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23"/>
          <w:szCs w:val="23"/>
        </w:rPr>
      </w:pPr>
    </w:p>
    <w:p w:rsidR="009A64DC" w:rsidRDefault="009A64DC" w:rsidP="009A64DC">
      <w:pPr>
        <w:pStyle w:val="a3"/>
        <w:kinsoku w:val="0"/>
        <w:overflowPunct w:val="0"/>
        <w:spacing w:line="200" w:lineRule="atLeast"/>
        <w:ind w:left="4226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ind w:left="3715" w:firstLine="0"/>
        <w:rPr>
          <w:sz w:val="28"/>
          <w:szCs w:val="28"/>
        </w:rPr>
      </w:pPr>
      <w:bookmarkStart w:id="0" w:name="Общий проект"/>
      <w:bookmarkEnd w:id="0"/>
      <w:r>
        <w:rPr>
          <w:b/>
          <w:bCs/>
          <w:spacing w:val="-1"/>
          <w:sz w:val="28"/>
          <w:szCs w:val="28"/>
        </w:rPr>
        <w:t xml:space="preserve">Г. </w:t>
      </w:r>
      <w:r>
        <w:rPr>
          <w:b/>
          <w:bCs/>
          <w:spacing w:val="-3"/>
          <w:sz w:val="28"/>
          <w:szCs w:val="28"/>
        </w:rPr>
        <w:t>СЕВАСТОПОЛЬ</w:t>
      </w:r>
    </w:p>
    <w:p w:rsidR="009A64DC" w:rsidRDefault="009A64DC" w:rsidP="009A64DC">
      <w:pPr>
        <w:pStyle w:val="2"/>
        <w:kinsoku w:val="0"/>
        <w:overflowPunct w:val="0"/>
        <w:spacing w:before="53"/>
        <w:ind w:left="2304"/>
        <w:rPr>
          <w:spacing w:val="-3"/>
        </w:rPr>
      </w:pPr>
      <w:r>
        <w:rPr>
          <w:sz w:val="24"/>
          <w:szCs w:val="24"/>
        </w:rPr>
        <w:br w:type="column"/>
      </w:r>
      <w:r>
        <w:rPr>
          <w:spacing w:val="-3"/>
        </w:rPr>
        <w:t>ПРОЕКТ</w:t>
      </w:r>
    </w:p>
    <w:p w:rsidR="009A64DC" w:rsidRDefault="009A64DC" w:rsidP="009A64DC">
      <w:pPr>
        <w:pStyle w:val="2"/>
        <w:kinsoku w:val="0"/>
        <w:overflowPunct w:val="0"/>
        <w:spacing w:before="53"/>
        <w:ind w:left="2304"/>
        <w:rPr>
          <w:spacing w:val="-3"/>
        </w:rPr>
        <w:sectPr w:rsidR="009A64DC" w:rsidSect="009A64DC">
          <w:pgSz w:w="11920" w:h="16850"/>
          <w:pgMar w:top="620" w:right="440" w:bottom="280" w:left="1680" w:header="720" w:footer="720" w:gutter="0"/>
          <w:cols w:num="2" w:space="720" w:equalWidth="0">
            <w:col w:w="6224" w:space="40"/>
            <w:col w:w="353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</w:pPr>
    </w:p>
    <w:p w:rsidR="009A64DC" w:rsidRDefault="009A64DC" w:rsidP="009A64DC">
      <w:pPr>
        <w:pStyle w:val="a3"/>
        <w:kinsoku w:val="0"/>
        <w:overflowPunct w:val="0"/>
        <w:spacing w:before="64" w:line="241" w:lineRule="auto"/>
        <w:ind w:left="0" w:right="446" w:firstLine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СОВЕТ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ГАГАРИНСКОГО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МУНИЦИПАЛЬНОГО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ОКРУГА</w:t>
      </w:r>
      <w:r>
        <w:rPr>
          <w:b/>
          <w:bCs/>
          <w:spacing w:val="3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III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СОЗЫВА</w:t>
      </w:r>
    </w:p>
    <w:p w:rsidR="009A64DC" w:rsidRDefault="009A64DC" w:rsidP="009A64DC">
      <w:pPr>
        <w:pStyle w:val="a3"/>
        <w:kinsoku w:val="0"/>
        <w:overflowPunct w:val="0"/>
        <w:spacing w:before="34" w:line="241" w:lineRule="auto"/>
        <w:ind w:left="4039" w:right="386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pacing w:val="-3"/>
          <w:sz w:val="28"/>
          <w:szCs w:val="28"/>
        </w:rPr>
        <w:t>СЕССИЯ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b/>
          <w:bCs/>
          <w:sz w:val="27"/>
          <w:szCs w:val="27"/>
        </w:rPr>
      </w:pPr>
    </w:p>
    <w:p w:rsidR="009A64DC" w:rsidRDefault="009A64DC" w:rsidP="009A64DC">
      <w:pPr>
        <w:pStyle w:val="a3"/>
        <w:tabs>
          <w:tab w:val="left" w:pos="719"/>
          <w:tab w:val="left" w:pos="3152"/>
          <w:tab w:val="left" w:pos="4762"/>
          <w:tab w:val="left" w:pos="6997"/>
        </w:tabs>
        <w:kinsoku w:val="0"/>
        <w:overflowPunct w:val="0"/>
        <w:ind w:left="160" w:firstLine="0"/>
        <w:jc w:val="center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«</w:t>
      </w:r>
      <w:r>
        <w:rPr>
          <w:b/>
          <w:bCs/>
          <w:spacing w:val="1"/>
          <w:sz w:val="28"/>
          <w:szCs w:val="28"/>
          <w:u w:val="single"/>
        </w:rPr>
        <w:tab/>
      </w:r>
      <w:r>
        <w:rPr>
          <w:b/>
          <w:bCs/>
          <w:spacing w:val="-2"/>
          <w:w w:val="95"/>
          <w:sz w:val="28"/>
          <w:szCs w:val="28"/>
        </w:rPr>
        <w:t>»</w:t>
      </w:r>
      <w:r>
        <w:rPr>
          <w:b/>
          <w:bCs/>
          <w:spacing w:val="-2"/>
          <w:w w:val="95"/>
          <w:sz w:val="28"/>
          <w:szCs w:val="28"/>
          <w:u w:val="single"/>
        </w:rPr>
        <w:tab/>
      </w:r>
      <w:r>
        <w:rPr>
          <w:b/>
          <w:bCs/>
          <w:spacing w:val="-2"/>
          <w:sz w:val="28"/>
          <w:szCs w:val="28"/>
        </w:rPr>
        <w:t>2021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Г.</w:t>
      </w:r>
      <w:r>
        <w:rPr>
          <w:b/>
          <w:bCs/>
          <w:spacing w:val="-2"/>
          <w:sz w:val="28"/>
          <w:szCs w:val="28"/>
        </w:rPr>
        <w:tab/>
      </w:r>
      <w:r>
        <w:rPr>
          <w:b/>
          <w:bCs/>
          <w:w w:val="95"/>
          <w:sz w:val="28"/>
          <w:szCs w:val="28"/>
        </w:rPr>
        <w:t>№</w:t>
      </w:r>
      <w:r>
        <w:rPr>
          <w:b/>
          <w:bCs/>
          <w:w w:val="95"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Г.</w:t>
      </w:r>
      <w:r>
        <w:rPr>
          <w:b/>
          <w:bCs/>
          <w:spacing w:val="-2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СЕВАСТОПОЛЬ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b/>
          <w:bCs/>
          <w:sz w:val="28"/>
          <w:szCs w:val="28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b/>
          <w:bCs/>
          <w:sz w:val="24"/>
          <w:szCs w:val="24"/>
        </w:rPr>
      </w:pPr>
    </w:p>
    <w:p w:rsidR="009A64DC" w:rsidRDefault="009A64DC" w:rsidP="009A64DC">
      <w:pPr>
        <w:pStyle w:val="a3"/>
        <w:kinsoku w:val="0"/>
        <w:overflowPunct w:val="0"/>
        <w:spacing w:line="241" w:lineRule="auto"/>
        <w:ind w:left="359" w:right="18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>
        <w:rPr>
          <w:b/>
          <w:bCs/>
          <w:spacing w:val="-3"/>
          <w:sz w:val="28"/>
          <w:szCs w:val="28"/>
        </w:rPr>
        <w:t>исполнении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бюджета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внутригородского</w:t>
      </w:r>
      <w:r>
        <w:rPr>
          <w:b/>
          <w:bCs/>
          <w:spacing w:val="2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муниципального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образования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города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Севастополя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Гагаринский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муниципальный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line="320" w:lineRule="exact"/>
        <w:ind w:left="178" w:firstLine="0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2020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год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b/>
          <w:bCs/>
          <w:sz w:val="26"/>
          <w:szCs w:val="26"/>
        </w:rPr>
      </w:pPr>
    </w:p>
    <w:p w:rsidR="009A64DC" w:rsidRDefault="009A64DC" w:rsidP="009A64DC">
      <w:pPr>
        <w:pStyle w:val="2"/>
        <w:kinsoku w:val="0"/>
        <w:overflowPunct w:val="0"/>
        <w:spacing w:line="239" w:lineRule="auto"/>
        <w:ind w:left="304" w:right="111" w:firstLine="708"/>
        <w:jc w:val="both"/>
      </w:pPr>
      <w:r>
        <w:t>В</w:t>
      </w:r>
      <w:r>
        <w:rPr>
          <w:spacing w:val="37"/>
        </w:rPr>
        <w:t xml:space="preserve"> </w:t>
      </w:r>
      <w:r>
        <w:rPr>
          <w:spacing w:val="-3"/>
        </w:rP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rPr>
          <w:spacing w:val="-3"/>
        </w:rPr>
        <w:t>Бюджетным</w:t>
      </w:r>
      <w:r>
        <w:rPr>
          <w:spacing w:val="34"/>
        </w:rPr>
        <w:t xml:space="preserve"> </w:t>
      </w:r>
      <w:r>
        <w:rPr>
          <w:spacing w:val="-3"/>
        </w:rPr>
        <w:t>кодексом</w:t>
      </w:r>
      <w:r>
        <w:rPr>
          <w:spacing w:val="34"/>
        </w:rPr>
        <w:t xml:space="preserve"> </w:t>
      </w:r>
      <w:r>
        <w:rPr>
          <w:spacing w:val="-3"/>
        </w:rPr>
        <w:t>Российской</w:t>
      </w:r>
      <w:r>
        <w:rPr>
          <w:spacing w:val="33"/>
        </w:rPr>
        <w:t xml:space="preserve"> </w:t>
      </w:r>
      <w:r>
        <w:rPr>
          <w:spacing w:val="-3"/>
        </w:rPr>
        <w:t>Федерации,</w:t>
      </w:r>
      <w:r>
        <w:rPr>
          <w:spacing w:val="39"/>
        </w:rPr>
        <w:t xml:space="preserve"> </w:t>
      </w:r>
      <w:r>
        <w:rPr>
          <w:spacing w:val="-3"/>
        </w:rPr>
        <w:t>Федеральным</w:t>
      </w:r>
      <w:r>
        <w:rPr>
          <w:spacing w:val="54"/>
        </w:rPr>
        <w:t xml:space="preserve"> </w:t>
      </w:r>
      <w:r>
        <w:rPr>
          <w:spacing w:val="-3"/>
        </w:rPr>
        <w:t>законом</w:t>
      </w:r>
      <w:r>
        <w:rPr>
          <w:spacing w:val="51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rPr>
          <w:spacing w:val="-1"/>
        </w:rPr>
        <w:t>06</w:t>
      </w:r>
      <w:r>
        <w:rPr>
          <w:spacing w:val="57"/>
        </w:rPr>
        <w:t xml:space="preserve"> </w:t>
      </w:r>
      <w:r>
        <w:rPr>
          <w:spacing w:val="-3"/>
        </w:rPr>
        <w:t>октября</w:t>
      </w:r>
      <w:r>
        <w:rPr>
          <w:spacing w:val="54"/>
        </w:rPr>
        <w:t xml:space="preserve"> </w:t>
      </w:r>
      <w:r>
        <w:rPr>
          <w:spacing w:val="-3"/>
        </w:rPr>
        <w:t>2003</w:t>
      </w:r>
      <w:r>
        <w:rPr>
          <w:spacing w:val="60"/>
        </w:rPr>
        <w:t xml:space="preserve"> </w:t>
      </w:r>
      <w:r>
        <w:t>г.</w:t>
      </w:r>
      <w:r>
        <w:rPr>
          <w:spacing w:val="53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rPr>
          <w:spacing w:val="-3"/>
        </w:rPr>
        <w:t>131-ФЗ</w:t>
      </w:r>
      <w:r>
        <w:rPr>
          <w:spacing w:val="60"/>
        </w:rPr>
        <w:t xml:space="preserve"> </w:t>
      </w:r>
      <w:r>
        <w:rPr>
          <w:spacing w:val="-4"/>
        </w:rPr>
        <w:t>«Об</w:t>
      </w:r>
      <w:r>
        <w:rPr>
          <w:spacing w:val="52"/>
        </w:rPr>
        <w:t xml:space="preserve"> </w:t>
      </w:r>
      <w:r>
        <w:rPr>
          <w:spacing w:val="-3"/>
        </w:rPr>
        <w:t>общих</w:t>
      </w:r>
      <w:r>
        <w:rPr>
          <w:spacing w:val="31"/>
        </w:rPr>
        <w:t xml:space="preserve"> </w:t>
      </w:r>
      <w:r>
        <w:rPr>
          <w:spacing w:val="-3"/>
        </w:rPr>
        <w:t>принципах</w:t>
      </w:r>
      <w:r>
        <w:rPr>
          <w:spacing w:val="39"/>
        </w:rPr>
        <w:t xml:space="preserve"> </w:t>
      </w:r>
      <w:r>
        <w:rPr>
          <w:spacing w:val="-3"/>
        </w:rPr>
        <w:t>организации</w:t>
      </w:r>
      <w:r>
        <w:rPr>
          <w:spacing w:val="26"/>
        </w:rPr>
        <w:t xml:space="preserve"> </w:t>
      </w:r>
      <w:r>
        <w:rPr>
          <w:spacing w:val="-3"/>
        </w:rPr>
        <w:t>местного</w:t>
      </w:r>
      <w:r>
        <w:rPr>
          <w:spacing w:val="27"/>
        </w:rPr>
        <w:t xml:space="preserve"> </w:t>
      </w:r>
      <w:r>
        <w:rPr>
          <w:spacing w:val="-3"/>
        </w:rPr>
        <w:t>самоуправления</w:t>
      </w:r>
      <w:r>
        <w:rPr>
          <w:spacing w:val="2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3"/>
        </w:rPr>
        <w:t>Российской</w:t>
      </w:r>
      <w:r>
        <w:rPr>
          <w:spacing w:val="24"/>
        </w:rPr>
        <w:t xml:space="preserve"> </w:t>
      </w:r>
      <w:r>
        <w:rPr>
          <w:spacing w:val="-4"/>
        </w:rPr>
        <w:t>Федерации»,</w:t>
      </w:r>
      <w:r>
        <w:rPr>
          <w:spacing w:val="50"/>
        </w:rPr>
        <w:t xml:space="preserve"> </w:t>
      </w:r>
      <w:r>
        <w:rPr>
          <w:spacing w:val="-3"/>
        </w:rPr>
        <w:t>Законом</w:t>
      </w:r>
      <w:r>
        <w:rPr>
          <w:spacing w:val="54"/>
        </w:rPr>
        <w:t xml:space="preserve"> </w:t>
      </w:r>
      <w:r>
        <w:rPr>
          <w:spacing w:val="-3"/>
        </w:rPr>
        <w:t>города</w:t>
      </w:r>
      <w:r>
        <w:rPr>
          <w:spacing w:val="31"/>
        </w:rPr>
        <w:t xml:space="preserve"> </w:t>
      </w:r>
      <w:r>
        <w:rPr>
          <w:spacing w:val="-3"/>
        </w:rPr>
        <w:t>Севастополя</w:t>
      </w:r>
      <w:r>
        <w:rPr>
          <w:spacing w:val="62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rPr>
          <w:spacing w:val="-1"/>
        </w:rPr>
        <w:t>30</w:t>
      </w:r>
      <w:r>
        <w:rPr>
          <w:spacing w:val="67"/>
        </w:rPr>
        <w:t xml:space="preserve"> </w:t>
      </w:r>
      <w:r>
        <w:rPr>
          <w:spacing w:val="-3"/>
        </w:rPr>
        <w:t>декабря</w:t>
      </w:r>
      <w:r>
        <w:rPr>
          <w:spacing w:val="59"/>
        </w:rPr>
        <w:t xml:space="preserve"> </w:t>
      </w:r>
      <w:r>
        <w:rPr>
          <w:spacing w:val="-2"/>
        </w:rPr>
        <w:t>2014</w:t>
      </w:r>
      <w:r>
        <w:rPr>
          <w:spacing w:val="67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rPr>
          <w:spacing w:val="-3"/>
        </w:rPr>
        <w:t>102-ЗС</w:t>
      </w:r>
      <w:r>
        <w:rPr>
          <w:spacing w:val="64"/>
        </w:rPr>
        <w:t xml:space="preserve"> </w:t>
      </w:r>
      <w:r>
        <w:rPr>
          <w:spacing w:val="-1"/>
        </w:rPr>
        <w:t>«О</w:t>
      </w:r>
      <w:r>
        <w:rPr>
          <w:spacing w:val="63"/>
        </w:rPr>
        <w:t xml:space="preserve"> </w:t>
      </w:r>
      <w:r>
        <w:rPr>
          <w:spacing w:val="-3"/>
        </w:rPr>
        <w:t>местном</w:t>
      </w:r>
      <w:r>
        <w:rPr>
          <w:spacing w:val="45"/>
        </w:rPr>
        <w:t xml:space="preserve"> </w:t>
      </w:r>
      <w:r>
        <w:rPr>
          <w:spacing w:val="-3"/>
        </w:rPr>
        <w:t>самоуправлении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3"/>
        </w:rPr>
        <w:t>городе</w:t>
      </w:r>
      <w:r>
        <w:rPr>
          <w:spacing w:val="58"/>
        </w:rPr>
        <w:t xml:space="preserve"> </w:t>
      </w:r>
      <w:r>
        <w:rPr>
          <w:spacing w:val="-3"/>
        </w:rPr>
        <w:t>Севастополе»,</w:t>
      </w:r>
      <w:r>
        <w:rPr>
          <w:spacing w:val="60"/>
        </w:rPr>
        <w:t xml:space="preserve"> </w:t>
      </w:r>
      <w:r>
        <w:rPr>
          <w:spacing w:val="-3"/>
        </w:rPr>
        <w:t>Уставом</w:t>
      </w:r>
      <w:r>
        <w:rPr>
          <w:spacing w:val="60"/>
        </w:rPr>
        <w:t xml:space="preserve"> </w:t>
      </w:r>
      <w:r>
        <w:rPr>
          <w:spacing w:val="-3"/>
        </w:rPr>
        <w:t>внутригородского</w:t>
      </w:r>
      <w:r>
        <w:rPr>
          <w:spacing w:val="42"/>
        </w:rPr>
        <w:t xml:space="preserve"> </w:t>
      </w:r>
      <w:r>
        <w:rPr>
          <w:spacing w:val="-3"/>
        </w:rPr>
        <w:t>муниципального</w:t>
      </w:r>
      <w:r>
        <w:rPr>
          <w:spacing w:val="43"/>
        </w:rPr>
        <w:t xml:space="preserve"> </w:t>
      </w:r>
      <w:r>
        <w:rPr>
          <w:spacing w:val="-3"/>
        </w:rPr>
        <w:t>образования</w:t>
      </w:r>
      <w:r>
        <w:rPr>
          <w:spacing w:val="43"/>
        </w:rPr>
        <w:t xml:space="preserve"> </w:t>
      </w:r>
      <w:r>
        <w:rPr>
          <w:spacing w:val="-3"/>
        </w:rPr>
        <w:t>города</w:t>
      </w:r>
      <w:r>
        <w:rPr>
          <w:spacing w:val="42"/>
        </w:rPr>
        <w:t xml:space="preserve"> </w:t>
      </w:r>
      <w:r>
        <w:rPr>
          <w:spacing w:val="-3"/>
        </w:rPr>
        <w:t>Севастополя</w:t>
      </w:r>
      <w:r>
        <w:rPr>
          <w:spacing w:val="43"/>
        </w:rPr>
        <w:t xml:space="preserve"> </w:t>
      </w:r>
      <w:r>
        <w:rPr>
          <w:spacing w:val="-3"/>
        </w:rPr>
        <w:t>Гагаринский</w:t>
      </w:r>
      <w:r>
        <w:rPr>
          <w:spacing w:val="43"/>
        </w:rPr>
        <w:t xml:space="preserve"> </w:t>
      </w:r>
      <w:r>
        <w:rPr>
          <w:spacing w:val="-3"/>
        </w:rPr>
        <w:t>муниципальный</w:t>
      </w:r>
      <w:r>
        <w:rPr>
          <w:spacing w:val="22"/>
        </w:rPr>
        <w:t xml:space="preserve"> </w:t>
      </w:r>
      <w:r>
        <w:rPr>
          <w:spacing w:val="-3"/>
        </w:rPr>
        <w:t>округ,</w:t>
      </w:r>
      <w:r>
        <w:rPr>
          <w:spacing w:val="18"/>
        </w:rPr>
        <w:t xml:space="preserve"> </w:t>
      </w:r>
      <w:r>
        <w:rPr>
          <w:spacing w:val="-2"/>
        </w:rPr>
        <w:t>принятым</w:t>
      </w:r>
      <w:r>
        <w:rPr>
          <w:spacing w:val="19"/>
        </w:rPr>
        <w:t xml:space="preserve"> </w:t>
      </w:r>
      <w:r>
        <w:rPr>
          <w:spacing w:val="-2"/>
        </w:rPr>
        <w:t>решением</w:t>
      </w:r>
      <w:r>
        <w:rPr>
          <w:spacing w:val="50"/>
        </w:rPr>
        <w:t xml:space="preserve"> </w:t>
      </w:r>
      <w:r>
        <w:rPr>
          <w:spacing w:val="-2"/>
        </w:rPr>
        <w:t>Совета</w:t>
      </w:r>
      <w:r>
        <w:rPr>
          <w:spacing w:val="24"/>
        </w:rPr>
        <w:t xml:space="preserve"> </w:t>
      </w:r>
      <w:r>
        <w:rPr>
          <w:spacing w:val="-3"/>
        </w:rPr>
        <w:t>Гагаринского</w:t>
      </w:r>
      <w:r>
        <w:rPr>
          <w:spacing w:val="32"/>
        </w:rPr>
        <w:t xml:space="preserve"> </w:t>
      </w:r>
      <w:r>
        <w:rPr>
          <w:spacing w:val="-2"/>
        </w:rPr>
        <w:t>муниципального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33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rPr>
          <w:spacing w:val="-1"/>
        </w:rPr>
        <w:t>01</w:t>
      </w:r>
      <w:r>
        <w:rPr>
          <w:spacing w:val="39"/>
        </w:rPr>
        <w:t xml:space="preserve"> </w:t>
      </w:r>
      <w:r>
        <w:rPr>
          <w:spacing w:val="-3"/>
        </w:rPr>
        <w:t>апреля</w:t>
      </w:r>
      <w:r>
        <w:rPr>
          <w:spacing w:val="33"/>
        </w:rPr>
        <w:t xml:space="preserve"> </w:t>
      </w:r>
      <w:r>
        <w:rPr>
          <w:spacing w:val="-2"/>
        </w:rPr>
        <w:t>2015</w:t>
      </w:r>
      <w:r>
        <w:rPr>
          <w:spacing w:val="26"/>
        </w:rPr>
        <w:t xml:space="preserve"> </w:t>
      </w:r>
      <w:r>
        <w:t>г.</w:t>
      </w:r>
      <w:r>
        <w:rPr>
          <w:spacing w:val="58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rPr>
          <w:spacing w:val="-1"/>
        </w:rPr>
        <w:t>17</w:t>
      </w:r>
      <w:r>
        <w:rPr>
          <w:spacing w:val="39"/>
        </w:rPr>
        <w:t xml:space="preserve"> </w:t>
      </w:r>
      <w:r>
        <w:rPr>
          <w:spacing w:val="-1"/>
        </w:rPr>
        <w:t>«О</w:t>
      </w:r>
      <w:r>
        <w:rPr>
          <w:spacing w:val="14"/>
        </w:rPr>
        <w:t xml:space="preserve"> </w:t>
      </w:r>
      <w:r>
        <w:rPr>
          <w:spacing w:val="-2"/>
        </w:rPr>
        <w:t>принятии</w:t>
      </w:r>
      <w:r>
        <w:rPr>
          <w:spacing w:val="58"/>
        </w:rPr>
        <w:t xml:space="preserve"> </w:t>
      </w:r>
      <w:r>
        <w:rPr>
          <w:spacing w:val="-3"/>
        </w:rPr>
        <w:t>Устава</w:t>
      </w:r>
      <w:r>
        <w:rPr>
          <w:spacing w:val="31"/>
        </w:rPr>
        <w:t xml:space="preserve"> </w:t>
      </w:r>
      <w:r>
        <w:rPr>
          <w:spacing w:val="-2"/>
        </w:rPr>
        <w:t>внутригородского</w:t>
      </w:r>
      <w:r>
        <w:rPr>
          <w:spacing w:val="13"/>
        </w:rPr>
        <w:t xml:space="preserve"> </w:t>
      </w:r>
      <w:r>
        <w:rPr>
          <w:spacing w:val="-2"/>
        </w:rPr>
        <w:t>муниципального</w:t>
      </w:r>
      <w:r>
        <w:rPr>
          <w:spacing w:val="11"/>
        </w:rPr>
        <w:t xml:space="preserve"> </w:t>
      </w:r>
      <w:r>
        <w:rPr>
          <w:spacing w:val="-2"/>
        </w:rPr>
        <w:t>образования</w:t>
      </w:r>
      <w:r>
        <w:rPr>
          <w:spacing w:val="15"/>
        </w:rPr>
        <w:t xml:space="preserve"> </w:t>
      </w:r>
      <w:r>
        <w:rPr>
          <w:spacing w:val="-2"/>
        </w:rPr>
        <w:t>города</w:t>
      </w:r>
      <w:r>
        <w:rPr>
          <w:spacing w:val="12"/>
        </w:rPr>
        <w:t xml:space="preserve"> </w:t>
      </w:r>
      <w:r>
        <w:rPr>
          <w:spacing w:val="-2"/>
        </w:rPr>
        <w:t>Севастополя</w:t>
      </w:r>
      <w:r>
        <w:rPr>
          <w:spacing w:val="21"/>
        </w:rPr>
        <w:t xml:space="preserve"> </w:t>
      </w:r>
      <w:r>
        <w:rPr>
          <w:spacing w:val="-2"/>
        </w:rPr>
        <w:t>Гагаринский</w:t>
      </w:r>
      <w:r>
        <w:rPr>
          <w:spacing w:val="4"/>
        </w:rPr>
        <w:t xml:space="preserve"> </w:t>
      </w:r>
      <w:r>
        <w:rPr>
          <w:spacing w:val="-2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округ»,</w:t>
      </w:r>
      <w:r>
        <w:rPr>
          <w:spacing w:val="3"/>
        </w:rPr>
        <w:t xml:space="preserve"> </w:t>
      </w:r>
      <w:r>
        <w:rPr>
          <w:spacing w:val="-3"/>
        </w:rPr>
        <w:t>статьей</w:t>
      </w:r>
      <w:r>
        <w:rPr>
          <w:spacing w:val="2"/>
        </w:rPr>
        <w:t xml:space="preserve"> </w:t>
      </w:r>
      <w:r>
        <w:rPr>
          <w:spacing w:val="-1"/>
        </w:rPr>
        <w:t>29</w:t>
      </w:r>
      <w:r>
        <w:rPr>
          <w:spacing w:val="5"/>
        </w:rPr>
        <w:t xml:space="preserve"> </w:t>
      </w:r>
      <w:r>
        <w:rPr>
          <w:spacing w:val="-3"/>
        </w:rPr>
        <w:t>Положения</w:t>
      </w:r>
      <w:r>
        <w:rPr>
          <w:spacing w:val="6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3"/>
        </w:rPr>
        <w:t>бюджетном</w:t>
      </w:r>
      <w:r>
        <w:rPr>
          <w:spacing w:val="27"/>
        </w:rPr>
        <w:t xml:space="preserve"> </w:t>
      </w:r>
      <w:r>
        <w:rPr>
          <w:spacing w:val="-3"/>
        </w:rPr>
        <w:t>процессе</w:t>
      </w:r>
      <w:r>
        <w:rPr>
          <w:spacing w:val="17"/>
        </w:rPr>
        <w:t xml:space="preserve"> </w:t>
      </w:r>
      <w:r>
        <w:rPr>
          <w:spacing w:val="-2"/>
        </w:rPr>
        <w:t>во</w:t>
      </w:r>
      <w:r>
        <w:rPr>
          <w:spacing w:val="13"/>
        </w:rPr>
        <w:t xml:space="preserve"> </w:t>
      </w:r>
      <w:r>
        <w:rPr>
          <w:spacing w:val="-3"/>
        </w:rPr>
        <w:t>внутригородском</w:t>
      </w:r>
      <w:r>
        <w:rPr>
          <w:spacing w:val="67"/>
        </w:rPr>
        <w:t xml:space="preserve"> </w:t>
      </w:r>
      <w:r>
        <w:rPr>
          <w:spacing w:val="-3"/>
        </w:rPr>
        <w:t>муниципальном</w:t>
      </w:r>
      <w:r>
        <w:rPr>
          <w:spacing w:val="7"/>
        </w:rPr>
        <w:t xml:space="preserve"> </w:t>
      </w:r>
      <w:r>
        <w:rPr>
          <w:spacing w:val="-3"/>
        </w:rPr>
        <w:t>образовании</w:t>
      </w:r>
      <w:r>
        <w:rPr>
          <w:spacing w:val="11"/>
        </w:rPr>
        <w:t xml:space="preserve"> </w:t>
      </w:r>
      <w:r>
        <w:rPr>
          <w:spacing w:val="-4"/>
        </w:rPr>
        <w:t>города</w:t>
      </w:r>
      <w:r>
        <w:rPr>
          <w:spacing w:val="38"/>
        </w:rPr>
        <w:t xml:space="preserve"> </w:t>
      </w:r>
      <w:r>
        <w:rPr>
          <w:spacing w:val="-3"/>
        </w:rPr>
        <w:t>Севастополя</w:t>
      </w:r>
      <w:r>
        <w:rPr>
          <w:spacing w:val="33"/>
        </w:rPr>
        <w:t xml:space="preserve"> </w:t>
      </w:r>
      <w:r>
        <w:rPr>
          <w:spacing w:val="-3"/>
        </w:rPr>
        <w:t>Гагаринский</w:t>
      </w:r>
      <w:r>
        <w:rPr>
          <w:spacing w:val="35"/>
        </w:rPr>
        <w:t xml:space="preserve"> </w:t>
      </w:r>
      <w:r>
        <w:rPr>
          <w:spacing w:val="-3"/>
        </w:rPr>
        <w:t>муниципальный</w:t>
      </w:r>
      <w:r>
        <w:rPr>
          <w:spacing w:val="7"/>
        </w:rPr>
        <w:t xml:space="preserve"> </w:t>
      </w:r>
      <w:r>
        <w:rPr>
          <w:spacing w:val="-3"/>
        </w:rPr>
        <w:t>округ,</w:t>
      </w:r>
      <w:r>
        <w:rPr>
          <w:spacing w:val="56"/>
        </w:rPr>
        <w:t xml:space="preserve"> </w:t>
      </w:r>
      <w:r>
        <w:rPr>
          <w:spacing w:val="-3"/>
        </w:rPr>
        <w:t>утвержденного</w:t>
      </w:r>
      <w:r>
        <w:rPr>
          <w:spacing w:val="51"/>
        </w:rPr>
        <w:t xml:space="preserve"> </w:t>
      </w:r>
      <w:r>
        <w:rPr>
          <w:spacing w:val="-4"/>
        </w:rPr>
        <w:t>решением</w:t>
      </w:r>
      <w:r>
        <w:rPr>
          <w:spacing w:val="44"/>
        </w:rPr>
        <w:t xml:space="preserve"> </w:t>
      </w:r>
      <w:r>
        <w:rPr>
          <w:spacing w:val="-3"/>
        </w:rPr>
        <w:t>Совета</w:t>
      </w:r>
      <w:r>
        <w:rPr>
          <w:spacing w:val="43"/>
        </w:rPr>
        <w:t xml:space="preserve"> </w:t>
      </w:r>
      <w:r>
        <w:rPr>
          <w:spacing w:val="-3"/>
        </w:rPr>
        <w:t>Гагаринского</w:t>
      </w:r>
      <w:r>
        <w:rPr>
          <w:spacing w:val="43"/>
        </w:rPr>
        <w:t xml:space="preserve"> </w:t>
      </w:r>
      <w:r>
        <w:rPr>
          <w:spacing w:val="-4"/>
        </w:rPr>
        <w:t>муниципального</w:t>
      </w:r>
      <w:r>
        <w:rPr>
          <w:spacing w:val="37"/>
        </w:rPr>
        <w:t xml:space="preserve"> </w:t>
      </w:r>
      <w:r>
        <w:rPr>
          <w:spacing w:val="-3"/>
        </w:rPr>
        <w:t>округа</w:t>
      </w:r>
      <w:r>
        <w:rPr>
          <w:spacing w:val="37"/>
        </w:rPr>
        <w:t xml:space="preserve"> </w:t>
      </w:r>
      <w:r>
        <w:t xml:space="preserve">от </w:t>
      </w:r>
      <w:r>
        <w:rPr>
          <w:spacing w:val="30"/>
        </w:rPr>
        <w:t xml:space="preserve"> </w:t>
      </w:r>
      <w:r>
        <w:rPr>
          <w:spacing w:val="-1"/>
        </w:rPr>
        <w:t>23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ноября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2018</w:t>
      </w:r>
      <w:r>
        <w:t xml:space="preserve"> </w:t>
      </w:r>
      <w:r>
        <w:rPr>
          <w:spacing w:val="3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 xml:space="preserve">№ </w:t>
      </w:r>
      <w:r>
        <w:rPr>
          <w:spacing w:val="28"/>
        </w:rPr>
        <w:t xml:space="preserve"> </w:t>
      </w:r>
      <w:r>
        <w:rPr>
          <w:spacing w:val="-4"/>
        </w:rPr>
        <w:t>132</w:t>
      </w:r>
    </w:p>
    <w:p w:rsidR="009A64DC" w:rsidRDefault="009A64DC" w:rsidP="009A64DC">
      <w:pPr>
        <w:pStyle w:val="a3"/>
        <w:kinsoku w:val="0"/>
        <w:overflowPunct w:val="0"/>
        <w:spacing w:line="239" w:lineRule="auto"/>
        <w:ind w:left="307" w:right="112"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«Об</w:t>
      </w:r>
      <w:r>
        <w:rPr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утверждении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Положения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бюджетном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процессе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</w:t>
      </w:r>
      <w:r>
        <w:rPr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внутригородском</w:t>
      </w:r>
      <w:r>
        <w:rPr>
          <w:spacing w:val="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муниципальном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образовании</w:t>
      </w:r>
      <w:r>
        <w:rPr>
          <w:spacing w:val="6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5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новой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редакции»,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рассмотрев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отчет</w:t>
      </w:r>
      <w:r>
        <w:rPr>
          <w:spacing w:val="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местной</w:t>
      </w:r>
      <w:r>
        <w:rPr>
          <w:spacing w:val="2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администрации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внутригородского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Гагаринский</w:t>
      </w:r>
      <w:r>
        <w:rPr>
          <w:spacing w:val="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исполнении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5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год,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Совет</w:t>
      </w:r>
      <w:r>
        <w:rPr>
          <w:spacing w:val="3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Гагаринского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округа</w:t>
      </w:r>
    </w:p>
    <w:p w:rsidR="009A64DC" w:rsidRDefault="009A64DC" w:rsidP="009A64DC">
      <w:pPr>
        <w:pStyle w:val="a3"/>
        <w:kinsoku w:val="0"/>
        <w:overflowPunct w:val="0"/>
        <w:spacing w:before="9"/>
        <w:ind w:left="183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Л: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b/>
          <w:bCs/>
          <w:sz w:val="27"/>
          <w:szCs w:val="27"/>
        </w:rPr>
      </w:pPr>
    </w:p>
    <w:p w:rsidR="009A64DC" w:rsidRDefault="009A64DC" w:rsidP="009A64DC">
      <w:pPr>
        <w:pStyle w:val="2"/>
        <w:numPr>
          <w:ilvl w:val="0"/>
          <w:numId w:val="29"/>
        </w:numPr>
        <w:tabs>
          <w:tab w:val="left" w:pos="1661"/>
          <w:tab w:val="left" w:pos="2817"/>
          <w:tab w:val="left" w:pos="3268"/>
          <w:tab w:val="left" w:pos="5166"/>
          <w:tab w:val="left" w:pos="6197"/>
          <w:tab w:val="left" w:pos="6833"/>
          <w:tab w:val="left" w:pos="7000"/>
          <w:tab w:val="left" w:pos="8157"/>
          <w:tab w:val="left" w:pos="8606"/>
        </w:tabs>
        <w:kinsoku w:val="0"/>
        <w:overflowPunct w:val="0"/>
        <w:ind w:right="133" w:firstLine="708"/>
        <w:rPr>
          <w:spacing w:val="-3"/>
        </w:rPr>
      </w:pPr>
      <w:r>
        <w:rPr>
          <w:spacing w:val="-3"/>
        </w:rPr>
        <w:t>Утвердить</w:t>
      </w:r>
      <w:r>
        <w:rPr>
          <w:spacing w:val="-3"/>
        </w:rPr>
        <w:tab/>
        <w:t>прилагаемый</w:t>
      </w:r>
      <w:r>
        <w:rPr>
          <w:spacing w:val="-3"/>
        </w:rPr>
        <w:tab/>
        <w:t>отчет</w:t>
      </w:r>
      <w:r>
        <w:rPr>
          <w:spacing w:val="-3"/>
        </w:rPr>
        <w:tab/>
      </w:r>
      <w:r>
        <w:rPr>
          <w:spacing w:val="-1"/>
        </w:rPr>
        <w:t>об</w:t>
      </w:r>
      <w:r>
        <w:rPr>
          <w:spacing w:val="-1"/>
        </w:rPr>
        <w:tab/>
      </w:r>
      <w:r>
        <w:rPr>
          <w:spacing w:val="-3"/>
        </w:rPr>
        <w:t>исполнении</w:t>
      </w:r>
      <w:r>
        <w:rPr>
          <w:spacing w:val="-3"/>
        </w:rPr>
        <w:tab/>
        <w:t>бюджета</w:t>
      </w:r>
      <w:r>
        <w:rPr>
          <w:spacing w:val="47"/>
        </w:rPr>
        <w:t xml:space="preserve"> </w:t>
      </w:r>
      <w:r>
        <w:rPr>
          <w:spacing w:val="-3"/>
          <w:w w:val="90"/>
        </w:rPr>
        <w:t>внутригородского</w:t>
      </w:r>
      <w:r>
        <w:rPr>
          <w:spacing w:val="-3"/>
          <w:w w:val="90"/>
        </w:rPr>
        <w:tab/>
      </w:r>
      <w:r>
        <w:rPr>
          <w:spacing w:val="-3"/>
        </w:rPr>
        <w:t>муниципального</w:t>
      </w:r>
      <w:r>
        <w:rPr>
          <w:spacing w:val="-3"/>
        </w:rPr>
        <w:tab/>
        <w:t>образования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w w:val="90"/>
        </w:rPr>
        <w:t>города</w:t>
      </w:r>
      <w:r>
        <w:rPr>
          <w:spacing w:val="-3"/>
          <w:w w:val="90"/>
        </w:rPr>
        <w:tab/>
      </w:r>
      <w:r>
        <w:rPr>
          <w:spacing w:val="-3"/>
        </w:rPr>
        <w:t>Севастополя</w:t>
      </w:r>
    </w:p>
    <w:p w:rsidR="009A64DC" w:rsidRDefault="009A64DC" w:rsidP="009A64DC">
      <w:pPr>
        <w:pStyle w:val="2"/>
        <w:numPr>
          <w:ilvl w:val="0"/>
          <w:numId w:val="29"/>
        </w:numPr>
        <w:tabs>
          <w:tab w:val="left" w:pos="1661"/>
          <w:tab w:val="left" w:pos="2817"/>
          <w:tab w:val="left" w:pos="3268"/>
          <w:tab w:val="left" w:pos="5166"/>
          <w:tab w:val="left" w:pos="6197"/>
          <w:tab w:val="left" w:pos="6833"/>
          <w:tab w:val="left" w:pos="7000"/>
          <w:tab w:val="left" w:pos="8157"/>
          <w:tab w:val="left" w:pos="8606"/>
        </w:tabs>
        <w:kinsoku w:val="0"/>
        <w:overflowPunct w:val="0"/>
        <w:ind w:right="133" w:firstLine="708"/>
        <w:rPr>
          <w:spacing w:val="-3"/>
        </w:rPr>
        <w:sectPr w:rsidR="009A64DC" w:rsidSect="008048F9">
          <w:type w:val="continuous"/>
          <w:pgSz w:w="11920" w:h="16850"/>
          <w:pgMar w:top="620" w:right="438" w:bottom="280" w:left="1680" w:header="720" w:footer="720" w:gutter="0"/>
          <w:cols w:space="720" w:equalWidth="0">
            <w:col w:w="9802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6"/>
        <w:ind w:lef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Calibri" w:hAnsi="Calibri" w:cs="Calibri"/>
          <w:sz w:val="26"/>
          <w:szCs w:val="26"/>
        </w:rPr>
      </w:pPr>
    </w:p>
    <w:p w:rsidR="009A64DC" w:rsidRDefault="009A64DC" w:rsidP="009A64DC">
      <w:pPr>
        <w:pStyle w:val="2"/>
        <w:kinsoku w:val="0"/>
        <w:overflowPunct w:val="0"/>
        <w:spacing w:line="322" w:lineRule="exact"/>
        <w:ind w:left="304"/>
        <w:rPr>
          <w:spacing w:val="-3"/>
        </w:rPr>
      </w:pPr>
      <w:r>
        <w:rPr>
          <w:spacing w:val="-3"/>
        </w:rPr>
        <w:t>Гагаринский</w:t>
      </w:r>
      <w:r>
        <w:rPr>
          <w:spacing w:val="-5"/>
        </w:rPr>
        <w:t xml:space="preserve"> </w:t>
      </w:r>
      <w:r>
        <w:rPr>
          <w:spacing w:val="-3"/>
        </w:rPr>
        <w:t>муниципальный</w:t>
      </w:r>
      <w:r>
        <w:rPr>
          <w:spacing w:val="-5"/>
        </w:rPr>
        <w:t xml:space="preserve"> </w:t>
      </w:r>
      <w:r>
        <w:rPr>
          <w:spacing w:val="-3"/>
        </w:rPr>
        <w:t>округ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2020</w:t>
      </w:r>
      <w:r>
        <w:rPr>
          <w:spacing w:val="-4"/>
        </w:rPr>
        <w:t xml:space="preserve"> </w:t>
      </w:r>
      <w:r>
        <w:rPr>
          <w:spacing w:val="-3"/>
        </w:rPr>
        <w:t>год:</w:t>
      </w:r>
    </w:p>
    <w:p w:rsidR="009A64DC" w:rsidRDefault="009A64DC" w:rsidP="009A64DC">
      <w:pPr>
        <w:pStyle w:val="a3"/>
        <w:numPr>
          <w:ilvl w:val="0"/>
          <w:numId w:val="28"/>
        </w:numPr>
        <w:tabs>
          <w:tab w:val="left" w:pos="1222"/>
        </w:tabs>
        <w:kinsoku w:val="0"/>
        <w:overflowPunct w:val="0"/>
        <w:spacing w:line="322" w:lineRule="exact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доходам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сумме </w:t>
      </w:r>
      <w:r>
        <w:rPr>
          <w:spacing w:val="-1"/>
          <w:sz w:val="28"/>
          <w:szCs w:val="28"/>
        </w:rPr>
        <w:t>47</w:t>
      </w:r>
      <w:r>
        <w:rPr>
          <w:spacing w:val="-2"/>
          <w:sz w:val="28"/>
          <w:szCs w:val="28"/>
        </w:rPr>
        <w:t xml:space="preserve"> 369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916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рублей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95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копеек;</w:t>
      </w:r>
    </w:p>
    <w:p w:rsidR="009A64DC" w:rsidRDefault="009A64DC" w:rsidP="009A64DC">
      <w:pPr>
        <w:pStyle w:val="a3"/>
        <w:numPr>
          <w:ilvl w:val="0"/>
          <w:numId w:val="28"/>
        </w:numPr>
        <w:tabs>
          <w:tab w:val="left" w:pos="1220"/>
        </w:tabs>
        <w:kinsoku w:val="0"/>
        <w:overflowPunct w:val="0"/>
        <w:spacing w:line="322" w:lineRule="exact"/>
        <w:ind w:left="1219" w:hanging="206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сумме </w:t>
      </w:r>
      <w:r>
        <w:rPr>
          <w:spacing w:val="-1"/>
          <w:sz w:val="28"/>
          <w:szCs w:val="28"/>
        </w:rPr>
        <w:t>51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099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416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рублей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76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копеек;</w:t>
      </w:r>
    </w:p>
    <w:p w:rsidR="009A64DC" w:rsidRDefault="009A64DC" w:rsidP="009A64DC">
      <w:pPr>
        <w:pStyle w:val="a3"/>
        <w:numPr>
          <w:ilvl w:val="0"/>
          <w:numId w:val="28"/>
        </w:numPr>
        <w:tabs>
          <w:tab w:val="left" w:pos="1220"/>
        </w:tabs>
        <w:kinsoku w:val="0"/>
        <w:overflowPunct w:val="0"/>
        <w:spacing w:line="319" w:lineRule="exact"/>
        <w:ind w:left="1219" w:hanging="206"/>
        <w:rPr>
          <w:sz w:val="28"/>
          <w:szCs w:val="28"/>
        </w:rPr>
      </w:pPr>
      <w:r>
        <w:rPr>
          <w:spacing w:val="-3"/>
          <w:sz w:val="28"/>
          <w:szCs w:val="28"/>
        </w:rPr>
        <w:t>дефицит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сумме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729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499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рублей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81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копейка.</w:t>
      </w:r>
    </w:p>
    <w:p w:rsidR="009A64DC" w:rsidRDefault="009A64DC" w:rsidP="009A64DC">
      <w:pPr>
        <w:pStyle w:val="a3"/>
        <w:numPr>
          <w:ilvl w:val="1"/>
          <w:numId w:val="29"/>
        </w:numPr>
        <w:tabs>
          <w:tab w:val="left" w:pos="1722"/>
        </w:tabs>
        <w:kinsoku w:val="0"/>
        <w:overflowPunct w:val="0"/>
        <w:ind w:right="100" w:firstLine="71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показатели</w:t>
      </w:r>
      <w:r>
        <w:rPr>
          <w:spacing w:val="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доходов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5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округ</w:t>
      </w:r>
      <w:r>
        <w:rPr>
          <w:sz w:val="28"/>
          <w:szCs w:val="28"/>
        </w:rPr>
        <w:t xml:space="preserve">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кодам</w:t>
      </w:r>
      <w:r>
        <w:rPr>
          <w:sz w:val="28"/>
          <w:szCs w:val="28"/>
        </w:rPr>
        <w:t xml:space="preserve">  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классификации</w:t>
      </w:r>
      <w:r>
        <w:rPr>
          <w:sz w:val="28"/>
          <w:szCs w:val="28"/>
        </w:rPr>
        <w:t xml:space="preserve">   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доходов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год,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согласно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настоящему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решению.</w:t>
      </w:r>
    </w:p>
    <w:p w:rsidR="009A64DC" w:rsidRDefault="009A64DC" w:rsidP="009A64DC">
      <w:pPr>
        <w:pStyle w:val="a3"/>
        <w:numPr>
          <w:ilvl w:val="1"/>
          <w:numId w:val="29"/>
        </w:numPr>
        <w:tabs>
          <w:tab w:val="left" w:pos="1722"/>
        </w:tabs>
        <w:kinsoku w:val="0"/>
        <w:overflowPunct w:val="0"/>
        <w:ind w:right="100" w:firstLine="71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расходов</w:t>
      </w:r>
      <w:r>
        <w:rPr>
          <w:spacing w:val="6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4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pacing w:val="4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ведомственной</w:t>
      </w:r>
      <w:r>
        <w:rPr>
          <w:sz w:val="28"/>
          <w:szCs w:val="28"/>
        </w:rPr>
        <w:t xml:space="preserve"> </w:t>
      </w:r>
      <w:r>
        <w:rPr>
          <w:spacing w:val="4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структуре</w:t>
      </w:r>
      <w:r>
        <w:rPr>
          <w:sz w:val="28"/>
          <w:szCs w:val="28"/>
        </w:rPr>
        <w:t xml:space="preserve">  </w:t>
      </w:r>
      <w:r>
        <w:rPr>
          <w:spacing w:val="4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расходов</w:t>
      </w:r>
      <w:r>
        <w:rPr>
          <w:sz w:val="28"/>
          <w:szCs w:val="28"/>
        </w:rPr>
        <w:t xml:space="preserve">  </w:t>
      </w:r>
      <w:r>
        <w:rPr>
          <w:spacing w:val="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год,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согласно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настоящему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решению.</w:t>
      </w:r>
    </w:p>
    <w:p w:rsidR="009A64DC" w:rsidRDefault="009A64DC" w:rsidP="009A64DC">
      <w:pPr>
        <w:pStyle w:val="a3"/>
        <w:numPr>
          <w:ilvl w:val="1"/>
          <w:numId w:val="29"/>
        </w:numPr>
        <w:tabs>
          <w:tab w:val="left" w:pos="1654"/>
        </w:tabs>
        <w:kinsoku w:val="0"/>
        <w:overflowPunct w:val="0"/>
        <w:ind w:right="100" w:firstLine="708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показатели</w:t>
      </w:r>
      <w:r>
        <w:rPr>
          <w:spacing w:val="2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расходов</w:t>
      </w:r>
      <w:r>
        <w:rPr>
          <w:spacing w:val="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3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Гагаринский</w:t>
      </w:r>
      <w:r>
        <w:rPr>
          <w:spacing w:val="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разделам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подразделам</w:t>
      </w:r>
      <w:r>
        <w:rPr>
          <w:spacing w:val="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классификации</w:t>
      </w:r>
      <w:r>
        <w:rPr>
          <w:spacing w:val="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расходов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2020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год,</w:t>
      </w:r>
      <w:r>
        <w:rPr>
          <w:spacing w:val="4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согласно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№ 3 к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настоящему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решению.</w:t>
      </w:r>
    </w:p>
    <w:p w:rsidR="009A64DC" w:rsidRDefault="009A64DC" w:rsidP="009A64DC">
      <w:pPr>
        <w:pStyle w:val="a3"/>
        <w:numPr>
          <w:ilvl w:val="1"/>
          <w:numId w:val="29"/>
        </w:numPr>
        <w:tabs>
          <w:tab w:val="left" w:pos="1608"/>
        </w:tabs>
        <w:kinsoku w:val="0"/>
        <w:overflowPunct w:val="0"/>
        <w:ind w:right="99" w:firstLine="708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3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показатели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источников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финансирования</w:t>
      </w:r>
      <w:r>
        <w:rPr>
          <w:spacing w:val="4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дефицита</w:t>
      </w:r>
      <w:r>
        <w:rPr>
          <w:spacing w:val="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бюджета</w:t>
      </w:r>
      <w:r>
        <w:rPr>
          <w:spacing w:val="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внутригородского</w:t>
      </w:r>
      <w:r>
        <w:rPr>
          <w:spacing w:val="1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Гагаринский</w:t>
      </w:r>
      <w:r>
        <w:rPr>
          <w:spacing w:val="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кодам</w:t>
      </w:r>
      <w:r>
        <w:rPr>
          <w:spacing w:val="2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классификации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источников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дефицита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год,</w:t>
      </w:r>
      <w:r>
        <w:rPr>
          <w:spacing w:val="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согласно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настоящему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решению.</w:t>
      </w:r>
    </w:p>
    <w:p w:rsidR="009A64DC" w:rsidRDefault="009A64DC" w:rsidP="009A64DC">
      <w:pPr>
        <w:pStyle w:val="a3"/>
        <w:numPr>
          <w:ilvl w:val="0"/>
          <w:numId w:val="29"/>
        </w:numPr>
        <w:tabs>
          <w:tab w:val="left" w:pos="1356"/>
        </w:tabs>
        <w:kinsoku w:val="0"/>
        <w:overflowPunct w:val="0"/>
        <w:ind w:left="302" w:right="103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Настоящее</w:t>
      </w:r>
      <w:r>
        <w:rPr>
          <w:spacing w:val="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решение</w:t>
      </w:r>
      <w:r>
        <w:rPr>
          <w:spacing w:val="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вступает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силу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момента</w:t>
      </w:r>
      <w:r>
        <w:rPr>
          <w:spacing w:val="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его</w:t>
      </w:r>
      <w:r>
        <w:rPr>
          <w:spacing w:val="6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официального</w:t>
      </w:r>
      <w:r>
        <w:rPr>
          <w:spacing w:val="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опубликования.</w:t>
      </w:r>
    </w:p>
    <w:p w:rsidR="009A64DC" w:rsidRDefault="009A64DC" w:rsidP="009A64DC">
      <w:pPr>
        <w:pStyle w:val="a3"/>
        <w:numPr>
          <w:ilvl w:val="0"/>
          <w:numId w:val="29"/>
        </w:numPr>
        <w:tabs>
          <w:tab w:val="left" w:pos="1289"/>
        </w:tabs>
        <w:kinsoku w:val="0"/>
        <w:overflowPunct w:val="0"/>
        <w:spacing w:before="4"/>
        <w:ind w:left="1289" w:hanging="27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Контроль</w:t>
      </w:r>
      <w:r>
        <w:rPr>
          <w:spacing w:val="-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исполнения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настоящего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решения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оставляю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собой.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8"/>
          <w:szCs w:val="28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8"/>
          <w:szCs w:val="28"/>
        </w:rPr>
      </w:pPr>
    </w:p>
    <w:p w:rsidR="009A64DC" w:rsidRDefault="009A64DC" w:rsidP="009A64DC">
      <w:pPr>
        <w:pStyle w:val="a3"/>
        <w:kinsoku w:val="0"/>
        <w:overflowPunct w:val="0"/>
        <w:spacing w:before="229"/>
        <w:ind w:left="304" w:right="4464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внутригородского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муниципального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образования,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исполняющий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полномочия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председателя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Совета,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Глава</w:t>
      </w:r>
    </w:p>
    <w:p w:rsidR="009A64DC" w:rsidRDefault="009A64DC" w:rsidP="009A64DC">
      <w:pPr>
        <w:pStyle w:val="a3"/>
        <w:tabs>
          <w:tab w:val="left" w:pos="7626"/>
        </w:tabs>
        <w:kinsoku w:val="0"/>
        <w:overflowPunct w:val="0"/>
        <w:spacing w:before="4"/>
        <w:ind w:left="304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местной администрации</w:t>
      </w:r>
      <w:r>
        <w:rPr>
          <w:spacing w:val="-2"/>
          <w:sz w:val="28"/>
          <w:szCs w:val="28"/>
        </w:rPr>
        <w:tab/>
      </w:r>
      <w:r>
        <w:rPr>
          <w:spacing w:val="-1"/>
          <w:sz w:val="28"/>
          <w:szCs w:val="28"/>
        </w:rPr>
        <w:t>А.Ю.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Ярусов</w:t>
      </w:r>
    </w:p>
    <w:p w:rsidR="009A64DC" w:rsidRDefault="009A64DC" w:rsidP="009A64DC">
      <w:pPr>
        <w:pStyle w:val="a3"/>
        <w:tabs>
          <w:tab w:val="left" w:pos="7626"/>
        </w:tabs>
        <w:kinsoku w:val="0"/>
        <w:overflowPunct w:val="0"/>
        <w:spacing w:before="4"/>
        <w:ind w:left="304" w:firstLine="0"/>
        <w:rPr>
          <w:spacing w:val="-2"/>
          <w:sz w:val="28"/>
          <w:szCs w:val="28"/>
        </w:rPr>
        <w:sectPr w:rsidR="009A64DC">
          <w:pgSz w:w="11920" w:h="16850"/>
          <w:pgMar w:top="680" w:right="500" w:bottom="280" w:left="1680" w:header="720" w:footer="720" w:gutter="0"/>
          <w:cols w:space="720" w:equalWidth="0">
            <w:col w:w="97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sz w:val="7"/>
          <w:szCs w:val="7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1918"/>
        <w:gridCol w:w="1024"/>
        <w:gridCol w:w="984"/>
        <w:gridCol w:w="893"/>
        <w:gridCol w:w="6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914"/>
              <w:jc w:val="center"/>
            </w:pPr>
            <w:r>
              <w:rPr>
                <w:spacing w:val="-2"/>
              </w:rPr>
              <w:t>Приложение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3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 w:line="263" w:lineRule="auto"/>
              <w:ind w:left="4223" w:right="308"/>
            </w:pPr>
            <w:r>
              <w:t xml:space="preserve">к решению </w:t>
            </w:r>
            <w:r>
              <w:rPr>
                <w:spacing w:val="-2"/>
              </w:rPr>
              <w:t>Совета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Гагаринского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округа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«Об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исполнении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 xml:space="preserve">бюджета </w:t>
            </w:r>
            <w:r>
              <w:rPr>
                <w:spacing w:val="-2"/>
              </w:rPr>
              <w:t>внутригородского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города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Севастополя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Гагаринский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муниципальный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округ</w:t>
            </w:r>
            <w:r>
              <w:t xml:space="preserve"> за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2"/>
              </w:rPr>
              <w:t xml:space="preserve"> </w:t>
            </w:r>
            <w:r>
              <w:t>год»</w:t>
            </w:r>
          </w:p>
          <w:p w:rsidR="009A64DC" w:rsidRDefault="009A64DC" w:rsidP="00A04E59">
            <w:pPr>
              <w:pStyle w:val="TableParagraph"/>
              <w:tabs>
                <w:tab w:val="left" w:pos="6643"/>
              </w:tabs>
              <w:kinsoku w:val="0"/>
              <w:overflowPunct w:val="0"/>
              <w:spacing w:line="274" w:lineRule="exact"/>
              <w:ind w:left="4224"/>
            </w:pPr>
            <w:r>
              <w:t>от</w:t>
            </w:r>
            <w:r>
              <w:tab/>
              <w:t>№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5" w:line="271" w:lineRule="auto"/>
              <w:ind w:left="592" w:right="259" w:hanging="341"/>
            </w:pPr>
            <w:r>
              <w:rPr>
                <w:b/>
                <w:bCs/>
                <w:sz w:val="19"/>
                <w:szCs w:val="19"/>
              </w:rPr>
              <w:t>Показатели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города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0"/>
                <w:w w:val="10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"/>
                <w:sz w:val="19"/>
                <w:szCs w:val="19"/>
              </w:rPr>
              <w:t>округ</w:t>
            </w:r>
            <w:r>
              <w:rPr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по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кодам</w:t>
            </w:r>
            <w:r>
              <w:rPr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классификации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доходов</w:t>
            </w:r>
            <w:r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бюджета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за</w:t>
            </w:r>
            <w:r>
              <w:rPr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2020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год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29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705"/>
              <w:jc w:val="right"/>
            </w:pPr>
            <w:r>
              <w:rPr>
                <w:spacing w:val="-1"/>
                <w:sz w:val="14"/>
                <w:szCs w:val="14"/>
              </w:rPr>
              <w:t>(руб.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коп.)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3"/>
            </w:pPr>
            <w:r>
              <w:rPr>
                <w:spacing w:val="-2"/>
                <w:sz w:val="15"/>
                <w:szCs w:val="15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9" w:line="263" w:lineRule="auto"/>
              <w:ind w:left="450" w:right="122" w:hanging="358"/>
            </w:pPr>
            <w:r>
              <w:rPr>
                <w:spacing w:val="-2"/>
                <w:sz w:val="15"/>
                <w:szCs w:val="15"/>
              </w:rPr>
              <w:t>Код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дохода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бюджетной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классификации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9" w:line="263" w:lineRule="auto"/>
              <w:ind w:left="131" w:right="113" w:hanging="27"/>
            </w:pPr>
            <w:r>
              <w:rPr>
                <w:spacing w:val="-1"/>
                <w:sz w:val="15"/>
                <w:szCs w:val="15"/>
              </w:rPr>
              <w:t>Утверждено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9" w:line="263" w:lineRule="auto"/>
              <w:ind w:left="202" w:right="56" w:hanging="159"/>
            </w:pPr>
            <w:r>
              <w:rPr>
                <w:spacing w:val="-2"/>
                <w:sz w:val="15"/>
                <w:szCs w:val="15"/>
              </w:rPr>
              <w:t>Исполнено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за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63" w:lineRule="auto"/>
              <w:ind w:left="78" w:right="69" w:firstLine="4"/>
              <w:jc w:val="center"/>
            </w:pPr>
            <w:r>
              <w:rPr>
                <w:spacing w:val="-2"/>
                <w:sz w:val="15"/>
                <w:szCs w:val="15"/>
              </w:rPr>
              <w:t>Неиспол-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ненные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right="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" w:line="263" w:lineRule="auto"/>
              <w:ind w:left="51" w:right="46"/>
              <w:jc w:val="center"/>
            </w:pPr>
            <w:r>
              <w:rPr>
                <w:spacing w:val="-2"/>
                <w:sz w:val="15"/>
                <w:szCs w:val="15"/>
              </w:rPr>
              <w:t>исполне-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b/>
                <w:bCs/>
                <w:spacing w:val="-4"/>
                <w:sz w:val="15"/>
                <w:szCs w:val="15"/>
              </w:rPr>
              <w:t>Доходы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бюджета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-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всего,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в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том числе: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1"/>
              <w:jc w:val="center"/>
            </w:pPr>
            <w:r>
              <w:rPr>
                <w:b/>
                <w:bCs/>
                <w:sz w:val="15"/>
                <w:szCs w:val="15"/>
              </w:rPr>
              <w:t>X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61"/>
            </w:pPr>
            <w:r>
              <w:rPr>
                <w:b/>
                <w:bCs/>
                <w:sz w:val="15"/>
                <w:szCs w:val="15"/>
              </w:rPr>
              <w:t>51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874 800.00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42"/>
            </w:pPr>
            <w:r>
              <w:rPr>
                <w:b/>
                <w:bCs/>
                <w:sz w:val="15"/>
                <w:szCs w:val="15"/>
              </w:rPr>
              <w:t>47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369 916.95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34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504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883.05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91.3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 xml:space="preserve">НАЛОГОВЫЕ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НЕНАЛОГОВЫЕ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102"/>
            </w:pPr>
            <w:r>
              <w:rPr>
                <w:b/>
                <w:bCs/>
                <w:sz w:val="15"/>
                <w:szCs w:val="15"/>
              </w:rPr>
              <w:t>8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481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83"/>
            </w:pPr>
            <w:r>
              <w:rPr>
                <w:b/>
                <w:bCs/>
                <w:sz w:val="15"/>
                <w:szCs w:val="15"/>
              </w:rPr>
              <w:t>9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252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364.61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9"/>
              <w:ind w:left="162"/>
            </w:pPr>
            <w:r>
              <w:rPr>
                <w:b/>
                <w:bCs/>
                <w:spacing w:val="-1"/>
                <w:sz w:val="15"/>
                <w:szCs w:val="15"/>
              </w:rPr>
              <w:t>109.1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 xml:space="preserve">НАЛОГИ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ПРИБЫЛЬ,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ind w:left="102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568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ind w:left="83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666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823.36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ind w:left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ind w:left="162"/>
            </w:pPr>
            <w:r>
              <w:rPr>
                <w:b/>
                <w:bCs/>
                <w:spacing w:val="-1"/>
                <w:sz w:val="15"/>
                <w:szCs w:val="15"/>
              </w:rPr>
              <w:t>102.2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8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568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3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666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823.36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spacing w:val="-1"/>
                <w:sz w:val="15"/>
                <w:szCs w:val="15"/>
              </w:rPr>
              <w:t>102.2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1" w:lineRule="auto"/>
              <w:ind w:left="18" w:right="124"/>
              <w:rPr>
                <w:spacing w:val="-1"/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источником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которых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является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налоговый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агент, </w:t>
            </w:r>
            <w:r>
              <w:rPr>
                <w:sz w:val="15"/>
                <w:szCs w:val="15"/>
              </w:rPr>
              <w:t>за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исключением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доходов,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отношении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которых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исчисление</w:t>
            </w:r>
            <w:r>
              <w:rPr>
                <w:sz w:val="15"/>
                <w:szCs w:val="15"/>
              </w:rPr>
              <w:t xml:space="preserve"> 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уплата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налога </w:t>
            </w:r>
            <w:r>
              <w:rPr>
                <w:spacing w:val="-3"/>
                <w:sz w:val="15"/>
                <w:szCs w:val="15"/>
              </w:rPr>
              <w:t>осуществляются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статьями 227,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18"/>
            </w:pPr>
            <w:r>
              <w:rPr>
                <w:spacing w:val="-1"/>
                <w:sz w:val="15"/>
                <w:szCs w:val="15"/>
              </w:rPr>
              <w:t>227.1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228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кодекса </w:t>
            </w:r>
            <w:r>
              <w:rPr>
                <w:spacing w:val="-3"/>
                <w:sz w:val="15"/>
                <w:szCs w:val="15"/>
              </w:rPr>
              <w:t>Российской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348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451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320.71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102.4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106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полученных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осуществления деятельности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лицами,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зарегистрированными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качестве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индивидуальных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предпринимателей,</w:t>
            </w:r>
            <w:r>
              <w:rPr>
                <w:spacing w:val="-2"/>
                <w:sz w:val="15"/>
                <w:szCs w:val="15"/>
              </w:rPr>
              <w:t xml:space="preserve"> нотариусов,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занимающихся частной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практикой,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адвокатов,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учредивших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адвокатские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кабинеты,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других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занимающихся </w:t>
            </w:r>
            <w:r>
              <w:rPr>
                <w:spacing w:val="-3"/>
                <w:sz w:val="15"/>
                <w:szCs w:val="15"/>
              </w:rPr>
              <w:t>частной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практикой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соответствии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статьей 227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3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кодекса 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102 600.00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94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567.90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9"/>
            </w:pPr>
            <w:r>
              <w:rPr>
                <w:sz w:val="15"/>
                <w:szCs w:val="15"/>
              </w:rPr>
              <w:t>8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032.10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92.2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106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полученных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физическими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лицами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</w:t>
            </w:r>
            <w:r>
              <w:rPr>
                <w:spacing w:val="-1"/>
                <w:sz w:val="15"/>
                <w:szCs w:val="15"/>
              </w:rPr>
              <w:t xml:space="preserve"> статьей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кодекса Российской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02030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80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84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253.33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104.5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132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виде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фиксированных</w:t>
            </w:r>
            <w:r>
              <w:rPr>
                <w:spacing w:val="3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авансовых</w:t>
            </w:r>
            <w:r>
              <w:rPr>
                <w:spacing w:val="-1"/>
                <w:sz w:val="15"/>
                <w:szCs w:val="15"/>
              </w:rPr>
              <w:t xml:space="preserve"> платежей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полученных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физическими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лицами,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являющимися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иностранными</w:t>
            </w:r>
            <w:r>
              <w:rPr>
                <w:spacing w:val="5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гражданами,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осуществляющими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трудовую</w:t>
            </w:r>
            <w:r>
              <w:rPr>
                <w:spacing w:val="-2"/>
                <w:sz w:val="15"/>
                <w:szCs w:val="15"/>
              </w:rPr>
              <w:t xml:space="preserve"> деятельность</w:t>
            </w:r>
            <w:r>
              <w:rPr>
                <w:spacing w:val="4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найму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основании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патента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со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статьей 227.1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кодекса Российской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02040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95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78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681.42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62"/>
            </w:pPr>
            <w:r>
              <w:rPr>
                <w:spacing w:val="-1"/>
                <w:sz w:val="15"/>
                <w:szCs w:val="15"/>
              </w:rPr>
              <w:t>101.1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 xml:space="preserve">НАЛОГИ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СОВОКУПНЫЙ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ДОХОД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102"/>
            </w:pPr>
            <w:r>
              <w:rPr>
                <w:b/>
                <w:bCs/>
                <w:sz w:val="15"/>
                <w:szCs w:val="15"/>
              </w:rPr>
              <w:t>3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704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80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385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162"/>
            </w:pPr>
            <w:r>
              <w:rPr>
                <w:b/>
                <w:bCs/>
                <w:spacing w:val="-1"/>
                <w:sz w:val="15"/>
                <w:szCs w:val="15"/>
              </w:rPr>
              <w:t>118.4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0" w:lineRule="auto"/>
              <w:ind w:left="18" w:right="386"/>
            </w:pPr>
            <w:r>
              <w:rPr>
                <w:spacing w:val="-2"/>
                <w:sz w:val="15"/>
                <w:szCs w:val="15"/>
              </w:rPr>
              <w:t>Налог,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взимаемый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связи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применением </w:t>
            </w:r>
            <w:r>
              <w:rPr>
                <w:spacing w:val="-1"/>
                <w:sz w:val="15"/>
                <w:szCs w:val="15"/>
              </w:rPr>
              <w:t>патентной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налогообложения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04000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02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704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83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385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62"/>
            </w:pPr>
            <w:r>
              <w:rPr>
                <w:spacing w:val="-1"/>
                <w:sz w:val="15"/>
                <w:szCs w:val="15"/>
              </w:rPr>
              <w:t>118.4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329"/>
              <w:jc w:val="both"/>
            </w:pPr>
            <w:r>
              <w:rPr>
                <w:spacing w:val="-2"/>
                <w:sz w:val="15"/>
                <w:szCs w:val="15"/>
              </w:rPr>
              <w:t>Налог,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взимаемый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связи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применением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патентной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системы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налогообложения,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зачисляемый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бюджеты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04030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704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385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118.4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>ШТРАФЫ,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САНКЦИИ,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ВОЗМЕЩЕНИЕ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УЩЕРБА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16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157"/>
            </w:pPr>
            <w:r>
              <w:rPr>
                <w:b/>
                <w:bCs/>
                <w:spacing w:val="-1"/>
                <w:sz w:val="15"/>
                <w:szCs w:val="15"/>
              </w:rPr>
              <w:t>209 900.00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138"/>
            </w:pPr>
            <w:r>
              <w:rPr>
                <w:b/>
                <w:bCs/>
                <w:spacing w:val="-1"/>
                <w:sz w:val="15"/>
                <w:szCs w:val="15"/>
              </w:rPr>
              <w:t>199 776.36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130"/>
            </w:pPr>
            <w:r>
              <w:rPr>
                <w:b/>
                <w:bCs/>
                <w:sz w:val="15"/>
                <w:szCs w:val="15"/>
              </w:rPr>
              <w:t>10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123.64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95.2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157"/>
            </w:pPr>
            <w:r>
              <w:rPr>
                <w:spacing w:val="-1"/>
                <w:sz w:val="15"/>
                <w:szCs w:val="15"/>
              </w:rPr>
              <w:t>Штрафы,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неустойки,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пени,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уплаченные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законом или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договором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случае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неисполнения </w:t>
            </w:r>
            <w:r>
              <w:rPr>
                <w:spacing w:val="-3"/>
                <w:sz w:val="15"/>
                <w:szCs w:val="15"/>
              </w:rPr>
              <w:t>или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ненадлежащего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исполнения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обязательств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перед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(муниципальным)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органом,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органом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внебюджетным</w:t>
            </w:r>
            <w:r>
              <w:rPr>
                <w:spacing w:val="-2"/>
                <w:sz w:val="15"/>
                <w:szCs w:val="15"/>
              </w:rPr>
              <w:t xml:space="preserve"> фондом,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казенным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учреждением,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Центральным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банком</w:t>
            </w:r>
            <w:r>
              <w:rPr>
                <w:spacing w:val="4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Федерации,</w:t>
            </w:r>
            <w:r>
              <w:rPr>
                <w:spacing w:val="-2"/>
                <w:sz w:val="15"/>
                <w:szCs w:val="15"/>
              </w:rPr>
              <w:t xml:space="preserve"> иной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организацией,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действующей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имени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Российской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07000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167 600.00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sz w:val="15"/>
                <w:szCs w:val="15"/>
              </w:rPr>
              <w:t>167 550.67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446"/>
            </w:pPr>
            <w:r>
              <w:rPr>
                <w:spacing w:val="-1"/>
                <w:sz w:val="15"/>
                <w:szCs w:val="15"/>
              </w:rPr>
              <w:t>Штрафы,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неустойки,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пени,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уплаченные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случае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просрочки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поставщиком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(подрядчиком,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исполнителем) обязательств, предусмотренных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(муниципальным) контрактом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07010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167 600.00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sz w:val="15"/>
                <w:szCs w:val="15"/>
              </w:rPr>
              <w:t>167 550.67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</w:tbl>
    <w:p w:rsidR="009A64DC" w:rsidRDefault="009A64DC" w:rsidP="009A64DC">
      <w:pPr>
        <w:sectPr w:rsidR="009A64DC">
          <w:pgSz w:w="11920" w:h="16850"/>
          <w:pgMar w:top="1380" w:right="520" w:bottom="280" w:left="1680" w:header="720" w:footer="720" w:gutter="0"/>
          <w:cols w:space="720" w:equalWidth="0">
            <w:col w:w="97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6"/>
        <w:ind w:left="1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</w:p>
    <w:p w:rsidR="009A64DC" w:rsidRDefault="009A64DC" w:rsidP="009A64DC">
      <w:pPr>
        <w:pStyle w:val="a3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1917"/>
        <w:gridCol w:w="1025"/>
        <w:gridCol w:w="984"/>
        <w:gridCol w:w="893"/>
        <w:gridCol w:w="6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3"/>
            </w:pPr>
            <w:r>
              <w:rPr>
                <w:spacing w:val="-2"/>
                <w:sz w:val="15"/>
                <w:szCs w:val="15"/>
              </w:rPr>
              <w:t>Наименование показателя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 w:line="260" w:lineRule="auto"/>
              <w:ind w:left="450" w:right="122" w:hanging="358"/>
            </w:pPr>
            <w:r>
              <w:rPr>
                <w:spacing w:val="-2"/>
                <w:sz w:val="15"/>
                <w:szCs w:val="15"/>
              </w:rPr>
              <w:t>Код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дохода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бюджетной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классификации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 w:line="260" w:lineRule="auto"/>
              <w:ind w:left="131" w:right="113" w:hanging="27"/>
            </w:pPr>
            <w:r>
              <w:rPr>
                <w:spacing w:val="-1"/>
                <w:sz w:val="15"/>
                <w:szCs w:val="15"/>
              </w:rPr>
              <w:t>Утверждено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 w:line="260" w:lineRule="auto"/>
              <w:ind w:left="202" w:right="56" w:hanging="159"/>
            </w:pPr>
            <w:r>
              <w:rPr>
                <w:spacing w:val="-2"/>
                <w:sz w:val="15"/>
                <w:szCs w:val="15"/>
              </w:rPr>
              <w:t>Исполнено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за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2" w:lineRule="auto"/>
              <w:ind w:left="78" w:right="69" w:firstLine="4"/>
              <w:jc w:val="center"/>
            </w:pPr>
            <w:r>
              <w:rPr>
                <w:spacing w:val="-2"/>
                <w:sz w:val="15"/>
                <w:szCs w:val="15"/>
              </w:rPr>
              <w:t>Неиспол-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ненные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right="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" w:line="260" w:lineRule="auto"/>
              <w:ind w:left="51" w:right="46"/>
              <w:jc w:val="center"/>
            </w:pPr>
            <w:r>
              <w:rPr>
                <w:spacing w:val="-2"/>
                <w:sz w:val="15"/>
                <w:szCs w:val="15"/>
              </w:rPr>
              <w:t>исполне-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5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227"/>
            </w:pPr>
            <w:r>
              <w:rPr>
                <w:spacing w:val="-1"/>
                <w:sz w:val="15"/>
                <w:szCs w:val="15"/>
              </w:rPr>
              <w:t>Штрафы,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неустойки,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пени,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уплаченные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случае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просрочки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поставщиком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(подрядчиком,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исполнителем) обязательств, предусмотренных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муниципальным контрактом,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заключенным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органом,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казенным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учреждением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внутригородского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образования</w:t>
            </w:r>
            <w:r>
              <w:rPr>
                <w:spacing w:val="-2"/>
                <w:sz w:val="15"/>
                <w:szCs w:val="15"/>
              </w:rPr>
              <w:t xml:space="preserve"> города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  <w:r>
              <w:rPr>
                <w:spacing w:val="-2"/>
                <w:sz w:val="15"/>
                <w:szCs w:val="15"/>
              </w:rPr>
              <w:t xml:space="preserve"> (муниципальным)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07010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167 600.00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sz w:val="15"/>
                <w:szCs w:val="15"/>
              </w:rPr>
              <w:t>167 550.67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0" w:lineRule="auto"/>
              <w:ind w:left="18" w:right="431"/>
            </w:pPr>
            <w:r>
              <w:rPr>
                <w:spacing w:val="-2"/>
                <w:sz w:val="15"/>
                <w:szCs w:val="15"/>
              </w:rPr>
              <w:t>Платежи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целях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возмещения причиненного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ущерба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(убытков)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195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179"/>
            </w:pPr>
            <w:r>
              <w:rPr>
                <w:sz w:val="15"/>
                <w:szCs w:val="15"/>
              </w:rPr>
              <w:t>32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131"/>
            </w:pPr>
            <w:r>
              <w:rPr>
                <w:sz w:val="15"/>
                <w:szCs w:val="15"/>
              </w:rPr>
              <w:t>10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198"/>
            </w:pPr>
            <w:r>
              <w:rPr>
                <w:spacing w:val="-2"/>
                <w:sz w:val="15"/>
                <w:szCs w:val="15"/>
              </w:rPr>
              <w:t>76.2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140"/>
            </w:pP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взысканий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(штрафов),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поступающие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погашения задолженности,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образовавшейся </w:t>
            </w:r>
            <w:r>
              <w:rPr>
                <w:spacing w:val="-1"/>
                <w:sz w:val="15"/>
                <w:szCs w:val="15"/>
              </w:rPr>
              <w:t>до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января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2020 </w:t>
            </w:r>
            <w:r>
              <w:rPr>
                <w:spacing w:val="-2"/>
                <w:sz w:val="15"/>
                <w:szCs w:val="15"/>
              </w:rPr>
              <w:t>года,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подлежащие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зачислению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системы</w:t>
            </w:r>
            <w:r>
              <w:rPr>
                <w:spacing w:val="-3"/>
                <w:sz w:val="15"/>
                <w:szCs w:val="15"/>
              </w:rPr>
              <w:t xml:space="preserve"> Российской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нормативам,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действовавшим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2019 </w:t>
            </w:r>
            <w:r>
              <w:rPr>
                <w:spacing w:val="-2"/>
                <w:sz w:val="15"/>
                <w:szCs w:val="15"/>
              </w:rPr>
              <w:t>году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10120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32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sz w:val="15"/>
                <w:szCs w:val="15"/>
              </w:rPr>
              <w:t>10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76.2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242"/>
            </w:pP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взысканий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(штрафов),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поступающие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погашения задолженности,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образовавшейся </w:t>
            </w:r>
            <w:r>
              <w:rPr>
                <w:spacing w:val="-1"/>
                <w:sz w:val="15"/>
                <w:szCs w:val="15"/>
              </w:rPr>
              <w:t>до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января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2020 </w:t>
            </w:r>
            <w:r>
              <w:rPr>
                <w:spacing w:val="-2"/>
                <w:sz w:val="15"/>
                <w:szCs w:val="15"/>
              </w:rPr>
              <w:t>года,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подлежащие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зачислению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образования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нормативам,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действовавшим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2019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10123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4"/>
            </w:pPr>
            <w:r>
              <w:rPr>
                <w:spacing w:val="-2"/>
                <w:sz w:val="15"/>
                <w:szCs w:val="15"/>
              </w:rPr>
              <w:t>-10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242"/>
            </w:pP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взысканий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(штрафов),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поступающие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погашения задолженности,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образовавшейся </w:t>
            </w:r>
            <w:r>
              <w:rPr>
                <w:spacing w:val="-1"/>
                <w:sz w:val="15"/>
                <w:szCs w:val="15"/>
              </w:rPr>
              <w:t>до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января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2020 </w:t>
            </w:r>
            <w:r>
              <w:rPr>
                <w:spacing w:val="-2"/>
                <w:sz w:val="15"/>
                <w:szCs w:val="15"/>
              </w:rPr>
              <w:t>года,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подлежащие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зачислению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образования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нормативам,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действовавшим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2019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10123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8"/>
            </w:pPr>
            <w:r>
              <w:rPr>
                <w:b/>
                <w:bCs/>
                <w:spacing w:val="-3"/>
                <w:sz w:val="15"/>
                <w:szCs w:val="15"/>
              </w:rPr>
              <w:t>БЕЗВОЗМЕЗДНЫЕ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ПОСТУПЛЕНИЯ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b/>
                <w:bCs/>
                <w:sz w:val="15"/>
                <w:szCs w:val="15"/>
              </w:rPr>
              <w:t>43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392 900.00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42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117 552.34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4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275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87.8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8" w:right="238"/>
            </w:pPr>
            <w:r>
              <w:rPr>
                <w:b/>
                <w:bCs/>
                <w:spacing w:val="-3"/>
                <w:sz w:val="15"/>
                <w:szCs w:val="15"/>
              </w:rPr>
              <w:t>БЕЗВОЗМЕЗДНЫЕ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ПОСТУПЛЕНИЯ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ОТ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ДРУГИХ</w:t>
            </w:r>
            <w:r>
              <w:rPr>
                <w:b/>
                <w:bCs/>
                <w:spacing w:val="3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БЮДЖЕТОВ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БЮДЖЕТНОЙ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СИСТЕМЫ</w:t>
            </w:r>
            <w:r>
              <w:rPr>
                <w:b/>
                <w:bCs/>
                <w:spacing w:val="3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РОССИЙСКОЙ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b/>
                <w:bCs/>
                <w:sz w:val="15"/>
                <w:szCs w:val="15"/>
              </w:rPr>
              <w:t>43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392 900.00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117 552.34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275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87.8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8" w:right="393"/>
            </w:pPr>
            <w:r>
              <w:rPr>
                <w:spacing w:val="-2"/>
                <w:sz w:val="15"/>
                <w:szCs w:val="15"/>
              </w:rPr>
              <w:t>Дотации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бюджетной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системы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Российской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0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83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8"/>
            </w:pPr>
            <w:r>
              <w:rPr>
                <w:spacing w:val="-2"/>
                <w:sz w:val="15"/>
                <w:szCs w:val="15"/>
              </w:rPr>
              <w:t>Дотации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выравнивание</w:t>
            </w:r>
            <w:r>
              <w:rPr>
                <w:spacing w:val="-2"/>
                <w:sz w:val="15"/>
                <w:szCs w:val="15"/>
              </w:rPr>
              <w:t xml:space="preserve"> бюджетной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обеспеченности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0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83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251"/>
            </w:pPr>
            <w:r>
              <w:rPr>
                <w:spacing w:val="-2"/>
                <w:sz w:val="15"/>
                <w:szCs w:val="15"/>
              </w:rPr>
              <w:t>Дотации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внутригородских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образований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выравнивание</w:t>
            </w:r>
            <w:r>
              <w:rPr>
                <w:spacing w:val="-2"/>
                <w:sz w:val="15"/>
                <w:szCs w:val="15"/>
              </w:rPr>
              <w:t xml:space="preserve"> бюджетной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обеспеченности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субъекта 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0" w:lineRule="auto"/>
              <w:ind w:left="18" w:right="235"/>
            </w:pP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бюджетной</w:t>
            </w:r>
            <w:r>
              <w:rPr>
                <w:spacing w:val="-1"/>
                <w:sz w:val="15"/>
                <w:szCs w:val="15"/>
              </w:rPr>
              <w:t xml:space="preserve"> системы</w:t>
            </w:r>
            <w:r>
              <w:rPr>
                <w:spacing w:val="-3"/>
                <w:sz w:val="15"/>
                <w:szCs w:val="15"/>
              </w:rPr>
              <w:t xml:space="preserve"> Российской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61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608 100.00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42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-1"/>
                <w:sz w:val="15"/>
                <w:szCs w:val="15"/>
              </w:rPr>
              <w:t xml:space="preserve"> 332 752.34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35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275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98"/>
            </w:pPr>
            <w:r>
              <w:rPr>
                <w:spacing w:val="-2"/>
                <w:sz w:val="15"/>
                <w:szCs w:val="15"/>
              </w:rPr>
              <w:t>85.6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583"/>
            </w:pP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местным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бюджетам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выполнение</w:t>
            </w:r>
            <w:r>
              <w:rPr>
                <w:spacing w:val="4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передаваемых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полномочий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30024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608 100.00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-1"/>
                <w:sz w:val="15"/>
                <w:szCs w:val="15"/>
              </w:rPr>
              <w:t xml:space="preserve"> 332 752.34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275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85.6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2" w:lineRule="auto"/>
              <w:ind w:left="18" w:right="163"/>
            </w:pP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внутригородских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образований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выполнение </w:t>
            </w:r>
            <w:r>
              <w:rPr>
                <w:spacing w:val="-3"/>
                <w:sz w:val="15"/>
                <w:szCs w:val="15"/>
              </w:rPr>
              <w:t>передаваемых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полномочий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субъектов</w:t>
            </w:r>
            <w:r>
              <w:rPr>
                <w:spacing w:val="3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30024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61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608 100.00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42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-1"/>
                <w:sz w:val="15"/>
                <w:szCs w:val="15"/>
              </w:rPr>
              <w:t xml:space="preserve"> 332 752.34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34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275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198"/>
            </w:pPr>
            <w:r>
              <w:rPr>
                <w:spacing w:val="-2"/>
                <w:sz w:val="15"/>
                <w:szCs w:val="15"/>
              </w:rPr>
              <w:t>85.6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Calibri" w:hAnsi="Calibri" w:cs="Calibri"/>
          <w:sz w:val="28"/>
          <w:szCs w:val="28"/>
        </w:rPr>
      </w:pPr>
    </w:p>
    <w:p w:rsidR="009A64DC" w:rsidRDefault="009A64DC" w:rsidP="009A64DC">
      <w:pPr>
        <w:pStyle w:val="2"/>
        <w:kinsoku w:val="0"/>
        <w:overflowPunct w:val="0"/>
        <w:spacing w:before="64"/>
        <w:ind w:right="4433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before="2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before="2"/>
        <w:ind w:left="283" w:firstLine="0"/>
        <w:rPr>
          <w:spacing w:val="-1"/>
          <w:sz w:val="28"/>
          <w:szCs w:val="28"/>
        </w:rPr>
        <w:sectPr w:rsidR="009A64DC">
          <w:pgSz w:w="11920" w:h="16850"/>
          <w:pgMar w:top="680" w:right="520" w:bottom="280" w:left="168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sz w:val="7"/>
          <w:szCs w:val="7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6"/>
        <w:gridCol w:w="435"/>
        <w:gridCol w:w="475"/>
        <w:gridCol w:w="811"/>
        <w:gridCol w:w="394"/>
        <w:gridCol w:w="909"/>
        <w:gridCol w:w="927"/>
        <w:gridCol w:w="984"/>
        <w:gridCol w:w="58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964"/>
              <w:jc w:val="center"/>
            </w:pPr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3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 w:line="263" w:lineRule="auto"/>
              <w:ind w:left="4225" w:right="281"/>
              <w:rPr>
                <w:spacing w:val="1"/>
              </w:rPr>
            </w:pPr>
            <w:r>
              <w:t xml:space="preserve">к решению </w:t>
            </w:r>
            <w:r>
              <w:rPr>
                <w:spacing w:val="-1"/>
              </w:rPr>
              <w:t>Совета Гагаринского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t xml:space="preserve"> </w:t>
            </w:r>
            <w:r>
              <w:rPr>
                <w:spacing w:val="-1"/>
              </w:rPr>
              <w:t>округа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«Об</w:t>
            </w:r>
            <w:r>
              <w:rPr>
                <w:spacing w:val="2"/>
              </w:rPr>
              <w:t xml:space="preserve"> </w:t>
            </w:r>
            <w:r>
              <w:t>исполнении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бюджета внутригородского</w:t>
            </w:r>
            <w: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60"/>
              </w:rPr>
              <w:t xml:space="preserve"> </w:t>
            </w:r>
            <w:r>
              <w:t>образования города</w:t>
            </w:r>
            <w:r>
              <w:rPr>
                <w:spacing w:val="-1"/>
              </w:rPr>
              <w:t xml:space="preserve"> Севастополя</w:t>
            </w:r>
            <w:r>
              <w:t xml:space="preserve"> Гагаринский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муниципальный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округ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 xml:space="preserve">2020 </w:t>
            </w:r>
            <w:r>
              <w:rPr>
                <w:spacing w:val="1"/>
              </w:rPr>
              <w:t>год»</w:t>
            </w:r>
          </w:p>
          <w:p w:rsidR="009A64DC" w:rsidRDefault="009A64DC" w:rsidP="00A04E59">
            <w:pPr>
              <w:pStyle w:val="TableParagraph"/>
              <w:tabs>
                <w:tab w:val="left" w:pos="6661"/>
              </w:tabs>
              <w:kinsoku w:val="0"/>
              <w:overflowPunct w:val="0"/>
              <w:spacing w:before="17"/>
              <w:ind w:left="4225"/>
            </w:pPr>
            <w:r>
              <w:t>от</w:t>
            </w:r>
            <w:r>
              <w:tab/>
              <w:t>№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426" w:right="453" w:hanging="142"/>
            </w:pPr>
            <w:r>
              <w:rPr>
                <w:b/>
                <w:bCs/>
                <w:spacing w:val="-2"/>
                <w:sz w:val="19"/>
                <w:szCs w:val="19"/>
              </w:rPr>
              <w:t>Показатели</w:t>
            </w:r>
            <w:r>
              <w:rPr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расходов</w:t>
            </w:r>
            <w:r>
              <w:rPr>
                <w:b/>
                <w:bCs/>
                <w:spacing w:val="-2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-2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-2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города</w:t>
            </w:r>
            <w:r>
              <w:rPr>
                <w:b/>
                <w:bCs/>
                <w:spacing w:val="-2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9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округ</w:t>
            </w:r>
            <w:r>
              <w:rPr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по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ведомственной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структуре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расходов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за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2020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92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03"/>
              <w:jc w:val="right"/>
            </w:pPr>
            <w:r>
              <w:rPr>
                <w:sz w:val="11"/>
                <w:szCs w:val="11"/>
              </w:rPr>
              <w:t>(руб.</w:t>
            </w:r>
            <w:r>
              <w:rPr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коп.)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  <w:r>
              <w:rPr>
                <w:spacing w:val="-2"/>
                <w:w w:val="105"/>
                <w:sz w:val="12"/>
                <w:szCs w:val="12"/>
              </w:rPr>
              <w:t>Наименование</w:t>
            </w:r>
            <w:r>
              <w:rPr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32" w:right="30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38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162" w:right="14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39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14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22" w:right="96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79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54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 w:line="279" w:lineRule="auto"/>
              <w:ind w:left="20" w:right="1778"/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Расходы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бюджета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ВСЕГО</w:t>
            </w:r>
            <w:r>
              <w:rPr>
                <w:b/>
                <w:bCs/>
                <w:spacing w:val="25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в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том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числе: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4"/>
              <w:ind w:left="56"/>
            </w:pPr>
            <w:r>
              <w:rPr>
                <w:b/>
                <w:bCs/>
                <w:sz w:val="14"/>
                <w:szCs w:val="14"/>
              </w:rPr>
              <w:t>56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432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4"/>
              <w:ind w:left="61"/>
            </w:pPr>
            <w:r>
              <w:rPr>
                <w:b/>
                <w:bCs/>
                <w:sz w:val="14"/>
                <w:szCs w:val="14"/>
              </w:rPr>
              <w:t>51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099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416.76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4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332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783.24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66"/>
            </w:pPr>
            <w:r>
              <w:rPr>
                <w:b/>
                <w:bCs/>
                <w:sz w:val="14"/>
                <w:szCs w:val="14"/>
              </w:rPr>
              <w:t>90.6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 w:line="256" w:lineRule="auto"/>
              <w:ind w:left="23" w:right="259"/>
            </w:pPr>
            <w:r>
              <w:rPr>
                <w:b/>
                <w:bCs/>
                <w:sz w:val="14"/>
                <w:szCs w:val="14"/>
              </w:rPr>
              <w:t>МЕСТНАЯАДМИНИСТРАЦИЯ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0"/>
                <w:sz w:val="14"/>
                <w:szCs w:val="14"/>
              </w:rPr>
              <w:t>ВНУТРИГОРОДСКОГО</w:t>
            </w:r>
            <w:r>
              <w:rPr>
                <w:b/>
                <w:bCs/>
                <w:w w:val="90"/>
                <w:sz w:val="14"/>
                <w:szCs w:val="14"/>
              </w:rPr>
              <w:t xml:space="preserve">     </w:t>
            </w:r>
            <w:r>
              <w:rPr>
                <w:b/>
                <w:bCs/>
                <w:spacing w:val="14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0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36"/>
                <w:w w:val="9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ОБРАЗОВАНИЯ</w:t>
            </w:r>
            <w:r>
              <w:rPr>
                <w:b/>
                <w:bCs/>
                <w:spacing w:val="-2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ГОРОДА</w:t>
            </w:r>
            <w:r>
              <w:rPr>
                <w:b/>
                <w:bCs/>
                <w:spacing w:val="-2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СЕВАСТОПОЛЯ</w:t>
            </w:r>
            <w:r>
              <w:rPr>
                <w:b/>
                <w:b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ГАГАРИНСКИЙМУНИЦИПАЛЬНЫЙ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  </w:t>
            </w:r>
            <w:r>
              <w:rPr>
                <w:b/>
                <w:bCs/>
                <w:spacing w:val="9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95"/>
                <w:sz w:val="14"/>
                <w:szCs w:val="14"/>
              </w:rPr>
              <w:t>ОКРУГ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56"/>
            </w:pPr>
            <w:r>
              <w:rPr>
                <w:b/>
                <w:bCs/>
                <w:sz w:val="14"/>
                <w:szCs w:val="14"/>
              </w:rPr>
              <w:t>54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767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61"/>
            </w:pPr>
            <w:r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242.40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328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357.60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166"/>
            </w:pPr>
            <w:r>
              <w:rPr>
                <w:b/>
                <w:bCs/>
                <w:sz w:val="14"/>
                <w:szCs w:val="14"/>
              </w:rPr>
              <w:t>90.3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30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14"/>
                <w:szCs w:val="14"/>
              </w:rPr>
              <w:t>вопросы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52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56"/>
            </w:pPr>
            <w:r>
              <w:rPr>
                <w:b/>
                <w:bCs/>
                <w:sz w:val="14"/>
                <w:szCs w:val="14"/>
              </w:rPr>
              <w:t>19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256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61"/>
            </w:pPr>
            <w:r>
              <w:rPr>
                <w:b/>
                <w:bCs/>
                <w:sz w:val="14"/>
                <w:szCs w:val="14"/>
              </w:rPr>
              <w:t>19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817.87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14"/>
            </w:pPr>
            <w:r>
              <w:rPr>
                <w:b/>
                <w:bCs/>
                <w:sz w:val="14"/>
                <w:szCs w:val="14"/>
              </w:rPr>
              <w:t>84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682.13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166"/>
            </w:pPr>
            <w:r>
              <w:rPr>
                <w:b/>
                <w:bCs/>
                <w:sz w:val="14"/>
                <w:szCs w:val="14"/>
              </w:rPr>
              <w:t>99.6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57" w:lineRule="auto"/>
              <w:ind w:left="23" w:right="83"/>
            </w:pPr>
            <w:r>
              <w:rPr>
                <w:b/>
                <w:bCs/>
                <w:spacing w:val="-2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высшего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должностного</w:t>
            </w:r>
            <w:r>
              <w:rPr>
                <w:b/>
                <w:bCs/>
                <w:spacing w:val="-2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лица</w:t>
            </w:r>
            <w:r>
              <w:rPr>
                <w:b/>
                <w:b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субъекта</w:t>
            </w:r>
            <w:r>
              <w:rPr>
                <w:b/>
                <w:bCs/>
                <w:spacing w:val="-17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Федерации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282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281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1"/>
            </w:pPr>
            <w:r>
              <w:rPr>
                <w:b/>
                <w:bCs/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57" w:lineRule="auto"/>
              <w:ind w:left="23" w:right="743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57" w:lineRule="auto"/>
              <w:ind w:left="23" w:right="669"/>
            </w:pPr>
            <w:r>
              <w:rPr>
                <w:spacing w:val="-2"/>
                <w:sz w:val="14"/>
                <w:szCs w:val="14"/>
              </w:rPr>
              <w:t>Функционирование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Главы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61"/>
            </w:pPr>
            <w:r>
              <w:rPr>
                <w:sz w:val="14"/>
                <w:szCs w:val="14"/>
              </w:rPr>
              <w:t>7100000000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33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 w:line="257" w:lineRule="auto"/>
              <w:ind w:left="23" w:right="241"/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Главы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56"/>
            </w:pPr>
            <w:r>
              <w:rPr>
                <w:spacing w:val="-1"/>
                <w:sz w:val="14"/>
                <w:szCs w:val="14"/>
              </w:rPr>
              <w:t>71000Б7101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3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71000Б7101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56" w:lineRule="auto"/>
              <w:ind w:left="23" w:right="358"/>
            </w:pPr>
            <w:r>
              <w:rPr>
                <w:b/>
                <w:bCs/>
                <w:spacing w:val="-2"/>
                <w:w w:val="95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8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Правительства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Федерации,</w:t>
            </w:r>
            <w:r>
              <w:rPr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высших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исполнительных</w:t>
            </w:r>
            <w:r>
              <w:rPr>
                <w:b/>
                <w:bCs/>
                <w:spacing w:val="-2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государственной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власти</w:t>
            </w:r>
            <w:r>
              <w:rPr>
                <w:b/>
                <w:bCs/>
                <w:spacing w:val="-2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субъектов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Федерации,</w:t>
            </w:r>
            <w:r>
              <w:rPr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местных</w:t>
            </w:r>
            <w:r>
              <w:rPr>
                <w:b/>
                <w:bCs/>
                <w:spacing w:val="-2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администраций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152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11"/>
              <w:jc w:val="center"/>
            </w:pPr>
            <w:r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56"/>
            </w:pPr>
            <w:r>
              <w:rPr>
                <w:b/>
                <w:bCs/>
                <w:sz w:val="14"/>
                <w:szCs w:val="14"/>
              </w:rPr>
              <w:t>16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61"/>
            </w:pPr>
            <w:r>
              <w:rPr>
                <w:b/>
                <w:bCs/>
                <w:sz w:val="14"/>
                <w:szCs w:val="14"/>
              </w:rPr>
              <w:t>15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952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131.14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7"/>
              <w:ind w:left="214"/>
            </w:pPr>
            <w:r>
              <w:rPr>
                <w:b/>
                <w:bCs/>
                <w:sz w:val="14"/>
                <w:szCs w:val="14"/>
              </w:rPr>
              <w:t>79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368.86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b/>
                <w:bCs/>
                <w:sz w:val="14"/>
                <w:szCs w:val="14"/>
              </w:rPr>
              <w:t>99.5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57" w:lineRule="auto"/>
              <w:ind w:left="23" w:right="76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«Развитие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округ»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61"/>
            </w:pPr>
            <w:r>
              <w:rPr>
                <w:sz w:val="14"/>
                <w:szCs w:val="14"/>
              </w:rPr>
              <w:t>0900000000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92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97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214"/>
            </w:pPr>
            <w:r>
              <w:rPr>
                <w:sz w:val="14"/>
                <w:szCs w:val="14"/>
              </w:rPr>
              <w:t>35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204.39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2" w:lineRule="exact"/>
              <w:ind w:left="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муниципальных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служащих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 w:line="256" w:lineRule="auto"/>
              <w:ind w:left="20" w:right="153"/>
            </w:pP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самоуправления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обеспечивающих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города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0901000000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204.39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86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обеспечение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муниципальных</w:t>
            </w:r>
            <w:r>
              <w:rPr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служащих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администрации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округ,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исполняющих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переданные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отдельные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средств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0901071941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204.39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3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0901071941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163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249.86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750.14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61"/>
            </w:pPr>
            <w:r>
              <w:rPr>
                <w:sz w:val="14"/>
                <w:szCs w:val="14"/>
              </w:rPr>
              <w:t>0901071941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42"/>
            </w:pPr>
            <w:r>
              <w:rPr>
                <w:sz w:val="14"/>
                <w:szCs w:val="14"/>
              </w:rPr>
              <w:t>948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50"/>
            </w:pPr>
            <w:r>
              <w:rPr>
                <w:sz w:val="14"/>
                <w:szCs w:val="14"/>
              </w:rPr>
              <w:t>918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145.75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214"/>
            </w:pPr>
            <w:r>
              <w:rPr>
                <w:sz w:val="14"/>
                <w:szCs w:val="14"/>
              </w:rPr>
              <w:t>30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454.25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66"/>
            </w:pPr>
            <w:r>
              <w:rPr>
                <w:sz w:val="14"/>
                <w:szCs w:val="14"/>
              </w:rPr>
              <w:t>96.8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23" w:right="743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870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735.53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44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164.47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23" w:right="373"/>
            </w:pPr>
            <w:r>
              <w:rPr>
                <w:spacing w:val="-2"/>
                <w:sz w:val="14"/>
                <w:szCs w:val="14"/>
              </w:rPr>
              <w:t>Функционирование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администрации</w:t>
            </w:r>
            <w:r>
              <w:rPr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7300000000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870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735.53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44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164.47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3" w:right="280"/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администрации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(расходы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муниципальных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56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5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432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61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214"/>
            </w:pPr>
            <w:r>
              <w:rPr>
                <w:sz w:val="14"/>
                <w:szCs w:val="14"/>
              </w:rPr>
              <w:t>41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685.67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166"/>
            </w:pPr>
            <w:r>
              <w:rPr>
                <w:sz w:val="14"/>
                <w:szCs w:val="14"/>
              </w:rPr>
              <w:t>99.6</w:t>
            </w:r>
          </w:p>
        </w:tc>
      </w:tr>
    </w:tbl>
    <w:p w:rsidR="009A64DC" w:rsidRDefault="009A64DC" w:rsidP="009A64DC">
      <w:pPr>
        <w:sectPr w:rsidR="009A64DC">
          <w:pgSz w:w="11920" w:h="16850"/>
          <w:pgMar w:top="920" w:right="560" w:bottom="280" w:left="1680" w:header="720" w:footer="720" w:gutter="0"/>
          <w:cols w:space="720" w:equalWidth="0">
            <w:col w:w="96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6"/>
        <w:ind w:left="4770" w:right="474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73"/>
        <w:gridCol w:w="811"/>
        <w:gridCol w:w="396"/>
        <w:gridCol w:w="907"/>
        <w:gridCol w:w="927"/>
        <w:gridCol w:w="986"/>
        <w:gridCol w:w="58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1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164" w:right="14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42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24" w:right="93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81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9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677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9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7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818.33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58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140"/>
            </w:pPr>
            <w:r>
              <w:rPr>
                <w:sz w:val="14"/>
                <w:szCs w:val="14"/>
              </w:rPr>
              <w:t>753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152"/>
            </w:pPr>
            <w:r>
              <w:rPr>
                <w:sz w:val="14"/>
                <w:szCs w:val="14"/>
              </w:rPr>
              <w:t>750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993.65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25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806.35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164"/>
            </w:pPr>
            <w:r>
              <w:rPr>
                <w:sz w:val="14"/>
                <w:szCs w:val="14"/>
              </w:rPr>
              <w:t>99.6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20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8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95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1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2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139.01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39"/>
            </w:pPr>
            <w:r>
              <w:rPr>
                <w:sz w:val="14"/>
                <w:szCs w:val="14"/>
              </w:rPr>
              <w:t>60.99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164"/>
            </w:pPr>
            <w:r>
              <w:rPr>
                <w:sz w:val="14"/>
                <w:szCs w:val="14"/>
              </w:rPr>
              <w:t>94.9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80"/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администрации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(расходы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оплату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труда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технических</w:t>
            </w:r>
            <w:r>
              <w:rPr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работников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работников,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осуществляющих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58"/>
            </w:pPr>
            <w:r>
              <w:rPr>
                <w:spacing w:val="-1"/>
                <w:sz w:val="14"/>
                <w:szCs w:val="14"/>
              </w:rPr>
              <w:t>73000Б7302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140"/>
            </w:pPr>
            <w:r>
              <w:rPr>
                <w:sz w:val="14"/>
                <w:szCs w:val="14"/>
              </w:rPr>
              <w:t>482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152"/>
            </w:pPr>
            <w:r>
              <w:rPr>
                <w:sz w:val="14"/>
                <w:szCs w:val="14"/>
              </w:rPr>
              <w:t>480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321.20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5"/>
              <w:ind w:left="25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478.80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0"/>
              <w:ind w:left="164"/>
            </w:pPr>
            <w:r>
              <w:rPr>
                <w:sz w:val="14"/>
                <w:szCs w:val="14"/>
              </w:rPr>
              <w:t>99.5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73000Б7302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482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480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321.20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478.80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0"/>
            </w:pPr>
            <w:r>
              <w:rPr>
                <w:b/>
                <w:bCs/>
                <w:spacing w:val="-1"/>
                <w:sz w:val="14"/>
                <w:szCs w:val="14"/>
              </w:rPr>
              <w:t>Обеспечение</w:t>
            </w:r>
            <w:r>
              <w:rPr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проведения</w:t>
            </w:r>
            <w:r>
              <w:rPr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выборов</w:t>
            </w:r>
            <w:r>
              <w:rPr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референдумов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337"/>
            </w:pPr>
            <w:r>
              <w:rPr>
                <w:b/>
                <w:bCs/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22" w:right="743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546"/>
            </w:pPr>
            <w:r>
              <w:rPr>
                <w:spacing w:val="-1"/>
                <w:sz w:val="14"/>
                <w:szCs w:val="14"/>
              </w:rPr>
              <w:t>Проведение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выборов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референдумов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61"/>
            </w:pPr>
            <w:r>
              <w:rPr>
                <w:sz w:val="14"/>
                <w:szCs w:val="14"/>
              </w:rPr>
              <w:t>7400000000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182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проведение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выборов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муниципальном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9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образовании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6"/>
            </w:pPr>
            <w:r>
              <w:rPr>
                <w:spacing w:val="-1"/>
                <w:sz w:val="14"/>
                <w:szCs w:val="14"/>
              </w:rPr>
              <w:t>74000Б7401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22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56"/>
            </w:pPr>
            <w:r>
              <w:rPr>
                <w:spacing w:val="-1"/>
                <w:sz w:val="14"/>
                <w:szCs w:val="14"/>
              </w:rPr>
              <w:t>74000Б7401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92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22"/>
            </w:pPr>
            <w:r>
              <w:rPr>
                <w:b/>
                <w:bCs/>
                <w:spacing w:val="-1"/>
                <w:sz w:val="14"/>
                <w:szCs w:val="14"/>
              </w:rPr>
              <w:t>Другие</w:t>
            </w:r>
            <w:r>
              <w:rPr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spacing w:val="-2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вопросы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40"/>
            </w:pPr>
            <w:r>
              <w:rPr>
                <w:b/>
                <w:bCs/>
                <w:sz w:val="14"/>
                <w:szCs w:val="14"/>
              </w:rPr>
              <w:t>637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50"/>
            </w:pPr>
            <w:r>
              <w:rPr>
                <w:b/>
                <w:bCs/>
                <w:sz w:val="14"/>
                <w:szCs w:val="14"/>
              </w:rPr>
              <w:t>633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153.27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746.73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164"/>
            </w:pPr>
            <w:r>
              <w:rPr>
                <w:b/>
                <w:bCs/>
                <w:sz w:val="14"/>
                <w:szCs w:val="14"/>
              </w:rPr>
              <w:t>99.3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88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программа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«Участие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экстремизма,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также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минимизации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(или)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ликвидации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последствий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проявлений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экстремизма,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гармонизации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межнациональных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межконфессиональных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отношений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0600000000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40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40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511.02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88.98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«Участие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профилактике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2" w:right="318"/>
            </w:pPr>
            <w:r>
              <w:rPr>
                <w:spacing w:val="-1"/>
                <w:sz w:val="14"/>
                <w:szCs w:val="14"/>
              </w:rPr>
              <w:t>экстремизма,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также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минимизации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(или)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ликвидации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последствий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проявлений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экстремизма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0610000000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25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участие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 w:line="256" w:lineRule="auto"/>
              <w:ind w:left="22" w:right="164"/>
            </w:pP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экстремизма,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также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минимизации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(или)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ликвидации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последствий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проявлений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экстремизма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"/>
            </w:pPr>
            <w:r>
              <w:rPr>
                <w:spacing w:val="-1"/>
                <w:sz w:val="14"/>
                <w:szCs w:val="14"/>
              </w:rPr>
              <w:t>06100Э7201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25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54"/>
            </w:pPr>
            <w:r>
              <w:rPr>
                <w:spacing w:val="-1"/>
                <w:sz w:val="14"/>
                <w:szCs w:val="14"/>
              </w:rPr>
              <w:t>06100Э7201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76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88"/>
            </w:pPr>
            <w:r>
              <w:rPr>
                <w:sz w:val="14"/>
                <w:szCs w:val="14"/>
              </w:rPr>
              <w:t>25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339"/>
            </w:pPr>
            <w:r>
              <w:rPr>
                <w:sz w:val="14"/>
                <w:szCs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«Осуществление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мер,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2" w:right="373"/>
            </w:pPr>
            <w:r>
              <w:rPr>
                <w:spacing w:val="-1"/>
                <w:sz w:val="14"/>
                <w:szCs w:val="14"/>
              </w:rPr>
              <w:t>гармонизацию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межнациональных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межконфессиональных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отношений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0620000000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565.67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34.33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осуществление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мер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 w:line="255" w:lineRule="auto"/>
              <w:ind w:left="22" w:right="385"/>
            </w:pPr>
            <w:r>
              <w:rPr>
                <w:spacing w:val="-1"/>
                <w:sz w:val="14"/>
                <w:szCs w:val="14"/>
              </w:rPr>
              <w:t>гармонизации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межнациональных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межконфессиональных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отношений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"/>
            </w:pPr>
            <w:r>
              <w:rPr>
                <w:sz w:val="14"/>
                <w:szCs w:val="14"/>
              </w:rPr>
              <w:t>06200Г7201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565.67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34.33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8"/>
            </w:pPr>
            <w:r>
              <w:rPr>
                <w:sz w:val="14"/>
                <w:szCs w:val="14"/>
              </w:rPr>
              <w:t>06200Г7201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76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88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565.67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9"/>
            </w:pPr>
            <w:r>
              <w:rPr>
                <w:sz w:val="14"/>
                <w:szCs w:val="14"/>
              </w:rPr>
              <w:t>34.33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32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охраны</w:t>
            </w:r>
            <w:r>
              <w:rPr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общественного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порядка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участие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правонарушений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0800000000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537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532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447.61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652.39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2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организацию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охраны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5" w:lineRule="auto"/>
              <w:ind w:left="22" w:right="232"/>
            </w:pPr>
            <w:r>
              <w:rPr>
                <w:spacing w:val="-1"/>
                <w:sz w:val="14"/>
                <w:szCs w:val="14"/>
              </w:rPr>
              <w:t>общественного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порядка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участие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правонарушений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-1"/>
                <w:sz w:val="14"/>
                <w:szCs w:val="14"/>
              </w:rPr>
              <w:t>08000П7201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537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532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447.61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652.39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"/>
            </w:pPr>
            <w:r>
              <w:rPr>
                <w:spacing w:val="-1"/>
                <w:sz w:val="14"/>
                <w:szCs w:val="14"/>
              </w:rPr>
              <w:t>08000П7201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526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521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2"/>
            </w:pP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46"/>
            </w:pPr>
            <w:r>
              <w:rPr>
                <w:spacing w:val="-1"/>
                <w:sz w:val="14"/>
                <w:szCs w:val="14"/>
              </w:rPr>
              <w:t>08000П7201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76"/>
            </w:pPr>
            <w:r>
              <w:rPr>
                <w:sz w:val="14"/>
                <w:szCs w:val="14"/>
              </w:rPr>
              <w:t>11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86"/>
            </w:pPr>
            <w:r>
              <w:rPr>
                <w:sz w:val="14"/>
                <w:szCs w:val="14"/>
              </w:rPr>
              <w:t>11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047.61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337"/>
            </w:pPr>
            <w:r>
              <w:rPr>
                <w:sz w:val="14"/>
                <w:szCs w:val="14"/>
              </w:rPr>
              <w:t>52.39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5"/>
              <w:ind w:left="164"/>
            </w:pPr>
            <w:r>
              <w:rPr>
                <w:sz w:val="14"/>
                <w:szCs w:val="14"/>
              </w:rPr>
              <w:t>99.5</w:t>
            </w:r>
          </w:p>
        </w:tc>
      </w:tr>
    </w:tbl>
    <w:p w:rsidR="009A64DC" w:rsidRDefault="009A64DC" w:rsidP="009A64DC">
      <w:pPr>
        <w:sectPr w:rsidR="009A64DC">
          <w:pgSz w:w="11920" w:h="16850"/>
          <w:pgMar w:top="680" w:right="560" w:bottom="280" w:left="168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6"/>
        <w:ind w:left="4770" w:right="474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73"/>
        <w:gridCol w:w="811"/>
        <w:gridCol w:w="396"/>
        <w:gridCol w:w="907"/>
        <w:gridCol w:w="927"/>
        <w:gridCol w:w="986"/>
        <w:gridCol w:w="58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1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164" w:right="14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42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24" w:right="93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81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22" w:right="10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реализацию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ведению</w:t>
            </w:r>
            <w:r>
              <w:rPr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похозяйственных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книг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учета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личных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подсобных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хозяйств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предоставления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выписок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них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0"/>
            </w:pPr>
            <w:r>
              <w:rPr>
                <w:sz w:val="14"/>
                <w:szCs w:val="14"/>
              </w:rPr>
              <w:t>7700000000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90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ведению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похозяйственных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книг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целях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учета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личных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подсобных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хозяйств,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предоставлению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выписок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них</w:t>
            </w:r>
            <w:r>
              <w:rPr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7700074941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61"/>
            </w:pPr>
            <w:r>
              <w:rPr>
                <w:sz w:val="14"/>
                <w:szCs w:val="14"/>
              </w:rPr>
              <w:t>7700074941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7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8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9"/>
              <w:jc w:val="center"/>
            </w:pPr>
            <w:r>
              <w:rPr>
                <w:sz w:val="14"/>
                <w:szCs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 w:line="257" w:lineRule="auto"/>
              <w:ind w:left="22" w:right="120"/>
            </w:pPr>
            <w:r>
              <w:rPr>
                <w:b/>
                <w:bCs/>
                <w:spacing w:val="-1"/>
                <w:sz w:val="14"/>
                <w:szCs w:val="14"/>
              </w:rPr>
              <w:t>Национальная</w:t>
            </w:r>
            <w:r>
              <w:rPr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безопасность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правоохранительная</w:t>
            </w:r>
            <w:r>
              <w:rPr>
                <w:b/>
                <w:b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деятельность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6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6"/>
              <w:ind w:left="150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6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6"/>
              <w:ind w:left="17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6"/>
              <w:ind w:left="18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6"/>
              <w:ind w:left="19"/>
              <w:jc w:val="center"/>
            </w:pPr>
            <w:r>
              <w:rPr>
                <w:b/>
                <w:bCs/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0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Защита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населения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территории</w:t>
            </w:r>
            <w:r>
              <w:rPr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от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чрезвычайных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 w:line="257" w:lineRule="auto"/>
              <w:ind w:left="22" w:right="326"/>
            </w:pPr>
            <w:r>
              <w:rPr>
                <w:b/>
                <w:bCs/>
                <w:spacing w:val="-1"/>
                <w:sz w:val="14"/>
                <w:szCs w:val="14"/>
              </w:rPr>
              <w:t>ситуаций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природного</w:t>
            </w:r>
            <w:r>
              <w:rPr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техногенного</w:t>
            </w:r>
            <w:r>
              <w:rPr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характера,</w:t>
            </w:r>
            <w:r>
              <w:rPr>
                <w:b/>
                <w:bCs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гражданская</w:t>
            </w:r>
            <w:r>
              <w:rPr>
                <w:b/>
                <w:bCs/>
                <w:spacing w:val="-2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оборона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b/>
                <w:bCs/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7" w:lineRule="auto"/>
              <w:ind w:left="22" w:right="205"/>
            </w:pPr>
            <w:r>
              <w:rPr>
                <w:spacing w:val="-1"/>
                <w:sz w:val="14"/>
                <w:szCs w:val="14"/>
              </w:rPr>
              <w:t>осуществление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защите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населения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от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чрезвычайных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ситуаций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природного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техногенного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характера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0700000000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защите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населения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чрезвычайных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341"/>
            </w:pPr>
            <w:r>
              <w:rPr>
                <w:spacing w:val="-1"/>
                <w:sz w:val="14"/>
                <w:szCs w:val="14"/>
              </w:rPr>
              <w:t>ситуаций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природного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техногенного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характера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"/>
            </w:pPr>
            <w:r>
              <w:rPr>
                <w:sz w:val="14"/>
                <w:szCs w:val="14"/>
              </w:rPr>
              <w:t>07000Ч7201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1"/>
            </w:pPr>
            <w:r>
              <w:rPr>
                <w:sz w:val="14"/>
                <w:szCs w:val="14"/>
              </w:rPr>
              <w:t>07000Ч7201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7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8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9"/>
              <w:jc w:val="center"/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Жилищно-коммунальное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4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хозяйство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50"/>
            </w:pPr>
            <w:r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54"/>
            </w:pPr>
            <w:r>
              <w:rPr>
                <w:b/>
                <w:bCs/>
                <w:sz w:val="14"/>
                <w:szCs w:val="14"/>
              </w:rPr>
              <w:t>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61"/>
            </w:pPr>
            <w:r>
              <w:rPr>
                <w:b/>
                <w:bCs/>
                <w:sz w:val="14"/>
                <w:szCs w:val="14"/>
              </w:rPr>
              <w:t>26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191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240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83.3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sz w:val="14"/>
                <w:szCs w:val="14"/>
              </w:rPr>
              <w:t>Благоустройство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50"/>
            </w:pPr>
            <w:r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54"/>
            </w:pPr>
            <w:r>
              <w:rPr>
                <w:b/>
                <w:bCs/>
                <w:sz w:val="14"/>
                <w:szCs w:val="14"/>
              </w:rPr>
              <w:t>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61"/>
            </w:pPr>
            <w:r>
              <w:rPr>
                <w:b/>
                <w:bCs/>
                <w:sz w:val="14"/>
                <w:szCs w:val="14"/>
              </w:rPr>
              <w:t>26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191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240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83.3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«Развитие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364"/>
            </w:pP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431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83.3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215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санитарную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очистку</w:t>
            </w:r>
            <w:r>
              <w:rPr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0900100000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303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санитарной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очистке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0900171941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"/>
            </w:pPr>
            <w:r>
              <w:rPr>
                <w:sz w:val="14"/>
                <w:szCs w:val="14"/>
              </w:rPr>
              <w:t>0900171941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удаление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2" w:right="273"/>
            </w:pP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том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числе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несанкционированных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бесхозных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свалок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образования,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мероприятия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транспортировке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утилизации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0900200000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715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653.97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98.8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90"/>
            </w:pPr>
            <w:r>
              <w:rPr>
                <w:spacing w:val="-1"/>
                <w:sz w:val="14"/>
                <w:szCs w:val="14"/>
              </w:rPr>
              <w:t>Расходы,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осуществляемые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полномочие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удалению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том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числе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несанкционированных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бесхозных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свалок,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транспортировке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утилизации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"/>
            </w:pPr>
            <w:r>
              <w:rPr>
                <w:sz w:val="14"/>
                <w:szCs w:val="14"/>
              </w:rPr>
              <w:t>090027002F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019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953.97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97.0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2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2"/>
            </w:pP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58"/>
            </w:pPr>
            <w:r>
              <w:rPr>
                <w:sz w:val="14"/>
                <w:szCs w:val="14"/>
              </w:rPr>
              <w:t>090027002F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019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953.97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214"/>
            </w:pPr>
            <w:r>
              <w:rPr>
                <w:sz w:val="14"/>
                <w:szCs w:val="14"/>
              </w:rPr>
              <w:t>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164"/>
            </w:pPr>
            <w:r>
              <w:rPr>
                <w:sz w:val="14"/>
                <w:szCs w:val="14"/>
              </w:rPr>
              <w:t>97.0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2" w:right="311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удалению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том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числе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несанкционированных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бесхозных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свалок,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их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транспортировке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утилизации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0900271941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"/>
            </w:pPr>
            <w:r>
              <w:rPr>
                <w:sz w:val="14"/>
                <w:szCs w:val="14"/>
              </w:rPr>
              <w:t>0900271941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8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создание,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содержание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5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зеленых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насаждений,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обеспечению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ухода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ними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0900300000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содержанию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зеленых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насаждений,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обеспечению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ухода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ними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0900371941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ind w:left="22"/>
            </w:pP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61"/>
            </w:pPr>
            <w:r>
              <w:rPr>
                <w:sz w:val="14"/>
                <w:szCs w:val="14"/>
              </w:rPr>
              <w:t>0900371941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21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</w:tbl>
    <w:p w:rsidR="009A64DC" w:rsidRDefault="009A64DC" w:rsidP="009A64DC">
      <w:pPr>
        <w:sectPr w:rsidR="009A64DC">
          <w:pgSz w:w="11920" w:h="16850"/>
          <w:pgMar w:top="680" w:right="560" w:bottom="280" w:left="168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6"/>
        <w:ind w:left="4770" w:right="474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73"/>
        <w:gridCol w:w="811"/>
        <w:gridCol w:w="396"/>
        <w:gridCol w:w="907"/>
        <w:gridCol w:w="927"/>
        <w:gridCol w:w="986"/>
        <w:gridCol w:w="58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1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164" w:right="14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42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224" w:right="93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9" w:lineRule="auto"/>
              <w:ind w:left="181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9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создание,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 w:line="256" w:lineRule="auto"/>
              <w:ind w:left="23" w:right="534"/>
            </w:pPr>
            <w:r>
              <w:rPr>
                <w:spacing w:val="-2"/>
                <w:sz w:val="14"/>
                <w:szCs w:val="14"/>
              </w:rPr>
              <w:t>приобретение,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установку,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ремонту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реконструкции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элементов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благоустройства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0900400000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421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421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осуществляемые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3" w:right="90"/>
            </w:pP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полномочие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приобретению,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установке,</w:t>
            </w:r>
            <w:r>
              <w:rPr>
                <w:spacing w:val="6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реконструкции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элементов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"/>
            </w:pPr>
            <w:r>
              <w:rPr>
                <w:sz w:val="14"/>
                <w:szCs w:val="14"/>
              </w:rPr>
              <w:t>090047002F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4"/>
            </w:pPr>
            <w:r>
              <w:rPr>
                <w:sz w:val="14"/>
                <w:szCs w:val="14"/>
              </w:rPr>
              <w:t>090047002F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4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8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2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3" w:right="115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приобретению,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установке,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реконструкции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элементов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0900471941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z w:val="14"/>
                <w:szCs w:val="14"/>
              </w:rPr>
              <w:t>0900471941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8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обустройство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3" w:right="479"/>
            </w:pPr>
            <w:r>
              <w:rPr>
                <w:sz w:val="14"/>
                <w:szCs w:val="14"/>
              </w:rPr>
              <w:t>площадок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контейнеров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для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сбора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0900500000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802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794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922.79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077.21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7" w:lineRule="auto"/>
              <w:ind w:left="23" w:right="262"/>
            </w:pPr>
            <w:r>
              <w:rPr>
                <w:spacing w:val="-1"/>
                <w:sz w:val="14"/>
                <w:szCs w:val="14"/>
              </w:rPr>
              <w:t>обустройству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площадок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контейнеров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сбора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0900571941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802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794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922.79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077.21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900571941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4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802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794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922.79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5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077.21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обустройство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3" w:right="142"/>
            </w:pPr>
            <w:r>
              <w:rPr>
                <w:spacing w:val="-1"/>
                <w:sz w:val="14"/>
                <w:szCs w:val="14"/>
              </w:rPr>
              <w:t>содержание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детских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игровых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площадок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(комплексов)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0900700000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324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323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919.00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81.00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3" w:right="90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обустройству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содержанию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детских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игровых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площадок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(комплексов)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средств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63"/>
            </w:pPr>
            <w:r>
              <w:rPr>
                <w:sz w:val="14"/>
                <w:szCs w:val="14"/>
              </w:rPr>
              <w:t>0900771941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140"/>
            </w:pPr>
            <w:r>
              <w:rPr>
                <w:sz w:val="14"/>
                <w:szCs w:val="14"/>
              </w:rPr>
              <w:t>324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152"/>
            </w:pPr>
            <w:r>
              <w:rPr>
                <w:sz w:val="14"/>
                <w:szCs w:val="14"/>
              </w:rPr>
              <w:t>323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919.00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5"/>
              <w:ind w:left="339"/>
            </w:pPr>
            <w:r>
              <w:rPr>
                <w:sz w:val="14"/>
                <w:szCs w:val="14"/>
              </w:rPr>
              <w:t>81.00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z w:val="14"/>
                <w:szCs w:val="14"/>
              </w:rPr>
              <w:t>0900771941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324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323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919.00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9"/>
            </w:pPr>
            <w:r>
              <w:rPr>
                <w:sz w:val="14"/>
                <w:szCs w:val="14"/>
              </w:rPr>
              <w:t>81.00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23" w:right="165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содержание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внутриквартальных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дорог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0900800000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8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295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323.09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776.91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61.9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осуществляемые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3" w:right="90"/>
            </w:pP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полномочие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приобретению,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установке,</w:t>
            </w:r>
            <w:r>
              <w:rPr>
                <w:spacing w:val="6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реконструкции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элементов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090087002F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229.38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970.62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43.3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"/>
            </w:pPr>
            <w:r>
              <w:rPr>
                <w:sz w:val="14"/>
                <w:szCs w:val="14"/>
              </w:rPr>
              <w:t>090087002F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229.38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28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970.62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43.3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 w:line="256" w:lineRule="auto"/>
              <w:ind w:left="23" w:right="126"/>
            </w:pPr>
            <w:r>
              <w:rPr>
                <w:spacing w:val="-1"/>
                <w:sz w:val="14"/>
                <w:szCs w:val="14"/>
              </w:rPr>
              <w:t>обеспечению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реализации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содержанию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внутриквартальных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дорог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0900871941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458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093.71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806.29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81.9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z w:val="14"/>
                <w:szCs w:val="14"/>
              </w:rPr>
              <w:t>0900871941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458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093.71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2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806.29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81.9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b/>
                <w:bCs/>
                <w:spacing w:val="-1"/>
                <w:sz w:val="14"/>
                <w:szCs w:val="14"/>
              </w:rPr>
              <w:t>Образование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40"/>
            </w:pPr>
            <w:r>
              <w:rPr>
                <w:b/>
                <w:bCs/>
                <w:sz w:val="14"/>
                <w:szCs w:val="14"/>
              </w:rPr>
              <w:t>185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2"/>
            </w:pPr>
            <w:r>
              <w:rPr>
                <w:b/>
                <w:bCs/>
                <w:sz w:val="14"/>
                <w:szCs w:val="14"/>
              </w:rPr>
              <w:t>181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50"/>
            </w:pPr>
            <w:r>
              <w:rPr>
                <w:b/>
                <w:bCs/>
                <w:sz w:val="14"/>
                <w:szCs w:val="14"/>
              </w:rPr>
              <w:t>3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Молодежная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8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14"/>
                <w:szCs w:val="14"/>
              </w:rPr>
              <w:t>политика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40"/>
            </w:pPr>
            <w:r>
              <w:rPr>
                <w:b/>
                <w:bCs/>
                <w:sz w:val="14"/>
                <w:szCs w:val="14"/>
              </w:rPr>
              <w:t>185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2"/>
            </w:pPr>
            <w:r>
              <w:rPr>
                <w:b/>
                <w:bCs/>
                <w:sz w:val="14"/>
                <w:szCs w:val="14"/>
              </w:rPr>
              <w:t>181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50"/>
            </w:pPr>
            <w:r>
              <w:rPr>
                <w:b/>
                <w:bCs/>
                <w:sz w:val="14"/>
                <w:szCs w:val="14"/>
              </w:rPr>
              <w:t>3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 w:line="256" w:lineRule="auto"/>
              <w:ind w:left="23" w:right="366"/>
            </w:pPr>
            <w:r>
              <w:rPr>
                <w:spacing w:val="-1"/>
                <w:sz w:val="14"/>
                <w:szCs w:val="14"/>
              </w:rPr>
              <w:t>осуществление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работе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детьми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молодежью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0300000000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185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181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00"/>
            </w:pPr>
            <w:r>
              <w:rPr>
                <w:spacing w:val="-1"/>
                <w:sz w:val="14"/>
                <w:szCs w:val="14"/>
              </w:rPr>
              <w:t>Мероприятия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работу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детьми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молодежью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"/>
            </w:pPr>
            <w:r>
              <w:rPr>
                <w:sz w:val="14"/>
                <w:szCs w:val="14"/>
              </w:rPr>
              <w:t>03000Д7201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185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181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1"/>
            </w:pPr>
            <w:r>
              <w:rPr>
                <w:sz w:val="14"/>
                <w:szCs w:val="14"/>
              </w:rPr>
              <w:t>03000Д7201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185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181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5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3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Культура,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кинематография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0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959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9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958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03"/>
            </w:pPr>
            <w:r>
              <w:rPr>
                <w:b/>
                <w:bCs/>
                <w:sz w:val="14"/>
                <w:szCs w:val="14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3"/>
            </w:pPr>
            <w:r>
              <w:rPr>
                <w:b/>
                <w:bCs/>
                <w:spacing w:val="-1"/>
                <w:sz w:val="14"/>
                <w:szCs w:val="14"/>
              </w:rPr>
              <w:t>Культура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0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959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9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958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03"/>
            </w:pPr>
            <w:r>
              <w:rPr>
                <w:b/>
                <w:bCs/>
                <w:sz w:val="14"/>
                <w:szCs w:val="14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</w:tbl>
    <w:p w:rsidR="009A64DC" w:rsidRDefault="009A64DC" w:rsidP="009A64DC">
      <w:pPr>
        <w:sectPr w:rsidR="009A64DC">
          <w:pgSz w:w="11920" w:h="16850"/>
          <w:pgMar w:top="680" w:right="560" w:bottom="280" w:left="168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6"/>
        <w:ind w:left="0" w:right="116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Calibri" w:hAnsi="Calibri" w:cs="Calibri"/>
          <w:sz w:val="25"/>
          <w:szCs w:val="25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425"/>
        <w:gridCol w:w="466"/>
        <w:gridCol w:w="475"/>
        <w:gridCol w:w="811"/>
        <w:gridCol w:w="396"/>
        <w:gridCol w:w="907"/>
        <w:gridCol w:w="927"/>
        <w:gridCol w:w="986"/>
        <w:gridCol w:w="58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5" w:lineRule="auto"/>
              <w:ind w:left="30" w:right="81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5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162" w:right="14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39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5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5" w:lineRule="auto"/>
              <w:ind w:left="222" w:right="96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5" w:lineRule="auto"/>
              <w:ind w:left="179" w:right="66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175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программа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«Развитие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культуры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0100000000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участие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272"/>
            </w:pPr>
            <w:r>
              <w:rPr>
                <w:spacing w:val="-1"/>
                <w:sz w:val="14"/>
                <w:szCs w:val="14"/>
              </w:rPr>
              <w:t>организации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проведение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городских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праздничных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иных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зрелищных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мероприятиях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муниципальном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0110000000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263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проведение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местных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праздничных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зрелищных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во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"/>
            </w:pPr>
            <w:r>
              <w:rPr>
                <w:sz w:val="14"/>
                <w:szCs w:val="14"/>
              </w:rPr>
              <w:t>01100К7201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9"/>
            </w:pPr>
            <w:r>
              <w:rPr>
                <w:sz w:val="14"/>
                <w:szCs w:val="14"/>
              </w:rPr>
              <w:t>01100К7201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7"/>
            </w:pPr>
            <w:r>
              <w:rPr>
                <w:sz w:val="14"/>
                <w:szCs w:val="14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5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«Осуществление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военно-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427"/>
            </w:pPr>
            <w:r>
              <w:rPr>
                <w:spacing w:val="-1"/>
                <w:sz w:val="14"/>
                <w:szCs w:val="14"/>
              </w:rPr>
              <w:t>патриотического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воспитания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граждан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Российской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Федерации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"/>
            </w:pPr>
            <w:r>
              <w:rPr>
                <w:sz w:val="14"/>
                <w:szCs w:val="14"/>
              </w:rPr>
              <w:t>0120000000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осуществление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военно-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438"/>
            </w:pPr>
            <w:r>
              <w:rPr>
                <w:spacing w:val="-1"/>
                <w:sz w:val="14"/>
                <w:szCs w:val="14"/>
              </w:rPr>
              <w:t>патриотического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воспитания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граждан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Российской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Федерации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1"/>
                <w:sz w:val="14"/>
                <w:szCs w:val="14"/>
              </w:rPr>
              <w:t>01200В7201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1"/>
            </w:pPr>
            <w:r>
              <w:rPr>
                <w:spacing w:val="-1"/>
                <w:sz w:val="14"/>
                <w:szCs w:val="14"/>
              </w:rPr>
              <w:t>01200В7201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01"/>
            </w:pPr>
            <w:r>
              <w:rPr>
                <w:sz w:val="14"/>
                <w:szCs w:val="14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sz w:val="14"/>
                <w:szCs w:val="14"/>
              </w:rPr>
              <w:t>Физическая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культура</w:t>
            </w:r>
            <w:r>
              <w:rPr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38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337"/>
            </w:pPr>
            <w:r>
              <w:rPr>
                <w:b/>
                <w:bCs/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Физическая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38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337"/>
            </w:pPr>
            <w:r>
              <w:rPr>
                <w:b/>
                <w:bCs/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156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«Развитие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физической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культуры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массового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спорта,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организация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проведения</w:t>
            </w:r>
            <w:r>
              <w:rPr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официальных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физкультурно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-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оздоровительных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муниципальном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50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61"/>
            </w:pPr>
            <w:r>
              <w:rPr>
                <w:sz w:val="14"/>
                <w:szCs w:val="14"/>
              </w:rPr>
              <w:t>0200000000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38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50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337"/>
            </w:pPr>
            <w:r>
              <w:rPr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37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развитие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физической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культуры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массового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спорта,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организацию</w:t>
            </w:r>
            <w:r>
              <w:rPr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проведения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официальных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физкультурно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-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оздоровительных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"/>
            </w:pPr>
            <w:r>
              <w:rPr>
                <w:sz w:val="14"/>
                <w:szCs w:val="14"/>
              </w:rPr>
              <w:t>02000С7201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150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6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49"/>
            </w:pPr>
            <w:r>
              <w:rPr>
                <w:sz w:val="14"/>
                <w:szCs w:val="14"/>
              </w:rPr>
              <w:t>02000С7201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138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150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337"/>
            </w:pPr>
            <w:r>
              <w:rPr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b/>
                <w:bCs/>
                <w:spacing w:val="-1"/>
                <w:sz w:val="14"/>
                <w:szCs w:val="14"/>
              </w:rPr>
              <w:t>Средства</w:t>
            </w:r>
            <w:r>
              <w:rPr>
                <w:b/>
                <w:bCs/>
                <w:spacing w:val="-2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массовой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38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37"/>
            </w:pPr>
            <w:r>
              <w:rPr>
                <w:b/>
                <w:bCs/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53" w:lineRule="auto"/>
              <w:ind w:left="22" w:right="629"/>
            </w:pPr>
            <w:r>
              <w:rPr>
                <w:b/>
                <w:bCs/>
                <w:spacing w:val="-1"/>
                <w:sz w:val="14"/>
                <w:szCs w:val="14"/>
              </w:rPr>
              <w:t>Другие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вопросы</w:t>
            </w:r>
            <w:r>
              <w:rPr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в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области</w:t>
            </w:r>
            <w:r>
              <w:rPr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средств</w:t>
            </w:r>
            <w:r>
              <w:rPr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массовой</w:t>
            </w:r>
            <w:r>
              <w:rPr>
                <w:b/>
                <w:b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6"/>
              <w:jc w:val="center"/>
            </w:pPr>
            <w:r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138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337"/>
            </w:pPr>
            <w:r>
              <w:rPr>
                <w:b/>
                <w:bCs/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«Реализация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456"/>
            </w:pPr>
            <w:r>
              <w:rPr>
                <w:spacing w:val="-1"/>
                <w:sz w:val="14"/>
                <w:szCs w:val="14"/>
              </w:rPr>
              <w:t>информационной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политики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развитие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массовой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информации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муниципальном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0400000000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информирование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5" w:lineRule="auto"/>
              <w:ind w:left="22" w:right="663"/>
            </w:pPr>
            <w:r>
              <w:rPr>
                <w:spacing w:val="-1"/>
                <w:sz w:val="14"/>
                <w:szCs w:val="14"/>
              </w:rPr>
              <w:t>жителей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"/>
            </w:pPr>
            <w:r>
              <w:rPr>
                <w:spacing w:val="-1"/>
                <w:sz w:val="14"/>
                <w:szCs w:val="14"/>
              </w:rPr>
              <w:t>04000И7201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6"/>
            </w:pPr>
            <w:r>
              <w:rPr>
                <w:spacing w:val="-1"/>
                <w:sz w:val="14"/>
                <w:szCs w:val="14"/>
              </w:rPr>
              <w:t>04000И7201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7"/>
            </w:pPr>
            <w:r>
              <w:rPr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57" w:lineRule="auto"/>
              <w:ind w:left="22" w:right="186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СОВЕТ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ГАГАРИНСКОГО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ОКРУГА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82"/>
            </w:pPr>
            <w:r>
              <w:rPr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62"/>
            </w:pPr>
            <w:r>
              <w:rPr>
                <w:b/>
                <w:bCs/>
                <w:sz w:val="14"/>
                <w:szCs w:val="14"/>
              </w:rPr>
              <w:t>99.7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30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14"/>
                <w:szCs w:val="14"/>
              </w:rPr>
              <w:t>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82"/>
            </w:pPr>
            <w:r>
              <w:rPr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62"/>
            </w:pPr>
            <w:r>
              <w:rPr>
                <w:b/>
                <w:bCs/>
                <w:sz w:val="14"/>
                <w:szCs w:val="14"/>
              </w:rPr>
              <w:t>99.7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2" w:lineRule="exact"/>
              <w:ind w:left="22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Функционированиезаконодательных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 w:line="255" w:lineRule="auto"/>
              <w:ind w:left="22" w:right="519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(представительных)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органов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государственной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власти</w:t>
            </w:r>
            <w:r>
              <w:rPr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представительных</w:t>
            </w:r>
            <w:r>
              <w:rPr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муниципальных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2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b/>
                <w:bCs/>
                <w:sz w:val="14"/>
                <w:szCs w:val="14"/>
              </w:rPr>
              <w:t>99.7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5" w:lineRule="auto"/>
              <w:ind w:left="22" w:right="800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647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z w:val="14"/>
                <w:szCs w:val="14"/>
              </w:rPr>
              <w:t>99.7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 w:line="257" w:lineRule="auto"/>
              <w:ind w:left="22" w:right="957"/>
            </w:pPr>
            <w:r>
              <w:rPr>
                <w:spacing w:val="-2"/>
                <w:sz w:val="14"/>
                <w:szCs w:val="14"/>
              </w:rPr>
              <w:t>Функционирование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Совета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6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61"/>
            </w:pPr>
            <w:r>
              <w:rPr>
                <w:sz w:val="14"/>
                <w:szCs w:val="14"/>
              </w:rPr>
              <w:t>7200000000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647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62"/>
            </w:pPr>
            <w:r>
              <w:rPr>
                <w:sz w:val="14"/>
                <w:szCs w:val="14"/>
              </w:rPr>
              <w:t>99.7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Совета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Гагаринского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7" w:lineRule="auto"/>
              <w:ind w:left="22" w:right="468"/>
            </w:pP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округа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содержание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служащих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лиц,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замещающих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муниципальные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6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должности)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262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578.63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321.37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6" w:lineRule="auto"/>
              <w:ind w:left="22" w:right="290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023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021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863.91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836.09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sz w:val="14"/>
                <w:szCs w:val="14"/>
              </w:rPr>
              <w:t>99.8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6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138"/>
            </w:pPr>
            <w:r>
              <w:rPr>
                <w:sz w:val="14"/>
                <w:szCs w:val="14"/>
              </w:rPr>
              <w:t>236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sz w:val="14"/>
                <w:szCs w:val="14"/>
              </w:rPr>
              <w:t>236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151.17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337"/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ind w:left="20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83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92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0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1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563.55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301"/>
            </w:pPr>
            <w:r>
              <w:rPr>
                <w:sz w:val="14"/>
                <w:szCs w:val="14"/>
              </w:rPr>
              <w:t>436.45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sz w:val="14"/>
                <w:szCs w:val="14"/>
              </w:rPr>
              <w:t>85.5</w:t>
            </w:r>
          </w:p>
        </w:tc>
      </w:tr>
    </w:tbl>
    <w:p w:rsidR="009A64DC" w:rsidRDefault="009A64DC" w:rsidP="009A64DC">
      <w:pPr>
        <w:sectPr w:rsidR="009A64DC">
          <w:pgSz w:w="11920" w:h="16850"/>
          <w:pgMar w:top="680" w:right="420" w:bottom="280" w:left="1680" w:header="720" w:footer="720" w:gutter="0"/>
          <w:cols w:space="720" w:equalWidth="0">
            <w:col w:w="9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276" w:lineRule="exact"/>
        <w:ind w:left="0" w:right="22" w:firstLine="0"/>
        <w:jc w:val="center"/>
        <w:rPr>
          <w:rFonts w:ascii="Arial Unicode MS" w:eastAsia="Arial Unicode MS" w:cs="Arial Unicode MS"/>
          <w:sz w:val="18"/>
          <w:szCs w:val="18"/>
        </w:rPr>
      </w:pPr>
      <w:r>
        <w:rPr>
          <w:rFonts w:ascii="Arial Unicode MS" w:eastAsia="Arial Unicode MS" w:cs="Arial Unicode MS"/>
          <w:sz w:val="18"/>
          <w:szCs w:val="18"/>
        </w:rPr>
        <w:lastRenderedPageBreak/>
        <w:t>6</w:t>
      </w:r>
    </w:p>
    <w:p w:rsidR="009A64DC" w:rsidRDefault="009A64DC" w:rsidP="009A64DC">
      <w:pPr>
        <w:pStyle w:val="a3"/>
        <w:kinsoku w:val="0"/>
        <w:overflowPunct w:val="0"/>
        <w:spacing w:before="12"/>
        <w:ind w:left="0" w:firstLine="0"/>
        <w:rPr>
          <w:rFonts w:ascii="Arial Unicode MS" w:eastAsia="Arial Unicode MS" w:cs="Arial Unicode MS"/>
          <w:sz w:val="11"/>
          <w:szCs w:val="11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68"/>
        <w:gridCol w:w="816"/>
        <w:gridCol w:w="396"/>
        <w:gridCol w:w="910"/>
        <w:gridCol w:w="926"/>
        <w:gridCol w:w="984"/>
        <w:gridCol w:w="58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 Unicode MS" w:eastAsia="Arial Unicode MS" w:cs="Arial Unicode MS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9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135" w:right="-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162" w:right="154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44" w:right="-5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212" w:right="46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222" w:right="96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179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54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7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Совета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Гагаринского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 w:line="256" w:lineRule="auto"/>
              <w:ind w:left="23" w:right="381"/>
            </w:pP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оплату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труда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технических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работников,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осуществляющих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самоуправления)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388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386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705.73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094.27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7"/>
            </w:pPr>
            <w:r>
              <w:rPr>
                <w:sz w:val="14"/>
                <w:szCs w:val="14"/>
              </w:rPr>
              <w:t>99.5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3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388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386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705.73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094.27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7"/>
            </w:pPr>
            <w:r>
              <w:rPr>
                <w:sz w:val="14"/>
                <w:szCs w:val="14"/>
              </w:rPr>
              <w:t>99.5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3" w:right="631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издержки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исполнение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судебных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решений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61"/>
            </w:pPr>
            <w:r>
              <w:rPr>
                <w:sz w:val="14"/>
                <w:szCs w:val="14"/>
              </w:rPr>
              <w:t>8100000000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7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8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890.00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337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3" w:right="164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издержки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исполнение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решений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средств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4"/>
            </w:pPr>
            <w:r>
              <w:rPr>
                <w:sz w:val="14"/>
                <w:szCs w:val="14"/>
              </w:rPr>
              <w:t>81000М8101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7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8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890.00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37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3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4"/>
            </w:pPr>
            <w:r>
              <w:rPr>
                <w:sz w:val="14"/>
                <w:szCs w:val="14"/>
              </w:rPr>
              <w:t>81000М8101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7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8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890.00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37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3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4"/>
            </w:pPr>
            <w:r>
              <w:rPr>
                <w:sz w:val="14"/>
                <w:szCs w:val="14"/>
              </w:rPr>
              <w:t>81000М8101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95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1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22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16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 Unicode MS" w:eastAsia="Arial Unicode MS" w:cs="Arial Unicode MS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6"/>
        <w:ind w:left="0" w:firstLine="0"/>
        <w:rPr>
          <w:rFonts w:ascii="Arial Unicode MS" w:eastAsia="Arial Unicode MS" w:cs="Arial Unicode MS"/>
          <w:sz w:val="14"/>
          <w:szCs w:val="14"/>
        </w:rPr>
      </w:pPr>
    </w:p>
    <w:p w:rsidR="009A64DC" w:rsidRDefault="009A64DC" w:rsidP="009A64DC">
      <w:pPr>
        <w:pStyle w:val="2"/>
        <w:kinsoku w:val="0"/>
        <w:overflowPunct w:val="0"/>
        <w:spacing w:before="64"/>
        <w:ind w:right="3032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line="322" w:lineRule="exact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line="322" w:lineRule="exact"/>
        <w:ind w:left="283" w:firstLine="0"/>
        <w:rPr>
          <w:spacing w:val="-1"/>
          <w:sz w:val="28"/>
          <w:szCs w:val="28"/>
        </w:rPr>
        <w:sectPr w:rsidR="009A64DC">
          <w:pgSz w:w="11920" w:h="16850"/>
          <w:pgMar w:top="1080" w:right="540" w:bottom="280" w:left="1680" w:header="720" w:footer="720" w:gutter="0"/>
          <w:cols w:space="720" w:equalWidth="0">
            <w:col w:w="9700"/>
          </w:cols>
          <w:noEndnote/>
        </w:sectPr>
      </w:pPr>
    </w:p>
    <w:p w:rsidR="009A64DC" w:rsidRDefault="009A64DC" w:rsidP="009A64DC">
      <w:pPr>
        <w:pStyle w:val="4"/>
        <w:kinsoku w:val="0"/>
        <w:overflowPunct w:val="0"/>
        <w:spacing w:before="39"/>
        <w:ind w:left="4517" w:right="3370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9A64DC" w:rsidRDefault="009A64DC" w:rsidP="009A64DC">
      <w:pPr>
        <w:pStyle w:val="a3"/>
        <w:kinsoku w:val="0"/>
        <w:overflowPunct w:val="0"/>
        <w:spacing w:before="48" w:line="263" w:lineRule="auto"/>
        <w:ind w:left="4536" w:right="138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r>
        <w:rPr>
          <w:spacing w:val="-1"/>
          <w:sz w:val="24"/>
          <w:szCs w:val="24"/>
        </w:rPr>
        <w:t>Совета Гагаринского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округа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«Об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исполнении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 внутригородского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образования города</w:t>
      </w:r>
      <w:r>
        <w:rPr>
          <w:spacing w:val="-1"/>
          <w:sz w:val="24"/>
          <w:szCs w:val="24"/>
        </w:rPr>
        <w:t xml:space="preserve"> Севастополя</w:t>
      </w:r>
      <w:r>
        <w:rPr>
          <w:sz w:val="24"/>
          <w:szCs w:val="24"/>
        </w:rPr>
        <w:t xml:space="preserve"> Гагаринский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2020 </w:t>
      </w:r>
      <w:r>
        <w:rPr>
          <w:spacing w:val="1"/>
          <w:sz w:val="24"/>
          <w:szCs w:val="24"/>
        </w:rPr>
        <w:t>год»</w:t>
      </w:r>
    </w:p>
    <w:p w:rsidR="009A64DC" w:rsidRDefault="009A64DC" w:rsidP="009A64DC">
      <w:pPr>
        <w:pStyle w:val="a3"/>
        <w:tabs>
          <w:tab w:val="left" w:pos="6971"/>
        </w:tabs>
        <w:kinsoku w:val="0"/>
        <w:overflowPunct w:val="0"/>
        <w:spacing w:before="17"/>
        <w:ind w:left="4536" w:firstLine="0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  <w:t>№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28"/>
          <w:szCs w:val="28"/>
        </w:rPr>
      </w:pPr>
    </w:p>
    <w:p w:rsidR="009A64DC" w:rsidRDefault="009A64DC" w:rsidP="009A64DC">
      <w:pPr>
        <w:pStyle w:val="a3"/>
        <w:kinsoku w:val="0"/>
        <w:overflowPunct w:val="0"/>
        <w:spacing w:line="267" w:lineRule="auto"/>
        <w:ind w:left="535" w:right="346" w:firstLine="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Показатели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расходов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бюджета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внутригородского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муниципального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образования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города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Севастополя</w:t>
      </w:r>
      <w:r>
        <w:rPr>
          <w:b/>
          <w:bCs/>
          <w:spacing w:val="90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Гагаринский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муниципальный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округ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по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разделам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подразделам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классификации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расходов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бюджета</w:t>
      </w:r>
      <w:r>
        <w:rPr>
          <w:b/>
          <w:bCs/>
          <w:spacing w:val="86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за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2020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год</w:t>
      </w:r>
    </w:p>
    <w:p w:rsidR="009A64DC" w:rsidRDefault="009A64DC" w:rsidP="009A64DC">
      <w:pPr>
        <w:pStyle w:val="a3"/>
        <w:kinsoku w:val="0"/>
        <w:overflowPunct w:val="0"/>
        <w:spacing w:before="150"/>
        <w:ind w:left="0" w:right="739" w:firstLine="0"/>
        <w:jc w:val="right"/>
        <w:rPr>
          <w:spacing w:val="-2"/>
          <w:sz w:val="15"/>
          <w:szCs w:val="15"/>
        </w:rPr>
      </w:pPr>
      <w:r>
        <w:rPr>
          <w:spacing w:val="-2"/>
          <w:sz w:val="15"/>
          <w:szCs w:val="15"/>
        </w:rPr>
        <w:t>(руб.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коп.)</w:t>
      </w: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476"/>
        <w:gridCol w:w="540"/>
        <w:gridCol w:w="1094"/>
        <w:gridCol w:w="1082"/>
        <w:gridCol w:w="1071"/>
        <w:gridCol w:w="82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7"/>
            </w:pPr>
            <w:r>
              <w:rPr>
                <w:spacing w:val="-2"/>
                <w:w w:val="95"/>
                <w:sz w:val="14"/>
                <w:szCs w:val="14"/>
              </w:rPr>
              <w:t>Наименование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показателя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"/>
            </w:pPr>
            <w:r>
              <w:rPr>
                <w:sz w:val="14"/>
                <w:szCs w:val="14"/>
              </w:rPr>
              <w:t>Раздел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 w:line="264" w:lineRule="auto"/>
              <w:ind w:left="164" w:right="17" w:hanging="137"/>
            </w:pPr>
            <w:r>
              <w:rPr>
                <w:spacing w:val="-1"/>
                <w:sz w:val="14"/>
                <w:szCs w:val="14"/>
              </w:rPr>
              <w:t>Подраз-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дел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 w:line="264" w:lineRule="auto"/>
              <w:ind w:left="284" w:right="98" w:hanging="195"/>
            </w:pPr>
            <w:r>
              <w:rPr>
                <w:spacing w:val="-1"/>
                <w:sz w:val="14"/>
                <w:szCs w:val="14"/>
              </w:rPr>
              <w:t>Утверждено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 w:line="264" w:lineRule="auto"/>
              <w:ind w:left="277" w:right="134" w:hanging="149"/>
            </w:pPr>
            <w:r>
              <w:rPr>
                <w:spacing w:val="-1"/>
                <w:sz w:val="14"/>
                <w:szCs w:val="14"/>
              </w:rPr>
              <w:t>Исполнено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 w:line="264" w:lineRule="auto"/>
              <w:ind w:left="191" w:right="52" w:hanging="142"/>
            </w:pPr>
            <w:r>
              <w:rPr>
                <w:spacing w:val="-1"/>
                <w:w w:val="95"/>
                <w:sz w:val="14"/>
                <w:szCs w:val="14"/>
              </w:rPr>
              <w:t>Неисполненные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"/>
              <w:jc w:val="center"/>
            </w:pPr>
            <w:r>
              <w:rPr>
                <w:spacing w:val="-2"/>
                <w:sz w:val="14"/>
                <w:szCs w:val="14"/>
              </w:rPr>
              <w:t>исполнения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0" w:lineRule="auto"/>
              <w:ind w:left="20" w:right="2238"/>
            </w:pPr>
            <w:r>
              <w:rPr>
                <w:b/>
                <w:bCs/>
                <w:spacing w:val="-2"/>
                <w:sz w:val="15"/>
                <w:szCs w:val="15"/>
              </w:rPr>
              <w:t>Расходы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бюджета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-</w:t>
            </w:r>
            <w:r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ВСЕГО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в</w:t>
            </w:r>
            <w:r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том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числе: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07"/>
            </w:pPr>
            <w:r>
              <w:rPr>
                <w:b/>
                <w:bCs/>
                <w:sz w:val="15"/>
                <w:szCs w:val="15"/>
              </w:rPr>
              <w:t>56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432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b/>
                <w:bCs/>
                <w:sz w:val="15"/>
                <w:szCs w:val="15"/>
              </w:rPr>
              <w:t>51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099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416.76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31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332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783.24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90.6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b/>
                <w:bCs/>
                <w:spacing w:val="-3"/>
                <w:sz w:val="15"/>
                <w:szCs w:val="15"/>
              </w:rPr>
              <w:t>Общегосударственные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вопросы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b/>
                <w:bCs/>
                <w:sz w:val="15"/>
                <w:szCs w:val="15"/>
              </w:rPr>
              <w:t>20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921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5"/>
                <w:szCs w:val="15"/>
              </w:rPr>
              <w:t>20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831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992.23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27"/>
            </w:pPr>
            <w:r>
              <w:rPr>
                <w:b/>
                <w:bCs/>
                <w:sz w:val="15"/>
                <w:szCs w:val="15"/>
              </w:rPr>
              <w:t>89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107.77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99.6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0" w:lineRule="auto"/>
              <w:ind w:left="20" w:right="330"/>
            </w:pPr>
            <w:r>
              <w:rPr>
                <w:spacing w:val="-2"/>
                <w:sz w:val="15"/>
                <w:szCs w:val="15"/>
              </w:rPr>
              <w:t>Функционирование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высшего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должностного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лица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субъекта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образования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95"/>
            </w:pPr>
            <w:r>
              <w:rPr>
                <w:spacing w:val="1"/>
                <w:sz w:val="15"/>
                <w:szCs w:val="15"/>
              </w:rPr>
              <w:t>02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282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281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798.73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323"/>
            </w:pPr>
            <w:r>
              <w:rPr>
                <w:spacing w:val="-2"/>
                <w:sz w:val="15"/>
                <w:szCs w:val="15"/>
              </w:rPr>
              <w:t>501.27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1" w:lineRule="exact"/>
              <w:ind w:left="2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Функционирование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законодательных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(представительных)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7" w:line="267" w:lineRule="auto"/>
              <w:ind w:left="20" w:right="114"/>
            </w:pPr>
            <w:r>
              <w:rPr>
                <w:spacing w:val="-2"/>
                <w:sz w:val="15"/>
                <w:szCs w:val="15"/>
              </w:rPr>
              <w:t>органов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государственной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власти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представительных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органов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3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образований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664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660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174.36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425.64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99.7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3" w:line="270" w:lineRule="auto"/>
              <w:ind w:left="20" w:right="241"/>
            </w:pPr>
            <w:r>
              <w:rPr>
                <w:spacing w:val="-2"/>
                <w:sz w:val="15"/>
                <w:szCs w:val="15"/>
              </w:rPr>
              <w:t>Функционирование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Правительства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Федерации,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высших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исполнительных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органов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государственной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власти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субъектов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Федерации,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местных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администраций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sz w:val="15"/>
                <w:szCs w:val="15"/>
              </w:rPr>
              <w:t>16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5"/>
                <w:szCs w:val="15"/>
              </w:rPr>
              <w:t>15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952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131.14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7"/>
            </w:pPr>
            <w:r>
              <w:rPr>
                <w:sz w:val="15"/>
                <w:szCs w:val="15"/>
              </w:rPr>
              <w:t>79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368.86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99.5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2"/>
                <w:sz w:val="15"/>
                <w:szCs w:val="15"/>
              </w:rPr>
              <w:t>Обеспечение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проведения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выборов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референдумов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734.73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61"/>
            </w:pPr>
            <w:r>
              <w:rPr>
                <w:spacing w:val="-1"/>
                <w:sz w:val="15"/>
                <w:szCs w:val="15"/>
              </w:rPr>
              <w:t>65.27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3"/>
                <w:sz w:val="15"/>
                <w:szCs w:val="15"/>
              </w:rPr>
              <w:t>Другие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общегосударственные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вопросы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13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3"/>
            </w:pPr>
            <w:r>
              <w:rPr>
                <w:spacing w:val="-1"/>
                <w:sz w:val="15"/>
                <w:szCs w:val="15"/>
              </w:rPr>
              <w:t>637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spacing w:val="-1"/>
                <w:sz w:val="15"/>
                <w:szCs w:val="15"/>
              </w:rPr>
              <w:t>633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153.27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746.73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99.3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0" w:lineRule="auto"/>
              <w:ind w:left="20" w:right="535"/>
            </w:pPr>
            <w:r>
              <w:rPr>
                <w:b/>
                <w:bCs/>
                <w:spacing w:val="-1"/>
                <w:sz w:val="15"/>
                <w:szCs w:val="15"/>
              </w:rPr>
              <w:t>Национальная</w:t>
            </w:r>
            <w:r>
              <w:rPr>
                <w:b/>
                <w:bCs/>
                <w:spacing w:val="1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безопасность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правоохранительная</w:t>
            </w:r>
            <w:r>
              <w:rPr>
                <w:b/>
                <w:bCs/>
                <w:spacing w:val="3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деятельность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241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231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395.49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19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4.51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 w:line="270" w:lineRule="auto"/>
              <w:ind w:left="20" w:right="186"/>
            </w:pPr>
            <w:r>
              <w:rPr>
                <w:spacing w:val="-2"/>
                <w:sz w:val="15"/>
                <w:szCs w:val="15"/>
              </w:rPr>
              <w:t>Защита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населения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территории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чрезвычайных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ситуаций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природного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техногенного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характера,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гражданская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оборона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64"/>
            </w:pPr>
            <w:r>
              <w:rPr>
                <w:spacing w:val="1"/>
                <w:sz w:val="15"/>
                <w:szCs w:val="15"/>
              </w:rP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95"/>
            </w:pPr>
            <w:r>
              <w:rPr>
                <w:spacing w:val="1"/>
                <w:sz w:val="15"/>
                <w:szCs w:val="15"/>
              </w:rPr>
              <w:t>09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241"/>
            </w:pPr>
            <w:r>
              <w:rPr>
                <w:sz w:val="15"/>
                <w:szCs w:val="15"/>
              </w:rPr>
              <w:t>38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231"/>
            </w:pPr>
            <w:r>
              <w:rPr>
                <w:sz w:val="15"/>
                <w:szCs w:val="15"/>
              </w:rPr>
              <w:t>38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395.49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9"/>
              <w:jc w:val="center"/>
            </w:pPr>
            <w:r>
              <w:rPr>
                <w:spacing w:val="-1"/>
                <w:sz w:val="15"/>
                <w:szCs w:val="15"/>
              </w:rPr>
              <w:t>4.51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Жилищно-коммунальное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хозяйство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b/>
                <w:bCs/>
                <w:sz w:val="15"/>
                <w:szCs w:val="15"/>
              </w:rPr>
              <w:t>31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431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300.00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5"/>
                <w:szCs w:val="15"/>
              </w:rPr>
              <w:t>26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191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162.09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240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137.91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83.3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2"/>
                <w:sz w:val="15"/>
                <w:szCs w:val="15"/>
              </w:rPr>
              <w:t>Благоустройство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7"/>
            </w:pPr>
            <w:r>
              <w:rPr>
                <w:sz w:val="15"/>
                <w:szCs w:val="15"/>
              </w:rPr>
              <w:t>26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191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162.09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240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137.91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83.3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Образование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3"/>
            </w:pPr>
            <w:r>
              <w:rPr>
                <w:b/>
                <w:bCs/>
                <w:spacing w:val="-1"/>
                <w:sz w:val="15"/>
                <w:szCs w:val="15"/>
              </w:rPr>
              <w:t>185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100.00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181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939.66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b/>
                <w:bCs/>
                <w:sz w:val="15"/>
                <w:szCs w:val="15"/>
              </w:rPr>
              <w:t>3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160.34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2"/>
                <w:sz w:val="15"/>
                <w:szCs w:val="15"/>
              </w:rPr>
              <w:t>Молодежная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политика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3"/>
            </w:pPr>
            <w:r>
              <w:rPr>
                <w:spacing w:val="-1"/>
                <w:sz w:val="15"/>
                <w:szCs w:val="15"/>
              </w:rPr>
              <w:t>185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spacing w:val="-1"/>
                <w:sz w:val="15"/>
                <w:szCs w:val="15"/>
              </w:rPr>
              <w:t>181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939.66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160.34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98.3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Культура,</w:t>
            </w:r>
            <w:r>
              <w:rPr>
                <w:b/>
                <w:bCs/>
                <w:sz w:val="15"/>
                <w:szCs w:val="15"/>
              </w:rPr>
              <w:t xml:space="preserve">  </w:t>
            </w:r>
            <w:r>
              <w:rPr>
                <w:b/>
                <w:bCs/>
                <w:spacing w:val="-3"/>
                <w:sz w:val="15"/>
                <w:szCs w:val="15"/>
              </w:rPr>
              <w:t>кинематография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959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000.00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35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958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774.79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23"/>
            </w:pPr>
            <w:r>
              <w:rPr>
                <w:b/>
                <w:bCs/>
                <w:spacing w:val="-2"/>
                <w:sz w:val="15"/>
                <w:szCs w:val="15"/>
              </w:rPr>
              <w:t>225.21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4"/>
                <w:sz w:val="15"/>
                <w:szCs w:val="15"/>
              </w:rPr>
              <w:t>Культура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959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958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774.79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23"/>
            </w:pPr>
            <w:r>
              <w:rPr>
                <w:spacing w:val="-2"/>
                <w:sz w:val="15"/>
                <w:szCs w:val="15"/>
              </w:rPr>
              <w:t>225.21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3"/>
                <w:sz w:val="15"/>
                <w:szCs w:val="15"/>
              </w:rPr>
              <w:t>Физическая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культура</w:t>
            </w:r>
            <w:r>
              <w:rPr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спорт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03"/>
            </w:pPr>
            <w:r>
              <w:rPr>
                <w:b/>
                <w:bCs/>
                <w:spacing w:val="-1"/>
                <w:sz w:val="15"/>
                <w:szCs w:val="15"/>
              </w:rPr>
              <w:t>901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600.00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901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515.00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61"/>
            </w:pPr>
            <w:r>
              <w:rPr>
                <w:b/>
                <w:bCs/>
                <w:spacing w:val="-1"/>
                <w:sz w:val="15"/>
                <w:szCs w:val="15"/>
              </w:rPr>
              <w:t>85.00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spacing w:val="-2"/>
                <w:sz w:val="15"/>
                <w:szCs w:val="15"/>
              </w:rPr>
              <w:t>Физическая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культура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64"/>
            </w:pPr>
            <w:r>
              <w:rPr>
                <w:spacing w:val="1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95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03"/>
            </w:pPr>
            <w:r>
              <w:rPr>
                <w:spacing w:val="-1"/>
                <w:sz w:val="15"/>
                <w:szCs w:val="15"/>
              </w:rPr>
              <w:t>901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93"/>
            </w:pPr>
            <w:r>
              <w:rPr>
                <w:spacing w:val="-1"/>
                <w:sz w:val="15"/>
                <w:szCs w:val="15"/>
              </w:rPr>
              <w:t>901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515.00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361"/>
            </w:pPr>
            <w:r>
              <w:rPr>
                <w:spacing w:val="-1"/>
                <w:sz w:val="15"/>
                <w:szCs w:val="15"/>
              </w:rPr>
              <w:t>85.00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b/>
                <w:bCs/>
                <w:spacing w:val="-2"/>
                <w:sz w:val="15"/>
                <w:szCs w:val="15"/>
              </w:rPr>
              <w:t>Средства</w:t>
            </w:r>
            <w:r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массовой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информации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03"/>
            </w:pPr>
            <w:r>
              <w:rPr>
                <w:b/>
                <w:bCs/>
                <w:spacing w:val="-1"/>
                <w:sz w:val="15"/>
                <w:szCs w:val="15"/>
              </w:rPr>
              <w:t>995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995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637.50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361"/>
            </w:pPr>
            <w:r>
              <w:rPr>
                <w:b/>
                <w:bCs/>
                <w:spacing w:val="-1"/>
                <w:sz w:val="15"/>
                <w:szCs w:val="15"/>
              </w:rPr>
              <w:t>62.50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3"/>
                <w:sz w:val="15"/>
                <w:szCs w:val="15"/>
              </w:rPr>
              <w:t>Другие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вопросы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области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массовой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информации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64"/>
            </w:pPr>
            <w:r>
              <w:rPr>
                <w:spacing w:val="1"/>
                <w:sz w:val="15"/>
                <w:szCs w:val="15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95"/>
            </w:pPr>
            <w:r>
              <w:rPr>
                <w:spacing w:val="1"/>
                <w:sz w:val="15"/>
                <w:szCs w:val="15"/>
              </w:rPr>
              <w:t>04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203"/>
            </w:pPr>
            <w:r>
              <w:rPr>
                <w:spacing w:val="-1"/>
                <w:sz w:val="15"/>
                <w:szCs w:val="15"/>
              </w:rPr>
              <w:t>995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193"/>
            </w:pPr>
            <w:r>
              <w:rPr>
                <w:spacing w:val="-1"/>
                <w:sz w:val="15"/>
                <w:szCs w:val="15"/>
              </w:rPr>
              <w:t>995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637.50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361"/>
            </w:pPr>
            <w:r>
              <w:rPr>
                <w:spacing w:val="-1"/>
                <w:sz w:val="15"/>
                <w:szCs w:val="15"/>
              </w:rPr>
              <w:t>62.50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9A64DC" w:rsidRDefault="009A64DC" w:rsidP="009A64DC">
      <w:pPr>
        <w:pStyle w:val="2"/>
        <w:kinsoku w:val="0"/>
        <w:overflowPunct w:val="0"/>
        <w:spacing w:before="64"/>
        <w:ind w:right="3032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  <w:sectPr w:rsidR="009A64DC">
          <w:pgSz w:w="11920" w:h="16850"/>
          <w:pgMar w:top="1320" w:right="540" w:bottom="280" w:left="1680" w:header="720" w:footer="720" w:gutter="0"/>
          <w:cols w:space="720"/>
          <w:noEndnote/>
        </w:sectPr>
      </w:pPr>
    </w:p>
    <w:p w:rsidR="009A64DC" w:rsidRDefault="009A64DC" w:rsidP="009A64DC">
      <w:pPr>
        <w:pStyle w:val="4"/>
        <w:kinsoku w:val="0"/>
        <w:overflowPunct w:val="0"/>
        <w:spacing w:before="41"/>
        <w:ind w:left="4517" w:right="3370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</w:p>
    <w:p w:rsidR="009A64DC" w:rsidRDefault="009A64DC" w:rsidP="009A64DC">
      <w:pPr>
        <w:pStyle w:val="a3"/>
        <w:kinsoku w:val="0"/>
        <w:overflowPunct w:val="0"/>
        <w:spacing w:before="50" w:line="263" w:lineRule="auto"/>
        <w:ind w:left="4536" w:right="138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r>
        <w:rPr>
          <w:spacing w:val="-1"/>
          <w:sz w:val="24"/>
          <w:szCs w:val="24"/>
        </w:rPr>
        <w:t>Совета Гагаринского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округа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«Об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исполнении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 внутригородского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образования города</w:t>
      </w:r>
      <w:r>
        <w:rPr>
          <w:spacing w:val="-1"/>
          <w:sz w:val="24"/>
          <w:szCs w:val="24"/>
        </w:rPr>
        <w:t xml:space="preserve"> Севастополя</w:t>
      </w:r>
      <w:r>
        <w:rPr>
          <w:sz w:val="24"/>
          <w:szCs w:val="24"/>
        </w:rPr>
        <w:t xml:space="preserve"> Гагаринский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2020 </w:t>
      </w:r>
      <w:r>
        <w:rPr>
          <w:spacing w:val="1"/>
          <w:sz w:val="24"/>
          <w:szCs w:val="24"/>
        </w:rPr>
        <w:t>год»</w:t>
      </w:r>
    </w:p>
    <w:p w:rsidR="009A64DC" w:rsidRDefault="009A64DC" w:rsidP="009A64DC">
      <w:pPr>
        <w:pStyle w:val="a3"/>
        <w:tabs>
          <w:tab w:val="left" w:pos="6971"/>
        </w:tabs>
        <w:kinsoku w:val="0"/>
        <w:overflowPunct w:val="0"/>
        <w:spacing w:before="17"/>
        <w:ind w:left="4536" w:firstLine="0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  <w:t>№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4"/>
          <w:szCs w:val="24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spacing w:line="268" w:lineRule="auto"/>
        <w:ind w:left="602" w:right="398" w:hanging="4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Показатели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источников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финансирования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дефицита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бюджета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внутригородского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муниципального</w:t>
      </w:r>
      <w:r>
        <w:rPr>
          <w:b/>
          <w:bCs/>
          <w:spacing w:val="72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образования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города   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Севастополя</w:t>
      </w:r>
      <w:r>
        <w:rPr>
          <w:b/>
          <w:bCs/>
          <w:spacing w:val="4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Гагаринский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муниципальный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округ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по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кодам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классификации</w:t>
      </w:r>
      <w:r>
        <w:rPr>
          <w:b/>
          <w:bCs/>
          <w:spacing w:val="92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источников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финансирования дефицита</w:t>
      </w:r>
      <w:r>
        <w:rPr>
          <w:b/>
          <w:bCs/>
          <w:spacing w:val="24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бюджета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за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2020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год</w:t>
      </w:r>
    </w:p>
    <w:p w:rsidR="009A64DC" w:rsidRDefault="009A64DC" w:rsidP="009A64DC">
      <w:pPr>
        <w:pStyle w:val="a3"/>
        <w:kinsoku w:val="0"/>
        <w:overflowPunct w:val="0"/>
        <w:spacing w:before="88"/>
        <w:ind w:left="0" w:right="138" w:firstLine="0"/>
        <w:jc w:val="right"/>
        <w:rPr>
          <w:sz w:val="14"/>
          <w:szCs w:val="14"/>
        </w:rPr>
      </w:pPr>
      <w:r>
        <w:rPr>
          <w:spacing w:val="-1"/>
          <w:sz w:val="14"/>
          <w:szCs w:val="14"/>
        </w:rPr>
        <w:t>(руб.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коп.)</w:t>
      </w: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7"/>
        <w:gridCol w:w="1896"/>
        <w:gridCol w:w="1071"/>
        <w:gridCol w:w="1048"/>
        <w:gridCol w:w="107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73"/>
            </w:pPr>
            <w:r>
              <w:rPr>
                <w:spacing w:val="-2"/>
                <w:sz w:val="14"/>
                <w:szCs w:val="14"/>
              </w:rPr>
              <w:t>Наименование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0" w:line="263" w:lineRule="auto"/>
              <w:ind w:left="130" w:right="129" w:firstLine="2"/>
              <w:jc w:val="center"/>
            </w:pPr>
            <w:r>
              <w:rPr>
                <w:sz w:val="14"/>
                <w:szCs w:val="14"/>
              </w:rPr>
              <w:t>Код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источника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финансирования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дефицита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бюджетной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265" w:right="81" w:hanging="200"/>
            </w:pPr>
            <w:r>
              <w:rPr>
                <w:spacing w:val="-1"/>
                <w:sz w:val="14"/>
                <w:szCs w:val="14"/>
              </w:rPr>
              <w:t>Утверждено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год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255" w:right="117" w:hanging="149"/>
            </w:pPr>
            <w:r>
              <w:rPr>
                <w:spacing w:val="-1"/>
                <w:sz w:val="14"/>
                <w:szCs w:val="14"/>
              </w:rPr>
              <w:t>Исполнено</w:t>
            </w:r>
            <w:r>
              <w:rPr>
                <w:spacing w:val="-3"/>
                <w:sz w:val="14"/>
                <w:szCs w:val="14"/>
              </w:rPr>
              <w:t xml:space="preserve"> за</w:t>
            </w:r>
            <w:r>
              <w:rPr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год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6" w:right="62" w:hanging="144"/>
            </w:pPr>
            <w:r>
              <w:rPr>
                <w:spacing w:val="-1"/>
                <w:w w:val="95"/>
                <w:sz w:val="14"/>
                <w:szCs w:val="14"/>
              </w:rPr>
              <w:t>Неисполненные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67" w:lineRule="auto"/>
              <w:ind w:left="18" w:right="394"/>
            </w:pPr>
            <w:r>
              <w:rPr>
                <w:spacing w:val="-2"/>
                <w:sz w:val="15"/>
                <w:szCs w:val="15"/>
              </w:rPr>
              <w:t>Источники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финансирования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дефицита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-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ВСЕГО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том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числе: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126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557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11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729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499.81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181"/>
            </w:pPr>
            <w:r>
              <w:rPr>
                <w:spacing w:val="-1"/>
                <w:sz w:val="15"/>
                <w:szCs w:val="15"/>
              </w:rPr>
              <w:t>827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67" w:lineRule="auto"/>
              <w:ind w:left="18" w:right="861"/>
            </w:pPr>
            <w:r>
              <w:rPr>
                <w:spacing w:val="-2"/>
                <w:sz w:val="15"/>
                <w:szCs w:val="15"/>
              </w:rPr>
              <w:t>источники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внутреннего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финансирования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них: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67" w:lineRule="auto"/>
              <w:ind w:left="18" w:right="1032"/>
            </w:pPr>
            <w:r>
              <w:rPr>
                <w:spacing w:val="-2"/>
                <w:sz w:val="15"/>
                <w:szCs w:val="15"/>
              </w:rPr>
              <w:t>источники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внешнего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финансирования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них: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2"/>
                <w:sz w:val="15"/>
                <w:szCs w:val="15"/>
              </w:rPr>
              <w:t>Изменение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остатков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557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1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729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499.81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81"/>
            </w:pPr>
            <w:r>
              <w:rPr>
                <w:spacing w:val="-1"/>
                <w:sz w:val="15"/>
                <w:szCs w:val="15"/>
              </w:rPr>
              <w:t>827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0" w:lineRule="auto"/>
              <w:ind w:left="18" w:right="515"/>
            </w:pPr>
            <w:r>
              <w:rPr>
                <w:spacing w:val="-2"/>
                <w:sz w:val="15"/>
                <w:szCs w:val="15"/>
              </w:rPr>
              <w:t>Изменение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счетах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учету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3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126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557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112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729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499.81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1"/>
              <w:ind w:left="181"/>
            </w:pPr>
            <w:r>
              <w:rPr>
                <w:spacing w:val="-1"/>
                <w:sz w:val="15"/>
                <w:szCs w:val="15"/>
              </w:rPr>
              <w:t>827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68" w:lineRule="auto"/>
              <w:ind w:left="18" w:right="312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  <w:r>
              <w:rPr>
                <w:spacing w:val="5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внутригородских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образований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значения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920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03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8" w:lineRule="exact"/>
              <w:ind w:left="18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8" w:lineRule="exact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8" w:lineRule="exact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8" w:lineRule="exact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8" w:lineRule="exact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8" w:lineRule="auto"/>
              <w:ind w:left="18" w:right="252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  <w:r>
              <w:rPr>
                <w:spacing w:val="4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внутригородских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образований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значения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920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03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sz w:val="26"/>
          <w:szCs w:val="26"/>
        </w:rPr>
      </w:pPr>
    </w:p>
    <w:p w:rsidR="009A64DC" w:rsidRDefault="009A64DC" w:rsidP="009A64DC">
      <w:pPr>
        <w:pStyle w:val="2"/>
        <w:kinsoku w:val="0"/>
        <w:overflowPunct w:val="0"/>
        <w:spacing w:before="64"/>
        <w:ind w:right="3032"/>
        <w:rPr>
          <w:spacing w:val="-1"/>
        </w:rPr>
      </w:pPr>
      <w:r>
        <w:rPr>
          <w:spacing w:val="-1"/>
        </w:rPr>
        <w:t>Глава внутригородского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26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9A64DC" w:rsidRDefault="009A64DC" w:rsidP="009A64DC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  <w:sectPr w:rsidR="009A64DC">
          <w:pgSz w:w="11920" w:h="16850"/>
          <w:pgMar w:top="1080" w:right="540" w:bottom="280" w:left="168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spacing w:before="49" w:line="259" w:lineRule="auto"/>
        <w:ind w:left="316" w:right="99" w:firstLine="0"/>
        <w:jc w:val="center"/>
        <w:rPr>
          <w:sz w:val="40"/>
          <w:szCs w:val="40"/>
        </w:rPr>
      </w:pPr>
      <w:bookmarkStart w:id="1" w:name="Оглавление к годовому отчету  КСП и Сове"/>
      <w:bookmarkEnd w:id="1"/>
      <w:r>
        <w:rPr>
          <w:b/>
          <w:bCs/>
          <w:spacing w:val="-1"/>
          <w:sz w:val="40"/>
          <w:szCs w:val="40"/>
        </w:rPr>
        <w:t>Отчет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об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исполнении</w:t>
      </w:r>
      <w:r>
        <w:rPr>
          <w:b/>
          <w:bCs/>
          <w:spacing w:val="-2"/>
          <w:sz w:val="40"/>
          <w:szCs w:val="40"/>
        </w:rPr>
        <w:t xml:space="preserve"> бюджета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внутригородского</w:t>
      </w:r>
      <w:r>
        <w:rPr>
          <w:b/>
          <w:bCs/>
          <w:spacing w:val="27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муниципального образования города Севастополя</w:t>
      </w:r>
      <w:r>
        <w:rPr>
          <w:b/>
          <w:bCs/>
          <w:spacing w:val="33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Гагаринский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муниципальный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159"/>
        <w:ind w:left="218" w:firstLine="0"/>
        <w:jc w:val="center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за 2020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год</w:t>
      </w:r>
    </w:p>
    <w:p w:rsidR="009A64DC" w:rsidRDefault="009A64DC" w:rsidP="009A64DC">
      <w:pPr>
        <w:pStyle w:val="a3"/>
        <w:kinsoku w:val="0"/>
        <w:overflowPunct w:val="0"/>
        <w:spacing w:before="159"/>
        <w:ind w:left="218" w:firstLine="0"/>
        <w:jc w:val="center"/>
        <w:rPr>
          <w:sz w:val="40"/>
          <w:szCs w:val="40"/>
        </w:rPr>
        <w:sectPr w:rsidR="009A64DC">
          <w:pgSz w:w="11910" w:h="16840"/>
          <w:pgMar w:top="1580" w:right="620" w:bottom="280" w:left="1680" w:header="720" w:footer="720" w:gutter="0"/>
          <w:cols w:space="720" w:equalWidth="0">
            <w:col w:w="96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5" w:line="368" w:lineRule="exact"/>
        <w:ind w:left="75"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ОГЛАВЛЕНИЕ</w:t>
      </w:r>
    </w:p>
    <w:p w:rsidR="009A64DC" w:rsidRDefault="009A64DC" w:rsidP="009A64DC">
      <w:pPr>
        <w:pStyle w:val="4"/>
        <w:kinsoku w:val="0"/>
        <w:overflowPunct w:val="0"/>
        <w:ind w:left="461" w:right="384"/>
        <w:jc w:val="center"/>
      </w:pPr>
      <w:r>
        <w:t>к отчету</w:t>
      </w:r>
      <w:r>
        <w:rPr>
          <w:spacing w:val="-5"/>
        </w:rPr>
        <w:t xml:space="preserve"> </w:t>
      </w:r>
      <w:r>
        <w:t>об исполнении</w:t>
      </w:r>
      <w:r>
        <w:rPr>
          <w:spacing w:val="-2"/>
        </w:rPr>
        <w:t xml:space="preserve"> </w:t>
      </w:r>
      <w:r>
        <w:rPr>
          <w:spacing w:val="-1"/>
        </w:rPr>
        <w:t>бюджета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образования</w:t>
      </w:r>
      <w:r>
        <w:t xml:space="preserve"> города</w:t>
      </w:r>
      <w:r>
        <w:rPr>
          <w:spacing w:val="78"/>
        </w:rPr>
        <w:t xml:space="preserve"> </w:t>
      </w:r>
      <w:r>
        <w:rPr>
          <w:spacing w:val="-1"/>
        </w:rPr>
        <w:t xml:space="preserve">Севастополя </w:t>
      </w:r>
      <w:r>
        <w:t>Гагаринский</w:t>
      </w:r>
      <w:r>
        <w:rPr>
          <w:spacing w:val="1"/>
        </w:rPr>
        <w:t xml:space="preserve"> </w:t>
      </w:r>
      <w:r>
        <w:rPr>
          <w:spacing w:val="-1"/>
        </w:rPr>
        <w:t>муниципальный</w:t>
      </w:r>
      <w:r>
        <w:rPr>
          <w:spacing w:val="1"/>
        </w:rPr>
        <w:t xml:space="preserve"> </w:t>
      </w:r>
      <w:r>
        <w:rPr>
          <w:spacing w:val="-2"/>
        </w:rPr>
        <w:t>округ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2020 год</w:t>
      </w:r>
    </w:p>
    <w:p w:rsidR="009A64DC" w:rsidRDefault="009A64DC" w:rsidP="009A64DC">
      <w:pPr>
        <w:pStyle w:val="a3"/>
        <w:kinsoku w:val="0"/>
        <w:overflowPunct w:val="0"/>
        <w:ind w:left="0" w:right="428" w:firstLine="0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стр.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6"/>
        <w:gridCol w:w="1601"/>
        <w:gridCol w:w="127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9"/>
              <w:ind w:left="55" w:right="397"/>
            </w:pPr>
            <w:r>
              <w:rPr>
                <w:spacing w:val="-1"/>
              </w:rPr>
              <w:t xml:space="preserve">1.Справка </w:t>
            </w:r>
            <w:r>
              <w:t xml:space="preserve">по </w:t>
            </w:r>
            <w:r>
              <w:rPr>
                <w:spacing w:val="-1"/>
              </w:rPr>
              <w:t>заключению</w:t>
            </w:r>
            <w:r>
              <w:t xml:space="preserve"> </w:t>
            </w:r>
            <w:r>
              <w:rPr>
                <w:spacing w:val="-1"/>
              </w:rPr>
              <w:t>счетов бюджетного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учета отчетного</w:t>
            </w:r>
            <w:r>
              <w:rPr>
                <w:spacing w:val="79"/>
              </w:rPr>
              <w:t xml:space="preserve"> </w:t>
            </w:r>
            <w:r>
              <w:t>финансового года</w:t>
            </w:r>
            <w:r>
              <w:rPr>
                <w:spacing w:val="-1"/>
              </w:rPr>
              <w:t xml:space="preserve"> ф.0503110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9"/>
              <w:ind w:left="519"/>
            </w:pPr>
            <w:r>
              <w:t>3 -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55"/>
            </w:pPr>
            <w:r>
              <w:t xml:space="preserve">2. </w:t>
            </w:r>
            <w:r>
              <w:rPr>
                <w:spacing w:val="-1"/>
              </w:rPr>
              <w:t>Отчет</w:t>
            </w:r>
            <w:r>
              <w:t xml:space="preserve"> об исполнении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бюджета</w:t>
            </w:r>
            <w:r>
              <w:t xml:space="preserve"> </w:t>
            </w:r>
            <w:r>
              <w:rPr>
                <w:spacing w:val="59"/>
              </w:rPr>
              <w:t xml:space="preserve"> </w:t>
            </w:r>
            <w:r>
              <w:t>ф.0503117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7"/>
              <w:ind w:left="457"/>
            </w:pPr>
            <w:r>
              <w:t>10 -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55"/>
            </w:pPr>
            <w:r>
              <w:t xml:space="preserve">3. </w:t>
            </w:r>
            <w:r>
              <w:rPr>
                <w:spacing w:val="-1"/>
              </w:rPr>
              <w:t xml:space="preserve">Баланс </w:t>
            </w:r>
            <w:r>
              <w:t xml:space="preserve">исполнения </w:t>
            </w:r>
            <w:r>
              <w:rPr>
                <w:spacing w:val="-1"/>
              </w:rPr>
              <w:t xml:space="preserve">бюджета </w:t>
            </w:r>
            <w:r>
              <w:t>ф.0503120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71"/>
            </w:pPr>
            <w:r>
              <w:t>16 -</w:t>
            </w:r>
            <w:r>
              <w:rPr>
                <w:spacing w:val="-1"/>
              </w:rPr>
              <w:t xml:space="preserve"> </w:t>
            </w:r>
            <w:r>
              <w:t>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rPr>
                <w:spacing w:val="-1"/>
              </w:rPr>
              <w:t>4.Отчет</w:t>
            </w:r>
            <w:r>
              <w:t xml:space="preserve"> о </w:t>
            </w:r>
            <w:r>
              <w:rPr>
                <w:spacing w:val="-1"/>
              </w:rPr>
              <w:t>финансовых</w:t>
            </w:r>
            <w:r>
              <w:t xml:space="preserve"> </w:t>
            </w:r>
            <w:r>
              <w:rPr>
                <w:spacing w:val="-1"/>
              </w:rPr>
              <w:t>результатах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>ф. 0503121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493"/>
            </w:pPr>
            <w:r>
              <w:t>20 -</w:t>
            </w:r>
            <w:r>
              <w:rPr>
                <w:spacing w:val="-1"/>
              </w:rPr>
              <w:t xml:space="preserve"> </w:t>
            </w:r>
            <w:r>
              <w:t>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t xml:space="preserve">5. </w:t>
            </w:r>
            <w:r>
              <w:rPr>
                <w:spacing w:val="-1"/>
              </w:rPr>
              <w:t>Отчет</w:t>
            </w:r>
            <w:r>
              <w:t xml:space="preserve"> о движении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денежных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средств</w:t>
            </w:r>
            <w:r>
              <w:t xml:space="preserve"> </w:t>
            </w:r>
            <w:r>
              <w:rPr>
                <w:spacing w:val="59"/>
              </w:rPr>
              <w:t xml:space="preserve"> </w:t>
            </w:r>
            <w:r>
              <w:t>ф.0503123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505"/>
            </w:pPr>
            <w:r>
              <w:t>26 -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55"/>
            </w:pPr>
            <w:r>
              <w:t xml:space="preserve">6. </w:t>
            </w:r>
            <w:r>
              <w:rPr>
                <w:spacing w:val="-1"/>
              </w:rPr>
              <w:t>Отчет</w:t>
            </w:r>
            <w:r>
              <w:t xml:space="preserve"> о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 xml:space="preserve">кассовом </w:t>
            </w:r>
            <w:r>
              <w:t>поступлении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выбытии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бюджетных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средств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89"/>
            </w:pPr>
            <w:r>
              <w:rPr>
                <w:spacing w:val="-1"/>
              </w:rPr>
              <w:t>ф.0503124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502"/>
            </w:pPr>
            <w:r>
              <w:t>38 -</w:t>
            </w:r>
            <w:r>
              <w:rPr>
                <w:spacing w:val="-1"/>
              </w:rPr>
              <w:t xml:space="preserve"> </w:t>
            </w:r>
            <w:r>
              <w:t>43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t xml:space="preserve">7. </w:t>
            </w:r>
            <w:r>
              <w:rPr>
                <w:spacing w:val="-1"/>
              </w:rPr>
              <w:t xml:space="preserve">Справка </w:t>
            </w:r>
            <w:r>
              <w:t xml:space="preserve">по </w:t>
            </w:r>
            <w:r>
              <w:rPr>
                <w:spacing w:val="-1"/>
              </w:rPr>
              <w:t xml:space="preserve">консолидируемым расчетам </w:t>
            </w:r>
            <w:r>
              <w:t>ф.0503125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497"/>
            </w:pPr>
            <w:r>
              <w:t>44 -</w:t>
            </w:r>
            <w:r>
              <w:rPr>
                <w:spacing w:val="-1"/>
              </w:rPr>
              <w:t xml:space="preserve"> </w:t>
            </w:r>
            <w:r>
              <w:t>48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t xml:space="preserve">8. </w:t>
            </w:r>
            <w:r>
              <w:rPr>
                <w:spacing w:val="-1"/>
              </w:rPr>
              <w:t>Отчет</w:t>
            </w:r>
            <w:r>
              <w:t xml:space="preserve"> о </w:t>
            </w:r>
            <w:r>
              <w:rPr>
                <w:spacing w:val="-1"/>
              </w:rPr>
              <w:t>бюджетных</w:t>
            </w:r>
            <w:r>
              <w:t xml:space="preserve"> </w:t>
            </w:r>
            <w:r>
              <w:rPr>
                <w:spacing w:val="-1"/>
              </w:rPr>
              <w:t>обязательствах</w:t>
            </w:r>
            <w:r>
              <w:t xml:space="preserve"> 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ф.0503128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/>
              <w:ind w:left="541"/>
            </w:pPr>
            <w:r>
              <w:t>49 -</w:t>
            </w:r>
            <w:r>
              <w:rPr>
                <w:spacing w:val="-1"/>
              </w:rPr>
              <w:t xml:space="preserve"> </w:t>
            </w:r>
            <w:r>
              <w:t>61</w:t>
            </w:r>
          </w:p>
        </w:tc>
      </w:tr>
    </w:tbl>
    <w:p w:rsidR="009A64DC" w:rsidRDefault="009A64DC" w:rsidP="009A64DC">
      <w:pPr>
        <w:pStyle w:val="a3"/>
        <w:numPr>
          <w:ilvl w:val="0"/>
          <w:numId w:val="27"/>
        </w:numPr>
        <w:tabs>
          <w:tab w:val="left" w:pos="469"/>
          <w:tab w:val="left" w:pos="1231"/>
          <w:tab w:val="left" w:pos="1416"/>
          <w:tab w:val="left" w:pos="2657"/>
          <w:tab w:val="left" w:pos="3835"/>
          <w:tab w:val="left" w:pos="5823"/>
          <w:tab w:val="left" w:pos="7275"/>
          <w:tab w:val="left" w:pos="7752"/>
        </w:tabs>
        <w:kinsoku w:val="0"/>
        <w:overflowPunct w:val="0"/>
        <w:spacing w:before="87"/>
        <w:ind w:right="1036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Баланс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главного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распорядителя,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распорядителя,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получателя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бюджетных</w:t>
      </w:r>
      <w:r>
        <w:rPr>
          <w:spacing w:val="8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средств,</w:t>
      </w:r>
      <w:r>
        <w:rPr>
          <w:spacing w:val="-1"/>
          <w:sz w:val="24"/>
          <w:szCs w:val="24"/>
        </w:rPr>
        <w:tab/>
        <w:t>главного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администратора,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администратора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z w:val="24"/>
          <w:szCs w:val="24"/>
        </w:rPr>
        <w:tab/>
        <w:t>финансирования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дефицита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>бюджета,</w:t>
      </w:r>
      <w:r>
        <w:rPr>
          <w:spacing w:val="-1"/>
          <w:sz w:val="24"/>
          <w:szCs w:val="24"/>
        </w:rPr>
        <w:tab/>
      </w:r>
      <w:r>
        <w:rPr>
          <w:spacing w:val="-1"/>
          <w:w w:val="95"/>
          <w:sz w:val="24"/>
          <w:szCs w:val="24"/>
        </w:rPr>
        <w:t>главного</w:t>
      </w:r>
      <w:r>
        <w:rPr>
          <w:spacing w:val="-1"/>
          <w:w w:val="95"/>
          <w:sz w:val="24"/>
          <w:szCs w:val="24"/>
        </w:rPr>
        <w:tab/>
      </w:r>
      <w:r>
        <w:rPr>
          <w:spacing w:val="-1"/>
          <w:sz w:val="24"/>
          <w:szCs w:val="24"/>
        </w:rPr>
        <w:t>администратора,</w:t>
      </w:r>
      <w:r>
        <w:rPr>
          <w:spacing w:val="-1"/>
          <w:sz w:val="24"/>
          <w:szCs w:val="24"/>
        </w:rPr>
        <w:tab/>
        <w:t>администратора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доходов</w:t>
      </w:r>
    </w:p>
    <w:p w:rsidR="009A64DC" w:rsidRDefault="009A64DC" w:rsidP="009A64DC">
      <w:pPr>
        <w:pStyle w:val="a3"/>
        <w:tabs>
          <w:tab w:val="left" w:pos="9144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бюджета </w:t>
      </w:r>
      <w:r>
        <w:rPr>
          <w:sz w:val="24"/>
          <w:szCs w:val="24"/>
        </w:rPr>
        <w:t>ф 0503130</w:t>
      </w:r>
      <w:r>
        <w:rPr>
          <w:sz w:val="24"/>
          <w:szCs w:val="24"/>
        </w:rPr>
        <w:tab/>
        <w:t>62 -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</w:p>
    <w:p w:rsidR="009A64DC" w:rsidRDefault="009A64DC" w:rsidP="009A64DC">
      <w:pPr>
        <w:pStyle w:val="a3"/>
        <w:numPr>
          <w:ilvl w:val="0"/>
          <w:numId w:val="27"/>
        </w:numPr>
        <w:tabs>
          <w:tab w:val="left" w:pos="522"/>
          <w:tab w:val="left" w:pos="9137"/>
        </w:tabs>
        <w:kinsoku w:val="0"/>
        <w:overflowPunct w:val="0"/>
        <w:spacing w:before="206"/>
        <w:ind w:left="521" w:hanging="36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Баланс </w:t>
      </w:r>
      <w:r>
        <w:rPr>
          <w:sz w:val="24"/>
          <w:szCs w:val="24"/>
        </w:rPr>
        <w:t>по поступлениям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выбытиям 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ф.0503140</w:t>
      </w:r>
      <w:r>
        <w:rPr>
          <w:sz w:val="24"/>
          <w:szCs w:val="24"/>
        </w:rPr>
        <w:tab/>
        <w:t>68 -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</w:p>
    <w:p w:rsidR="009A64DC" w:rsidRDefault="009A64DC" w:rsidP="009A64DC">
      <w:pPr>
        <w:pStyle w:val="a3"/>
        <w:numPr>
          <w:ilvl w:val="0"/>
          <w:numId w:val="27"/>
        </w:numPr>
        <w:tabs>
          <w:tab w:val="left" w:pos="522"/>
          <w:tab w:val="left" w:pos="9137"/>
        </w:tabs>
        <w:kinsoku w:val="0"/>
        <w:overflowPunct w:val="0"/>
        <w:spacing w:before="185"/>
        <w:ind w:left="521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Пояснительная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записка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 0503160</w:t>
      </w:r>
      <w:r>
        <w:rPr>
          <w:sz w:val="24"/>
          <w:szCs w:val="24"/>
        </w:rPr>
        <w:tab/>
        <w:t>71 -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</w:p>
    <w:p w:rsidR="009A64DC" w:rsidRDefault="009A64DC" w:rsidP="009A64DC">
      <w:pPr>
        <w:pStyle w:val="a3"/>
        <w:numPr>
          <w:ilvl w:val="0"/>
          <w:numId w:val="26"/>
        </w:numPr>
        <w:tabs>
          <w:tab w:val="left" w:pos="402"/>
          <w:tab w:val="left" w:pos="9185"/>
        </w:tabs>
        <w:kinsoku w:val="0"/>
        <w:overflowPunct w:val="0"/>
        <w:spacing w:before="115"/>
        <w:rPr>
          <w:sz w:val="24"/>
          <w:szCs w:val="24"/>
        </w:rPr>
      </w:pPr>
      <w:r>
        <w:rPr>
          <w:spacing w:val="-1"/>
          <w:sz w:val="24"/>
          <w:szCs w:val="24"/>
        </w:rPr>
        <w:t>.Сведения</w:t>
      </w:r>
      <w:r>
        <w:rPr>
          <w:sz w:val="24"/>
          <w:szCs w:val="24"/>
        </w:rPr>
        <w:t xml:space="preserve"> об </w:t>
      </w:r>
      <w:r>
        <w:rPr>
          <w:spacing w:val="-1"/>
          <w:sz w:val="24"/>
          <w:szCs w:val="24"/>
        </w:rPr>
        <w:t>исполнении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 0503164</w:t>
      </w:r>
      <w:r>
        <w:rPr>
          <w:sz w:val="24"/>
          <w:szCs w:val="24"/>
        </w:rPr>
        <w:tab/>
        <w:t>81 -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82</w:t>
      </w:r>
    </w:p>
    <w:p w:rsidR="009A64DC" w:rsidRDefault="009A64DC" w:rsidP="009A64DC">
      <w:pPr>
        <w:pStyle w:val="a3"/>
        <w:numPr>
          <w:ilvl w:val="0"/>
          <w:numId w:val="26"/>
        </w:numPr>
        <w:tabs>
          <w:tab w:val="left" w:pos="402"/>
          <w:tab w:val="left" w:pos="9180"/>
        </w:tabs>
        <w:kinsoku w:val="0"/>
        <w:overflowPunct w:val="0"/>
        <w:spacing w:before="185"/>
        <w:rPr>
          <w:sz w:val="24"/>
          <w:szCs w:val="24"/>
        </w:rPr>
      </w:pPr>
      <w:r>
        <w:rPr>
          <w:spacing w:val="-1"/>
          <w:sz w:val="24"/>
          <w:szCs w:val="24"/>
        </w:rPr>
        <w:t>.Сведения</w:t>
      </w:r>
      <w:r>
        <w:rPr>
          <w:sz w:val="24"/>
          <w:szCs w:val="24"/>
        </w:rPr>
        <w:t xml:space="preserve"> о </w:t>
      </w:r>
      <w:r>
        <w:rPr>
          <w:spacing w:val="-1"/>
          <w:sz w:val="24"/>
          <w:szCs w:val="24"/>
        </w:rPr>
        <w:t>движении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нефинансовых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активов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 0503168</w:t>
      </w:r>
      <w:r>
        <w:rPr>
          <w:sz w:val="24"/>
          <w:szCs w:val="24"/>
        </w:rPr>
        <w:tab/>
        <w:t>83 -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</w:p>
    <w:p w:rsidR="009A64DC" w:rsidRDefault="009A64DC" w:rsidP="009A64DC">
      <w:pPr>
        <w:pStyle w:val="a3"/>
        <w:numPr>
          <w:ilvl w:val="0"/>
          <w:numId w:val="25"/>
        </w:numPr>
        <w:tabs>
          <w:tab w:val="left" w:pos="522"/>
          <w:tab w:val="left" w:pos="9168"/>
        </w:tabs>
        <w:kinsoku w:val="0"/>
        <w:overflowPunct w:val="0"/>
        <w:spacing w:before="182"/>
        <w:ind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по </w:t>
      </w:r>
      <w:r>
        <w:rPr>
          <w:spacing w:val="-1"/>
          <w:sz w:val="24"/>
          <w:szCs w:val="24"/>
        </w:rPr>
        <w:t>дебиторской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кредиторской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задолженности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ф.0503169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90 -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92</w:t>
      </w:r>
    </w:p>
    <w:p w:rsidR="009A64DC" w:rsidRDefault="009A64DC" w:rsidP="009A64DC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369"/>
        <w:ind w:left="52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о </w:t>
      </w:r>
      <w:r>
        <w:rPr>
          <w:spacing w:val="-1"/>
          <w:sz w:val="24"/>
          <w:szCs w:val="24"/>
        </w:rPr>
        <w:t>принятых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неисполненных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обязательствах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получателя</w:t>
      </w:r>
    </w:p>
    <w:p w:rsidR="009A64DC" w:rsidRDefault="009A64DC" w:rsidP="009A64DC">
      <w:pPr>
        <w:pStyle w:val="a3"/>
        <w:tabs>
          <w:tab w:val="left" w:pos="9207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средств </w:t>
      </w:r>
      <w:r>
        <w:rPr>
          <w:sz w:val="24"/>
          <w:szCs w:val="24"/>
        </w:rPr>
        <w:t>ф.0503175</w:t>
      </w:r>
      <w:r>
        <w:rPr>
          <w:sz w:val="24"/>
          <w:szCs w:val="24"/>
        </w:rPr>
        <w:tab/>
        <w:t>93 -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94</w:t>
      </w:r>
    </w:p>
    <w:p w:rsidR="009A64DC" w:rsidRDefault="009A64DC" w:rsidP="009A64DC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2"/>
        <w:ind w:left="52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об </w:t>
      </w:r>
      <w:r>
        <w:rPr>
          <w:spacing w:val="-1"/>
          <w:sz w:val="24"/>
          <w:szCs w:val="24"/>
        </w:rPr>
        <w:t>остатках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денежных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средств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счетах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получателя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бюджетных</w:t>
      </w:r>
    </w:p>
    <w:p w:rsidR="009A64DC" w:rsidRDefault="009A64DC" w:rsidP="009A64DC">
      <w:pPr>
        <w:pStyle w:val="a3"/>
        <w:tabs>
          <w:tab w:val="left" w:pos="9667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средств.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Средства во</w:t>
      </w:r>
      <w:r>
        <w:rPr>
          <w:sz w:val="24"/>
          <w:szCs w:val="24"/>
        </w:rPr>
        <w:t xml:space="preserve"> временном</w:t>
      </w:r>
      <w:r>
        <w:rPr>
          <w:spacing w:val="-1"/>
          <w:sz w:val="24"/>
          <w:szCs w:val="24"/>
        </w:rPr>
        <w:t xml:space="preserve"> 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ф.0503178</w:t>
      </w:r>
      <w:r>
        <w:rPr>
          <w:sz w:val="24"/>
          <w:szCs w:val="24"/>
        </w:rPr>
        <w:tab/>
        <w:t>95</w:t>
      </w:r>
    </w:p>
    <w:p w:rsidR="009A64DC" w:rsidRDefault="009A64DC" w:rsidP="009A64DC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5"/>
        <w:ind w:left="52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об </w:t>
      </w:r>
      <w:r>
        <w:rPr>
          <w:spacing w:val="-1"/>
          <w:sz w:val="24"/>
          <w:szCs w:val="24"/>
        </w:rPr>
        <w:t>исполнении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судебных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>
        <w:rPr>
          <w:spacing w:val="-1"/>
          <w:sz w:val="24"/>
          <w:szCs w:val="24"/>
        </w:rPr>
        <w:t>денежным обязательствам</w:t>
      </w:r>
    </w:p>
    <w:p w:rsidR="009A64DC" w:rsidRDefault="009A64DC" w:rsidP="009A64DC">
      <w:pPr>
        <w:pStyle w:val="a3"/>
        <w:tabs>
          <w:tab w:val="left" w:pos="9684"/>
        </w:tabs>
        <w:kinsoku w:val="0"/>
        <w:overflowPunct w:val="0"/>
        <w:ind w:left="22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бюджета </w:t>
      </w:r>
      <w:r>
        <w:rPr>
          <w:sz w:val="24"/>
          <w:szCs w:val="24"/>
        </w:rPr>
        <w:t>ф.0503296</w:t>
      </w:r>
      <w:r>
        <w:rPr>
          <w:sz w:val="24"/>
          <w:szCs w:val="24"/>
        </w:rPr>
        <w:tab/>
        <w:t>96</w:t>
      </w:r>
    </w:p>
    <w:p w:rsidR="009A64DC" w:rsidRDefault="009A64DC" w:rsidP="009A64DC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5"/>
        <w:ind w:right="2702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Отчет</w:t>
      </w:r>
      <w:r>
        <w:rPr>
          <w:sz w:val="24"/>
          <w:szCs w:val="24"/>
        </w:rPr>
        <w:t xml:space="preserve"> об использовании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трансфертов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субъекта </w:t>
      </w:r>
      <w:r>
        <w:rPr>
          <w:sz w:val="24"/>
          <w:szCs w:val="24"/>
        </w:rPr>
        <w:t xml:space="preserve">РФ </w:t>
      </w:r>
      <w:r>
        <w:rPr>
          <w:spacing w:val="-1"/>
          <w:sz w:val="24"/>
          <w:szCs w:val="24"/>
        </w:rPr>
        <w:t>муниципальными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территориальным</w:t>
      </w:r>
    </w:p>
    <w:p w:rsidR="009A64DC" w:rsidRDefault="009A64DC" w:rsidP="009A64DC">
      <w:pPr>
        <w:pStyle w:val="a3"/>
        <w:tabs>
          <w:tab w:val="left" w:pos="9240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государственным внебюджетным </w:t>
      </w:r>
      <w:r>
        <w:rPr>
          <w:sz w:val="24"/>
          <w:szCs w:val="24"/>
        </w:rPr>
        <w:t>фондом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ф. </w:t>
      </w:r>
      <w:r>
        <w:rPr>
          <w:spacing w:val="-1"/>
          <w:sz w:val="24"/>
          <w:szCs w:val="24"/>
        </w:rPr>
        <w:t>0503324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OBL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97 -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</w:p>
    <w:p w:rsidR="009A64DC" w:rsidRDefault="009A64DC" w:rsidP="009A64DC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2"/>
        <w:ind w:right="2383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Отчет</w:t>
      </w:r>
      <w:r>
        <w:rPr>
          <w:sz w:val="24"/>
          <w:szCs w:val="24"/>
        </w:rPr>
        <w:t xml:space="preserve"> об использовании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ассигнований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резервного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фонда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администрации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внутригородского</w:t>
      </w:r>
      <w:r>
        <w:rPr>
          <w:sz w:val="24"/>
          <w:szCs w:val="24"/>
        </w:rPr>
        <w:t xml:space="preserve"> муниципального</w:t>
      </w:r>
    </w:p>
    <w:p w:rsidR="009A64DC" w:rsidRDefault="009A64DC" w:rsidP="009A64DC">
      <w:pPr>
        <w:pStyle w:val="a3"/>
        <w:tabs>
          <w:tab w:val="left" w:pos="9427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z w:val="24"/>
          <w:szCs w:val="24"/>
        </w:rPr>
        <w:t>образования города</w:t>
      </w:r>
      <w:r>
        <w:rPr>
          <w:spacing w:val="-1"/>
          <w:sz w:val="24"/>
          <w:szCs w:val="24"/>
        </w:rPr>
        <w:t xml:space="preserve"> Севастополя</w:t>
      </w:r>
      <w:r>
        <w:rPr>
          <w:sz w:val="24"/>
          <w:szCs w:val="24"/>
        </w:rPr>
        <w:t xml:space="preserve"> Гагаринский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округ</w:t>
      </w:r>
      <w:r>
        <w:rPr>
          <w:spacing w:val="-2"/>
          <w:sz w:val="24"/>
          <w:szCs w:val="24"/>
        </w:rPr>
        <w:tab/>
      </w:r>
      <w:r>
        <w:rPr>
          <w:sz w:val="24"/>
          <w:szCs w:val="24"/>
        </w:rPr>
        <w:t>100</w:t>
      </w:r>
    </w:p>
    <w:p w:rsidR="009A64DC" w:rsidRDefault="009A64DC" w:rsidP="009A64DC">
      <w:pPr>
        <w:pStyle w:val="a3"/>
        <w:tabs>
          <w:tab w:val="left" w:pos="9427"/>
        </w:tabs>
        <w:kinsoku w:val="0"/>
        <w:overflowPunct w:val="0"/>
        <w:ind w:left="161" w:firstLine="0"/>
        <w:rPr>
          <w:sz w:val="24"/>
          <w:szCs w:val="24"/>
        </w:rPr>
        <w:sectPr w:rsidR="009A64DC">
          <w:pgSz w:w="11910" w:h="16840"/>
          <w:pgMar w:top="780" w:right="340" w:bottom="280" w:left="1540" w:header="720" w:footer="720" w:gutter="0"/>
          <w:cols w:space="720" w:equalWidth="0">
            <w:col w:w="1003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8"/>
        <w:ind w:left="4" w:firstLine="0"/>
        <w:jc w:val="center"/>
        <w:rPr>
          <w:rFonts w:ascii="Arial" w:hAnsi="Arial" w:cs="Arial"/>
          <w:sz w:val="16"/>
          <w:szCs w:val="16"/>
        </w:rPr>
      </w:pPr>
      <w:bookmarkStart w:id="2" w:name="F_0503110_120of20181201"/>
      <w:bookmarkEnd w:id="2"/>
      <w:r>
        <w:rPr>
          <w:rFonts w:ascii="Arial" w:hAnsi="Arial" w:cs="Arial"/>
          <w:b/>
          <w:bCs/>
          <w:spacing w:val="-1"/>
          <w:sz w:val="16"/>
          <w:szCs w:val="16"/>
        </w:rPr>
        <w:lastRenderedPageBreak/>
        <w:t>Справка</w:t>
      </w:r>
    </w:p>
    <w:p w:rsidR="009A64DC" w:rsidRDefault="009A64DC" w:rsidP="009A64DC">
      <w:pPr>
        <w:pStyle w:val="a3"/>
        <w:kinsoku w:val="0"/>
        <w:overflowPunct w:val="0"/>
        <w:spacing w:before="27"/>
        <w:ind w:left="5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по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заключению</w:t>
      </w:r>
      <w:r>
        <w:rPr>
          <w:rFonts w:ascii="Arial" w:hAnsi="Arial" w:cs="Arial"/>
          <w:b/>
          <w:bCs/>
          <w:spacing w:val="1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счетов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бюджетного</w:t>
      </w:r>
      <w:r>
        <w:rPr>
          <w:rFonts w:ascii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учета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отчетного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финансового</w:t>
      </w:r>
      <w:r>
        <w:rPr>
          <w:rFonts w:ascii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года</w:t>
      </w:r>
    </w:p>
    <w:p w:rsidR="009A64DC" w:rsidRDefault="009A64DC" w:rsidP="009A64DC">
      <w:pPr>
        <w:pStyle w:val="a3"/>
        <w:kinsoku w:val="0"/>
        <w:overflowPunct w:val="0"/>
        <w:spacing w:before="27"/>
        <w:ind w:left="5" w:firstLine="0"/>
        <w:jc w:val="center"/>
        <w:rPr>
          <w:rFonts w:ascii="Arial" w:hAnsi="Arial" w:cs="Arial"/>
          <w:sz w:val="16"/>
          <w:szCs w:val="16"/>
        </w:rPr>
        <w:sectPr w:rsidR="009A64DC">
          <w:pgSz w:w="23820" w:h="16840" w:orient="landscape"/>
          <w:pgMar w:top="1420" w:right="1960" w:bottom="0" w:left="1040" w:header="720" w:footer="720" w:gutter="0"/>
          <w:cols w:space="720" w:equalWidth="0">
            <w:col w:w="20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Наименование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финансового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органа,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органа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казначейства,</w:t>
      </w:r>
    </w:p>
    <w:p w:rsidR="009A64DC" w:rsidRDefault="009A64DC" w:rsidP="009A64DC">
      <w:pPr>
        <w:pStyle w:val="a3"/>
        <w:kinsoku w:val="0"/>
        <w:overflowPunct w:val="0"/>
        <w:spacing w:before="52" w:line="323" w:lineRule="auto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главного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распорядителя,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распорядителя,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получателя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бюджетных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средств,</w:t>
      </w:r>
      <w:r>
        <w:rPr>
          <w:rFonts w:ascii="Arial" w:hAnsi="Arial" w:cs="Arial"/>
          <w:spacing w:val="56"/>
          <w:w w:val="101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главного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администратора,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доходов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1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главного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администратора,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77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на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01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января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2021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12642215</wp:posOffset>
                </wp:positionH>
                <wp:positionV relativeFrom="paragraph">
                  <wp:posOffset>-150495</wp:posOffset>
                </wp:positionV>
                <wp:extent cx="1189990" cy="1553210"/>
                <wp:effectExtent l="2540" t="635" r="0" b="0"/>
                <wp:wrapNone/>
                <wp:docPr id="176" name="Надпись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55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4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0503110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6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9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9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0503120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6" o:spid="_x0000_s1026" type="#_x0000_t202" style="position:absolute;left:0;text-align:left;margin-left:995.45pt;margin-top:-11.85pt;width:93.7pt;height:1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liyAIAALQ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24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0503110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6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5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9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9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0503120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3"/>
          <w:szCs w:val="13"/>
        </w:rPr>
        <w:t>Форма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52"/>
        <w:ind w:left="558" w:firstLine="264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105"/>
        <w:ind w:left="558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105"/>
        <w:ind w:left="558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num="3" w:space="720" w:equalWidth="0">
            <w:col w:w="4760" w:space="3536"/>
            <w:col w:w="1390" w:space="8054"/>
            <w:col w:w="30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5" w:line="323" w:lineRule="auto"/>
        <w:ind w:left="133" w:right="35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финансирования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дефицита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бюджета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Местная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администрация</w:t>
      </w:r>
      <w:r>
        <w:rPr>
          <w:rFonts w:ascii="Arial" w:hAnsi="Arial" w:cs="Arial"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внутригородского</w:t>
      </w:r>
      <w:r>
        <w:rPr>
          <w:rFonts w:ascii="Arial" w:hAnsi="Arial" w:cs="Arial"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муниципального</w:t>
      </w:r>
      <w:r>
        <w:rPr>
          <w:rFonts w:ascii="Arial" w:hAnsi="Arial" w:cs="Arial"/>
          <w:spacing w:val="9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образования</w:t>
      </w:r>
      <w:r>
        <w:rPr>
          <w:rFonts w:ascii="Arial" w:hAnsi="Arial" w:cs="Arial"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города</w:t>
      </w:r>
      <w:r>
        <w:rPr>
          <w:rFonts w:ascii="Arial" w:hAnsi="Arial" w:cs="Arial"/>
          <w:spacing w:val="9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Севастополя</w:t>
      </w:r>
      <w:r>
        <w:rPr>
          <w:rFonts w:ascii="Arial" w:hAnsi="Arial" w:cs="Arial"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Гагаринский</w:t>
      </w:r>
      <w:r>
        <w:rPr>
          <w:rFonts w:ascii="Arial" w:hAnsi="Arial" w:cs="Arial"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муниципальный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округ</w:t>
      </w:r>
      <w:r>
        <w:rPr>
          <w:rFonts w:ascii="Arial" w:hAnsi="Arial" w:cs="Arial"/>
          <w:spacing w:val="124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Наименование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бюджета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(публично-правового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образования)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Бюджет</w:t>
      </w:r>
      <w:r>
        <w:rPr>
          <w:rFonts w:ascii="Arial" w:hAnsi="Arial" w:cs="Arial"/>
          <w:spacing w:val="5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Гагаринского</w:t>
      </w:r>
      <w:r>
        <w:rPr>
          <w:rFonts w:ascii="Arial" w:hAnsi="Arial" w:cs="Arial"/>
          <w:spacing w:val="9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8" w:line="647" w:lineRule="auto"/>
        <w:ind w:left="133" w:right="941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Периодичность: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годовая</w:t>
      </w:r>
      <w:r>
        <w:rPr>
          <w:rFonts w:ascii="Arial" w:hAnsi="Arial" w:cs="Arial"/>
          <w:spacing w:val="25"/>
          <w:w w:val="101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Единица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измерения: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руб.</w:t>
      </w:r>
    </w:p>
    <w:p w:rsidR="009A64DC" w:rsidRDefault="009A64DC" w:rsidP="009A64DC">
      <w:pPr>
        <w:pStyle w:val="a3"/>
        <w:numPr>
          <w:ilvl w:val="1"/>
          <w:numId w:val="25"/>
        </w:numPr>
        <w:tabs>
          <w:tab w:val="left" w:pos="9451"/>
        </w:tabs>
        <w:kinsoku w:val="0"/>
        <w:overflowPunct w:val="0"/>
        <w:spacing w:line="144" w:lineRule="exac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Бюджетная</w:t>
      </w:r>
      <w:r>
        <w:rPr>
          <w:rFonts w:ascii="Arial" w:hAnsi="Arial" w:cs="Arial"/>
          <w:b/>
          <w:bCs/>
          <w:spacing w:val="4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52" w:line="319" w:lineRule="auto"/>
        <w:ind w:left="731" w:right="1947" w:hanging="96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3"/>
          <w:szCs w:val="13"/>
        </w:rPr>
        <w:t>Глава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БК</w:t>
      </w:r>
      <w:r>
        <w:rPr>
          <w:rFonts w:ascii="Arial" w:hAnsi="Arial" w:cs="Arial"/>
          <w:spacing w:val="26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69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к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Балансу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форме</w:t>
      </w:r>
    </w:p>
    <w:p w:rsidR="009A64DC" w:rsidRDefault="009A64DC" w:rsidP="009A64DC">
      <w:pPr>
        <w:pStyle w:val="a3"/>
        <w:kinsoku w:val="0"/>
        <w:overflowPunct w:val="0"/>
        <w:spacing w:before="52"/>
        <w:ind w:left="836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52"/>
        <w:ind w:left="836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num="2" w:space="720" w:equalWidth="0">
            <w:col w:w="11551" w:space="5926"/>
            <w:col w:w="334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1824"/>
        <w:gridCol w:w="1824"/>
        <w:gridCol w:w="2186"/>
        <w:gridCol w:w="2496"/>
        <w:gridCol w:w="2493"/>
        <w:gridCol w:w="2502"/>
        <w:gridCol w:w="2490"/>
        <w:gridCol w:w="1827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бюджетного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учета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 w:line="269" w:lineRule="auto"/>
              <w:ind w:left="899" w:right="206" w:hanging="689"/>
            </w:pPr>
            <w:r>
              <w:rPr>
                <w:rFonts w:ascii="Arial" w:hAnsi="Arial" w:cs="Arial"/>
                <w:sz w:val="13"/>
                <w:szCs w:val="13"/>
              </w:rPr>
              <w:t>Остаток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января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года,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следующего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за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отчетным</w:t>
            </w:r>
            <w:r>
              <w:rPr>
                <w:rFonts w:ascii="Arial" w:hAnsi="Arial" w:cs="Arial"/>
                <w:spacing w:val="22"/>
                <w:w w:val="10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(до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заключительных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записей)</w:t>
            </w:r>
          </w:p>
        </w:tc>
        <w:tc>
          <w:tcPr>
            <w:tcW w:w="1399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10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Заключительные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записи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счету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10"/>
              <w:jc w:val="center"/>
            </w:pPr>
          </w:p>
        </w:tc>
        <w:tc>
          <w:tcPr>
            <w:tcW w:w="18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98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  <w:tc>
          <w:tcPr>
            <w:tcW w:w="2493" w:type="dxa"/>
            <w:tcBorders>
              <w:top w:val="nil"/>
              <w:left w:val="single" w:sz="6" w:space="0" w:color="000000"/>
              <w:bottom w:val="nil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pacing w:val="1"/>
                <w:sz w:val="13"/>
                <w:szCs w:val="13"/>
              </w:rPr>
              <w:t>040130000</w:t>
            </w:r>
          </w:p>
        </w:tc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</w:p>
        </w:tc>
        <w:tc>
          <w:tcPr>
            <w:tcW w:w="1827" w:type="dxa"/>
            <w:tcBorders>
              <w:top w:val="single" w:sz="20" w:space="0" w:color="000000"/>
              <w:left w:val="single" w:sz="16" w:space="0" w:color="000000"/>
              <w:bottom w:val="single" w:sz="20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1"/>
                <w:sz w:val="13"/>
                <w:szCs w:val="13"/>
              </w:rPr>
              <w:t>040230000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21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24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2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6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1827" w:type="dxa"/>
            <w:tcBorders>
              <w:top w:val="single" w:sz="2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48" w:lineRule="exact"/>
              <w:ind w:left="570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6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8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10102010010000110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451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320.71</w:t>
            </w:r>
          </w:p>
        </w:tc>
        <w:tc>
          <w:tcPr>
            <w:tcW w:w="2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left="1374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451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320.71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451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320.71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10102020010000110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94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567.90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567.90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567.90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10102030010000110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253.33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253.33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253.33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10102040010000110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681.42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681.42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681.42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10504030020000110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385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764.89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374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385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764.89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385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764.89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11607010030000140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40110141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167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550.67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550.67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550.67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11610123010000140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40110141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225.69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225.69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225.69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8"/>
            </w:pPr>
            <w:r>
              <w:rPr>
                <w:rFonts w:ascii="Arial" w:hAnsi="Arial" w:cs="Arial"/>
                <w:sz w:val="13"/>
                <w:szCs w:val="13"/>
              </w:rPr>
              <w:t>20215001030000150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40110151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374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20230024030000150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40110151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937"/>
            </w:pPr>
            <w:r>
              <w:rPr>
                <w:rFonts w:ascii="Arial" w:hAnsi="Arial" w:cs="Arial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752.34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299"/>
            </w:pPr>
            <w:r>
              <w:rPr>
                <w:rFonts w:ascii="Arial" w:hAnsi="Arial" w:cs="Arial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752.34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609"/>
            </w:pPr>
            <w:r>
              <w:rPr>
                <w:rFonts w:ascii="Arial" w:hAnsi="Arial" w:cs="Arial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752.34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986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135.70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986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135.70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986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135.70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295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663.03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295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663.03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295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663.03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106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090.16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090.16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090.16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579.59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579.59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579.59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275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607.88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275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607.88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275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607.88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771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235.60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771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235.60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771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235.60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809.32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809.32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809.32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196.37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196.37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196.37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025.28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025.28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025.28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231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704.90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704.90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704.90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890.00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890.00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890.00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960.00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960.00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960.00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90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223.17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223.17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223.17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831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852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435.00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435.00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435.00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853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128.55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128.55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128.55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783.17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783.17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783.17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307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769.47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307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769.47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307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769.47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318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299.88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318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299.88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318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299.88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101.95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101.95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101.95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521.29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521.29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521.29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370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095.94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095.94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095.94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425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403.73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425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403.73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425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403.73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198.73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198.73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198.73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606.51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606.51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606.51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298.42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298.42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298.42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670.62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670.62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670.62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109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618.75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109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618.75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109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618.75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216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510.91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216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510.91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216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510.91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350.96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350.96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350.96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804.00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804.00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804.00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338.13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338.13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338.13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105.00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105.00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105.00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88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88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88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165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815.27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815.27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815.27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210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949.30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210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949.30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210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949.30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853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139.01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139.01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139.01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0107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880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304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734.73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304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734.73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304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734.73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0113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521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521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521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lastRenderedPageBreak/>
              <w:t>0113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565.67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565.67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565.67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0113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60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194.64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194.64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194.64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</w:tbl>
    <w:p w:rsidR="009A64DC" w:rsidRDefault="009A64DC" w:rsidP="009A64DC">
      <w:p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2665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-4337685</wp:posOffset>
                </wp:positionV>
                <wp:extent cx="13120370" cy="4514215"/>
                <wp:effectExtent l="2540" t="0" r="2540" b="635"/>
                <wp:wrapNone/>
                <wp:docPr id="175" name="Надпись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0370" cy="45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2"/>
                              <w:gridCol w:w="1824"/>
                              <w:gridCol w:w="1824"/>
                              <w:gridCol w:w="2186"/>
                              <w:gridCol w:w="2496"/>
                              <w:gridCol w:w="2492"/>
                              <w:gridCol w:w="2503"/>
                              <w:gridCol w:w="2489"/>
                              <w:gridCol w:w="1828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5"/>
                              </w:trPr>
                              <w:tc>
                                <w:tcPr>
                                  <w:tcW w:w="296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5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69" w:lineRule="auto"/>
                                    <w:ind w:left="899" w:right="206" w:hanging="68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399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записи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9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70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040130000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nil"/>
                                    <w:left w:val="single" w:sz="16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20" w:space="0" w:color="000000"/>
                                    <w:left w:val="single" w:sz="16" w:space="0" w:color="000000"/>
                                    <w:bottom w:val="single" w:sz="20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040230000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2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48" w:lineRule="exact"/>
                                    <w:ind w:left="570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047.61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047.61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047.61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1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945.35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945.35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945.35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0309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477.17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477.17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477.17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376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376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376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319.00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319.00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319.00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654.15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654.15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654.15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352.74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352.74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352.74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595.97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595.97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595.97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465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570.05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465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570.05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465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570.05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953.97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953.97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953.97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547.27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547.27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547.27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85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00000000000000000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930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327.50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937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60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327.50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60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327.50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60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5" o:spid="_x0000_s1027" type="#_x0000_t202" style="position:absolute;left:0;text-align:left;margin-left:56.45pt;margin-top:-341.55pt;width:1033.1pt;height:3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EezAIAALw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2"/>
                        <w:gridCol w:w="1824"/>
                        <w:gridCol w:w="1824"/>
                        <w:gridCol w:w="2186"/>
                        <w:gridCol w:w="2496"/>
                        <w:gridCol w:w="2492"/>
                        <w:gridCol w:w="2503"/>
                        <w:gridCol w:w="2489"/>
                        <w:gridCol w:w="1828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5"/>
                        </w:trPr>
                        <w:tc>
                          <w:tcPr>
                            <w:tcW w:w="296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95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36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69" w:lineRule="auto"/>
                              <w:ind w:left="899" w:right="206" w:hanging="68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3994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записи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0"/>
                              <w:jc w:val="center"/>
                            </w:pPr>
                          </w:p>
                        </w:tc>
                        <w:tc>
                          <w:tcPr>
                            <w:tcW w:w="182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59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82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570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186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040130000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nil"/>
                              <w:left w:val="single" w:sz="16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20" w:space="0" w:color="000000"/>
                              <w:left w:val="single" w:sz="16" w:space="0" w:color="000000"/>
                              <w:bottom w:val="single" w:sz="20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040230000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182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182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218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249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1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nil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2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48" w:lineRule="exact"/>
                              <w:ind w:left="570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047.61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047.61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047.61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1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1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945.35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945.35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945.35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0309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477.17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477.17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477.17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376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376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376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307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319.00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307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319.00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307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319.00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654.15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654.15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654.15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329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352.74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329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352.74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329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352.74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595.97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595.97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595.97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465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570.05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465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570.05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465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570.05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953.97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953.97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953.97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482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547.27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482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547.27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482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547.27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85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00000000000000000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930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327.50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937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60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327.50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60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327.50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60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13"/>
          <w:szCs w:val="13"/>
        </w:rPr>
        <w:t>Итого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29"/>
          <w:szCs w:val="29"/>
        </w:rPr>
      </w:pPr>
    </w:p>
    <w:p w:rsidR="009A64DC" w:rsidRDefault="009A64DC" w:rsidP="009A64DC">
      <w:pPr>
        <w:pStyle w:val="a3"/>
        <w:numPr>
          <w:ilvl w:val="1"/>
          <w:numId w:val="25"/>
        </w:numPr>
        <w:tabs>
          <w:tab w:val="left" w:pos="8071"/>
        </w:tabs>
        <w:kinsoku w:val="0"/>
        <w:overflowPunct w:val="0"/>
        <w:spacing w:before="82"/>
        <w:ind w:left="80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2"/>
          <w:sz w:val="16"/>
          <w:szCs w:val="16"/>
        </w:rPr>
        <w:t>Деятельность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со</w:t>
      </w:r>
      <w:r>
        <w:rPr>
          <w:rFonts w:ascii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средствами,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поступающими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во</w:t>
      </w:r>
      <w:r>
        <w:rPr>
          <w:rFonts w:ascii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временное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распоряжение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107"/>
        <w:ind w:left="2665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-998220</wp:posOffset>
                </wp:positionV>
                <wp:extent cx="13115290" cy="1188720"/>
                <wp:effectExtent l="2540" t="1905" r="0" b="0"/>
                <wp:wrapNone/>
                <wp:docPr id="174" name="Надпись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529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2"/>
                              <w:gridCol w:w="3648"/>
                              <w:gridCol w:w="2186"/>
                              <w:gridCol w:w="2496"/>
                              <w:gridCol w:w="2496"/>
                              <w:gridCol w:w="2492"/>
                              <w:gridCol w:w="2499"/>
                              <w:gridCol w:w="1825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2"/>
                              </w:trPr>
                              <w:tc>
                                <w:tcPr>
                                  <w:tcW w:w="296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5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 w:line="269" w:lineRule="auto"/>
                                    <w:ind w:left="1993" w:right="1298" w:hanging="68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180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записи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-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счету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2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340230000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18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49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49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64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64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4" o:spid="_x0000_s1028" type="#_x0000_t202" style="position:absolute;left:0;text-align:left;margin-left:56.45pt;margin-top:-78.6pt;width:1032.7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2"/>
                        <w:gridCol w:w="3648"/>
                        <w:gridCol w:w="2186"/>
                        <w:gridCol w:w="2496"/>
                        <w:gridCol w:w="2496"/>
                        <w:gridCol w:w="2492"/>
                        <w:gridCol w:w="2499"/>
                        <w:gridCol w:w="1825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2"/>
                        </w:trPr>
                        <w:tc>
                          <w:tcPr>
                            <w:tcW w:w="296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58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58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0" w:line="269" w:lineRule="auto"/>
                              <w:ind w:left="1993" w:right="1298" w:hanging="68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180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записи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5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364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18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-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счету</w:t>
                            </w: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2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340230000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64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18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49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49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49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64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1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64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13"/>
          <w:szCs w:val="13"/>
        </w:rPr>
        <w:t>Итого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7"/>
          <w:szCs w:val="17"/>
        </w:rPr>
        <w:sectPr w:rsidR="009A64DC">
          <w:pgSz w:w="23820" w:h="16840" w:orient="landscape"/>
          <w:pgMar w:top="1220" w:right="19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numPr>
          <w:ilvl w:val="1"/>
          <w:numId w:val="25"/>
        </w:numPr>
        <w:tabs>
          <w:tab w:val="left" w:pos="7284"/>
        </w:tabs>
        <w:kinsoku w:val="0"/>
        <w:overflowPunct w:val="0"/>
        <w:spacing w:before="93"/>
        <w:ind w:left="7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Расшифровка</w:t>
      </w:r>
      <w:r>
        <w:rPr>
          <w:rFonts w:ascii="Arial" w:hAnsi="Arial" w:cs="Arial"/>
          <w:b/>
          <w:bCs/>
          <w:spacing w:val="1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расходов,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принятых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в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уменьшение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доходов </w:t>
      </w:r>
      <w:r>
        <w:rPr>
          <w:rFonts w:ascii="Arial" w:hAnsi="Arial" w:cs="Arial"/>
          <w:b/>
          <w:bCs/>
          <w:spacing w:val="3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отчетного</w:t>
      </w:r>
      <w:r>
        <w:rPr>
          <w:rFonts w:ascii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периода</w:t>
      </w:r>
    </w:p>
    <w:p w:rsidR="009A64DC" w:rsidRDefault="009A64DC" w:rsidP="009A64DC">
      <w:pPr>
        <w:pStyle w:val="a3"/>
        <w:kinsoku w:val="0"/>
        <w:overflowPunct w:val="0"/>
        <w:spacing w:before="85"/>
        <w:ind w:left="0" w:right="124" w:firstLine="0"/>
        <w:jc w:val="right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3"/>
          <w:szCs w:val="13"/>
        </w:rPr>
        <w:t>Форма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0503110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с.2</w:t>
      </w:r>
    </w:p>
    <w:p w:rsidR="009A64DC" w:rsidRDefault="009A64DC" w:rsidP="009A64DC">
      <w:pPr>
        <w:pStyle w:val="a3"/>
        <w:kinsoku w:val="0"/>
        <w:overflowPunct w:val="0"/>
        <w:spacing w:before="85"/>
        <w:ind w:left="0" w:right="124" w:firstLine="0"/>
        <w:jc w:val="right"/>
        <w:rPr>
          <w:rFonts w:ascii="Arial" w:hAnsi="Arial" w:cs="Arial"/>
          <w:sz w:val="13"/>
          <w:szCs w:val="13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num="2" w:space="720" w:equalWidth="0">
            <w:col w:w="13716" w:space="40"/>
            <w:col w:w="706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648"/>
        <w:gridCol w:w="4682"/>
        <w:gridCol w:w="4992"/>
        <w:gridCol w:w="4320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69" w:lineRule="auto"/>
              <w:ind w:left="910" w:right="907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  <w:r>
              <w:rPr>
                <w:rFonts w:ascii="Arial" w:hAnsi="Arial" w:cs="Arial"/>
                <w:spacing w:val="23"/>
                <w:w w:val="10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бюджетного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учета</w:t>
            </w:r>
            <w:r>
              <w:rPr>
                <w:rFonts w:ascii="Arial" w:hAnsi="Arial" w:cs="Arial"/>
                <w:spacing w:val="23"/>
                <w:w w:val="10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(04011013Х)</w:t>
            </w:r>
          </w:p>
        </w:tc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Коды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БК</w:t>
            </w:r>
          </w:p>
        </w:tc>
        <w:tc>
          <w:tcPr>
            <w:tcW w:w="9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8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Сумма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дебетового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оборота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счету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04011013Х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8"/>
              <w:jc w:val="center"/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раздел,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подраздел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КОСГУ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6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счетам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010960ХХХ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1323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счетам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0105ХХ440(340)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18"/>
            </w:pPr>
            <w:r>
              <w:rPr>
                <w:rFonts w:ascii="Arial" w:hAnsi="Arial" w:cs="Arial"/>
                <w:sz w:val="13"/>
                <w:szCs w:val="13"/>
              </w:rPr>
              <w:t>Итого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5"/>
          <w:szCs w:val="25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5" w:line="269" w:lineRule="auto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Глава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внутригородского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муниципального</w:t>
      </w:r>
      <w:r>
        <w:rPr>
          <w:rFonts w:ascii="Arial" w:hAnsi="Arial" w:cs="Arial"/>
          <w:spacing w:val="57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образования,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исполняющий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полномочия</w:t>
      </w:r>
      <w:r>
        <w:rPr>
          <w:rFonts w:ascii="Arial" w:hAnsi="Arial" w:cs="Arial"/>
          <w:spacing w:val="26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председателя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Совета,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Глава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местной</w:t>
      </w:r>
      <w:r>
        <w:rPr>
          <w:rFonts w:ascii="Arial" w:hAnsi="Arial" w:cs="Arial"/>
          <w:spacing w:val="30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-8255</wp:posOffset>
                </wp:positionV>
                <wp:extent cx="1160145" cy="12065"/>
                <wp:effectExtent l="6985" t="6350" r="13970" b="635"/>
                <wp:wrapNone/>
                <wp:docPr id="173" name="Поли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0145" cy="12065"/>
                        </a:xfrm>
                        <a:custGeom>
                          <a:avLst/>
                          <a:gdLst>
                            <a:gd name="T0" fmla="*/ 0 w 1827"/>
                            <a:gd name="T1" fmla="*/ 0 h 19"/>
                            <a:gd name="T2" fmla="*/ 1826 w 182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27" h="19">
                              <a:moveTo>
                                <a:pt x="0" y="0"/>
                              </a:moveTo>
                              <a:lnTo>
                                <a:pt x="1826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01D6BB" id="Полилиния 17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3pt,-.65pt,296.6pt,-.65pt" coordsize="18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" o:allowincell="f" filled="f" strokeweight=".94pt">
                <v:path arrowok="t" o:connecttype="custom" o:connectlocs="0,0;115951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1"/>
          <w:szCs w:val="11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122" w:right="11089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А.Ю.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1568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87040" cy="12700"/>
                <wp:effectExtent l="3175" t="3175" r="635" b="3175"/>
                <wp:docPr id="171" name="Группа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040" cy="12700"/>
                          <a:chOff x="0" y="0"/>
                          <a:chExt cx="4704" cy="20"/>
                        </a:xfrm>
                      </wpg:grpSpPr>
                      <wps:wsp>
                        <wps:cNvPr id="172" name="Freeform 80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685" cy="20"/>
                          </a:xfrm>
                          <a:custGeom>
                            <a:avLst/>
                            <a:gdLst>
                              <a:gd name="T0" fmla="*/ 0 w 4685"/>
                              <a:gd name="T1" fmla="*/ 0 h 20"/>
                              <a:gd name="T2" fmla="*/ 4684 w 46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5" h="20">
                                <a:moveTo>
                                  <a:pt x="0" y="0"/>
                                </a:moveTo>
                                <a:lnTo>
                                  <a:pt x="468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112BA" id="Группа 171" o:spid="_x0000_s1026" style="width:235.2pt;height:1pt;mso-position-horizontal-relative:char;mso-position-vertical-relative:line" coordsize="47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">
                <v:shape id="Freeform 80" o:spid="_x0000_s1027" style="position:absolute;left:9;top:9;width:4685;height:20;visibility:visible;mso-wrap-style:square;v-text-anchor:top" coordsize="46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" path="m,l4684,e" filled="f" strokeweight=".94pt">
                  <v:path arrowok="t" o:connecttype="custom" o:connectlocs="0,0;4684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3"/>
        <w:ind w:left="122" w:right="11090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(расшифровка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3"/>
        <w:ind w:left="122" w:right="11090" w:firstLine="0"/>
        <w:jc w:val="center"/>
        <w:rPr>
          <w:rFonts w:ascii="Arial" w:hAnsi="Arial" w:cs="Arial"/>
          <w:sz w:val="11"/>
          <w:szCs w:val="11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num="3" w:space="720" w:equalWidth="0">
            <w:col w:w="2673" w:space="915"/>
            <w:col w:w="650" w:space="4035"/>
            <w:col w:w="1254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tabs>
          <w:tab w:val="left" w:pos="8583"/>
        </w:tabs>
        <w:kinsoku w:val="0"/>
        <w:overflowPunct w:val="0"/>
        <w:spacing w:before="87" w:line="190" w:lineRule="exact"/>
        <w:ind w:left="133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160655</wp:posOffset>
                </wp:positionV>
                <wp:extent cx="1160145" cy="12700"/>
                <wp:effectExtent l="6985" t="15240" r="13970" b="635"/>
                <wp:wrapNone/>
                <wp:docPr id="170" name="Поли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0145" cy="12700"/>
                        </a:xfrm>
                        <a:custGeom>
                          <a:avLst/>
                          <a:gdLst>
                            <a:gd name="T0" fmla="*/ 0 w 1827"/>
                            <a:gd name="T1" fmla="*/ 0 h 20"/>
                            <a:gd name="T2" fmla="*/ 1826 w 18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27" h="20">
                              <a:moveTo>
                                <a:pt x="0" y="0"/>
                              </a:moveTo>
                              <a:lnTo>
                                <a:pt x="1826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2E0DBC" id="Полилиния 17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3pt,12.65pt,296.6pt,12.65pt" coordsize="18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" o:allowincell="f" filled="f" strokeweight=".94pt">
                <v:path arrowok="t" o:connecttype="custom" o:connectlocs="0,0;11595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4923790</wp:posOffset>
                </wp:positionH>
                <wp:positionV relativeFrom="paragraph">
                  <wp:posOffset>160655</wp:posOffset>
                </wp:positionV>
                <wp:extent cx="2974975" cy="12700"/>
                <wp:effectExtent l="8890" t="15240" r="6985" b="635"/>
                <wp:wrapNone/>
                <wp:docPr id="169" name="Поли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4975" cy="12700"/>
                        </a:xfrm>
                        <a:custGeom>
                          <a:avLst/>
                          <a:gdLst>
                            <a:gd name="T0" fmla="*/ 0 w 4685"/>
                            <a:gd name="T1" fmla="*/ 0 h 20"/>
                            <a:gd name="T2" fmla="*/ 4684 w 46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5" h="20">
                              <a:moveTo>
                                <a:pt x="0" y="0"/>
                              </a:moveTo>
                              <a:lnTo>
                                <a:pt x="4684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8C19A7" id="Полилиния 16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7.7pt,12.65pt,621.9pt,12.65pt" coordsize="46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" o:allowincell="f" filled="f" strokeweight=".94pt">
                <v:path arrowok="t" o:connecttype="custom" o:connectlocs="0,0;29743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3"/>
          <w:szCs w:val="13"/>
        </w:rPr>
        <w:t>Начальник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финансового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отдела</w:t>
      </w:r>
      <w:r>
        <w:rPr>
          <w:rFonts w:ascii="Arial" w:hAnsi="Arial" w:cs="Arial"/>
          <w:spacing w:val="-1"/>
          <w:sz w:val="13"/>
          <w:szCs w:val="13"/>
        </w:rPr>
        <w:tab/>
      </w:r>
      <w:r>
        <w:rPr>
          <w:rFonts w:ascii="Arial" w:hAnsi="Arial" w:cs="Arial"/>
          <w:spacing w:val="-1"/>
          <w:position w:val="7"/>
          <w:sz w:val="13"/>
          <w:szCs w:val="13"/>
        </w:rPr>
        <w:t>Л.М.</w:t>
      </w:r>
      <w:r>
        <w:rPr>
          <w:rFonts w:ascii="Arial" w:hAnsi="Arial" w:cs="Arial"/>
          <w:spacing w:val="8"/>
          <w:position w:val="7"/>
          <w:sz w:val="13"/>
          <w:szCs w:val="13"/>
        </w:rPr>
        <w:t xml:space="preserve"> </w:t>
      </w:r>
      <w:r>
        <w:rPr>
          <w:rFonts w:ascii="Arial" w:hAnsi="Arial" w:cs="Arial"/>
          <w:spacing w:val="-1"/>
          <w:position w:val="7"/>
          <w:sz w:val="13"/>
          <w:szCs w:val="13"/>
        </w:rPr>
        <w:t>Кузнецова</w:t>
      </w:r>
    </w:p>
    <w:p w:rsidR="009A64DC" w:rsidRDefault="009A64DC" w:rsidP="009A64DC">
      <w:pPr>
        <w:pStyle w:val="a3"/>
        <w:tabs>
          <w:tab w:val="left" w:pos="8583"/>
        </w:tabs>
        <w:kinsoku w:val="0"/>
        <w:overflowPunct w:val="0"/>
        <w:spacing w:before="87" w:line="190" w:lineRule="exact"/>
        <w:ind w:left="133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17" w:lineRule="exact"/>
        <w:ind w:left="0" w:firstLine="0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17" w:lineRule="exact"/>
        <w:ind w:left="3721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t>(расшифровка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17" w:lineRule="exact"/>
        <w:ind w:left="3721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num="2" w:space="720" w:equalWidth="0">
            <w:col w:w="4238" w:space="447"/>
            <w:col w:w="1613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09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февраля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2021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5"/>
        <w:ind w:left="133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left="4513" w:right="4518" w:firstLine="0"/>
        <w:jc w:val="center"/>
        <w:rPr>
          <w:rFonts w:ascii="Arial" w:hAnsi="Arial" w:cs="Arial"/>
          <w:sz w:val="18"/>
          <w:szCs w:val="18"/>
        </w:rPr>
      </w:pPr>
      <w:bookmarkStart w:id="3" w:name="F_0503110_130of20181201"/>
      <w:bookmarkEnd w:id="3"/>
      <w:r>
        <w:rPr>
          <w:rFonts w:ascii="Arial" w:hAnsi="Arial" w:cs="Arial"/>
          <w:b/>
          <w:bCs/>
          <w:spacing w:val="-1"/>
          <w:sz w:val="18"/>
          <w:szCs w:val="18"/>
        </w:rPr>
        <w:lastRenderedPageBreak/>
        <w:t>Справка</w:t>
      </w:r>
    </w:p>
    <w:p w:rsidR="009A64DC" w:rsidRDefault="009A64DC" w:rsidP="009A64DC">
      <w:pPr>
        <w:pStyle w:val="a3"/>
        <w:kinsoku w:val="0"/>
        <w:overflowPunct w:val="0"/>
        <w:spacing w:before="23"/>
        <w:ind w:left="4513" w:right="452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по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заключению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счетов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бюджетного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учета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отчетного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финансового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года</w:t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21"/>
          <w:szCs w:val="21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21"/>
          <w:szCs w:val="21"/>
        </w:rPr>
        <w:sectPr w:rsidR="009A64DC">
          <w:pgSz w:w="16840" w:h="11910" w:orient="landscape"/>
          <w:pgMar w:top="98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Наименование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финансового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органа,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органа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казначейства,</w:t>
      </w:r>
    </w:p>
    <w:p w:rsidR="009A64DC" w:rsidRDefault="009A64DC" w:rsidP="009A64DC">
      <w:pPr>
        <w:pStyle w:val="a3"/>
        <w:kinsoku w:val="0"/>
        <w:overflowPunct w:val="0"/>
        <w:spacing w:before="62" w:line="332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главного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получателя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бюджетных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средств,</w:t>
      </w:r>
      <w:r>
        <w:rPr>
          <w:rFonts w:ascii="Arial" w:hAnsi="Arial" w:cs="Arial"/>
          <w:spacing w:val="49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главного</w:t>
      </w:r>
      <w:r>
        <w:rPr>
          <w:rFonts w:ascii="Arial" w:hAnsi="Arial" w:cs="Arial"/>
          <w:spacing w:val="2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2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</w:t>
      </w:r>
      <w:r>
        <w:rPr>
          <w:rFonts w:ascii="Arial" w:hAnsi="Arial" w:cs="Arial"/>
          <w:spacing w:val="2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доходов</w:t>
      </w:r>
      <w:r>
        <w:rPr>
          <w:rFonts w:ascii="Arial" w:hAnsi="Arial" w:cs="Arial"/>
          <w:spacing w:val="2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2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главного</w:t>
      </w:r>
      <w:r>
        <w:rPr>
          <w:rFonts w:ascii="Arial" w:hAnsi="Arial" w:cs="Arial"/>
          <w:spacing w:val="2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2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</w:t>
      </w:r>
      <w:r>
        <w:rPr>
          <w:rFonts w:ascii="Arial" w:hAnsi="Arial" w:cs="Arial"/>
          <w:spacing w:val="2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на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01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января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2021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t>Форма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72"/>
        <w:ind w:left="596" w:firstLine="288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9405620</wp:posOffset>
                </wp:positionH>
                <wp:positionV relativeFrom="paragraph">
                  <wp:posOffset>-262890</wp:posOffset>
                </wp:positionV>
                <wp:extent cx="980440" cy="1822450"/>
                <wp:effectExtent l="4445" t="0" r="0" b="635"/>
                <wp:wrapNone/>
                <wp:docPr id="168" name="Надпись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0503110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1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1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0503130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8" o:spid="_x0000_s1029" type="#_x0000_t202" style="position:absolute;left:0;text-align:left;margin-left:740.6pt;margin-top:-20.7pt;width:77.2pt;height:14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VjywIAALoFAAAOAAAAZHJzL2Uyb0RvYy54bWysVM2O0zAQviPxDpbv2fxs2k2iTdFu0yCk&#10;5UdaeAA3cRqLxA6223RBHLjzCrwDBw7ceIXuGzF2mnZ/LgjIwZp4PN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0503110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1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1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0503130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2"/>
          <w:sz w:val="14"/>
          <w:szCs w:val="14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88"/>
        <w:ind w:left="59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88"/>
        <w:ind w:left="596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3" w:space="720" w:equalWidth="0">
            <w:col w:w="5135" w:space="1880"/>
            <w:col w:w="1494" w:space="4048"/>
            <w:col w:w="284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3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финансирования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дефицита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  <w:u w:val="single"/>
        </w:rPr>
        <w:t>Местная</w:t>
      </w:r>
      <w:r>
        <w:rPr>
          <w:rFonts w:ascii="Arial" w:hAnsi="Arial" w:cs="Arial"/>
          <w:spacing w:val="1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администрация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внутригородского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муниципального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образования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города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Севастополя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Гагаринский</w:t>
      </w:r>
      <w:r>
        <w:rPr>
          <w:rFonts w:ascii="Arial" w:hAnsi="Arial" w:cs="Arial"/>
          <w:spacing w:val="20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муниципальный</w:t>
      </w:r>
      <w:r>
        <w:rPr>
          <w:rFonts w:ascii="Arial" w:hAnsi="Arial" w:cs="Arial"/>
          <w:spacing w:val="20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2"/>
          <w:sz w:val="14"/>
          <w:szCs w:val="14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spacing w:line="347" w:lineRule="auto"/>
        <w:ind w:left="135" w:right="5420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Наименование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(публично-правового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образования)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Бюджет</w:t>
      </w:r>
      <w:r>
        <w:rPr>
          <w:rFonts w:ascii="Arial" w:hAnsi="Arial" w:cs="Arial"/>
          <w:spacing w:val="19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Гагаринского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2"/>
          <w:sz w:val="14"/>
          <w:szCs w:val="14"/>
          <w:u w:val="single"/>
        </w:rPr>
        <w:t>МО</w:t>
      </w:r>
      <w:r>
        <w:rPr>
          <w:rFonts w:ascii="Arial" w:hAnsi="Arial" w:cs="Arial"/>
          <w:spacing w:val="53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Периодичность:</w:t>
      </w:r>
      <w:r>
        <w:rPr>
          <w:rFonts w:ascii="Arial" w:hAnsi="Arial" w:cs="Arial"/>
          <w:spacing w:val="3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Единица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измерения: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numPr>
          <w:ilvl w:val="0"/>
          <w:numId w:val="7"/>
        </w:numPr>
        <w:tabs>
          <w:tab w:val="left" w:pos="6638"/>
        </w:tabs>
        <w:kinsoku w:val="0"/>
        <w:overflowPunct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Бюджетная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line="457" w:lineRule="auto"/>
        <w:ind w:left="771" w:right="1631" w:hanging="9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БК</w:t>
      </w:r>
      <w:r>
        <w:rPr>
          <w:rFonts w:ascii="Arial" w:hAnsi="Arial" w:cs="Arial"/>
          <w:spacing w:val="22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к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Балансу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форме</w:t>
      </w:r>
    </w:p>
    <w:p w:rsidR="009A64DC" w:rsidRDefault="009A64DC" w:rsidP="009A64DC">
      <w:pPr>
        <w:pStyle w:val="a3"/>
        <w:kinsoku w:val="0"/>
        <w:overflowPunct w:val="0"/>
        <w:spacing w:before="72"/>
        <w:ind w:left="89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72"/>
        <w:ind w:left="894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11330" w:space="946"/>
            <w:col w:w="3124"/>
          </w:cols>
          <w:noEndnote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490"/>
        <w:gridCol w:w="1491"/>
        <w:gridCol w:w="1490"/>
        <w:gridCol w:w="1491"/>
        <w:gridCol w:w="1485"/>
        <w:gridCol w:w="1499"/>
        <w:gridCol w:w="1482"/>
        <w:gridCol w:w="149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3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/>
              <w:ind w:left="5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учета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85" w:right="8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Остаток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января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года,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следующего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отчетным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(до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заключительных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записей)</w:t>
            </w:r>
          </w:p>
        </w:tc>
        <w:tc>
          <w:tcPr>
            <w:tcW w:w="894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Заключительные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записи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счету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3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</w:p>
        </w:tc>
        <w:tc>
          <w:tcPr>
            <w:tcW w:w="1490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0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1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1490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0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1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14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27" w:right="-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</w:p>
        </w:tc>
        <w:tc>
          <w:tcPr>
            <w:tcW w:w="1499" w:type="dxa"/>
            <w:tcBorders>
              <w:top w:val="single" w:sz="22" w:space="0" w:color="000000"/>
              <w:left w:val="single" w:sz="18" w:space="0" w:color="000000"/>
              <w:bottom w:val="single" w:sz="22" w:space="0" w:color="000000"/>
              <w:right w:val="single" w:sz="1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040130000</w:t>
            </w:r>
          </w:p>
        </w:tc>
        <w:tc>
          <w:tcPr>
            <w:tcW w:w="1482" w:type="dxa"/>
            <w:tcBorders>
              <w:top w:val="single" w:sz="14" w:space="0" w:color="000000"/>
              <w:left w:val="single" w:sz="18" w:space="0" w:color="000000"/>
              <w:bottom w:val="single" w:sz="14" w:space="0" w:color="000000"/>
              <w:right w:val="single" w:sz="1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0" w:right="-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</w:p>
        </w:tc>
        <w:tc>
          <w:tcPr>
            <w:tcW w:w="1494" w:type="dxa"/>
            <w:tcBorders>
              <w:top w:val="single" w:sz="22" w:space="0" w:color="000000"/>
              <w:left w:val="single" w:sz="18" w:space="0" w:color="000000"/>
              <w:bottom w:val="single" w:sz="22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040230000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3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0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1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0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1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0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9" w:type="dxa"/>
            <w:tcBorders>
              <w:top w:val="single" w:sz="2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1482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0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4" w:type="dxa"/>
            <w:tcBorders>
              <w:top w:val="single" w:sz="2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325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10102010010000110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482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10102020010000110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10102030010000110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10102040010000110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10504030020000110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11607010030000140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40110141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11610123010000140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40110141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20215001030000150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20230024030000150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090.16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090.16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090.16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579.59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579.59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579.59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771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235.60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771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235.60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771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235.60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196.37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196.37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196.37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704.90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704.90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704.90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960.00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960.00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960.00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223.17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223.17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223.17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607.88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607.88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607.88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lastRenderedPageBreak/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809.32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809.32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809.32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490"/>
        <w:gridCol w:w="1491"/>
        <w:gridCol w:w="1490"/>
        <w:gridCol w:w="1491"/>
        <w:gridCol w:w="1490"/>
        <w:gridCol w:w="1490"/>
        <w:gridCol w:w="1491"/>
        <w:gridCol w:w="1489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25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025.28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025.28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025.28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831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769.47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769.47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769.47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101.95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101.95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101.95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521.29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521.29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521.29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299.88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299.88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299.88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804.00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804.00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804.00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198.73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198.73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198.73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670.62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670.62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670.62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350.96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350.96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350.96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949.30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949.30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949.30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425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403.73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425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403.73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425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403.73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298.42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298.42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298.42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510.91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510.91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510.91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338.13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338.13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338.13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105.00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105.00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105.00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815.27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815.27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815.27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095.94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095.94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095.94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606.51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606.51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606.51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0107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74000Б7401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880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06100Э7201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06200Г7201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7700074941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0309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07000Ч7201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477.17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477.17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477.17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0900171941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090027002F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0900371941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090047002F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660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654.15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660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654.15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660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654.15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0900571941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352.74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352.74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352.74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0900571941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570.05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570.05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570.05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0900771941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900" w:right="40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2922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-2152650</wp:posOffset>
                </wp:positionV>
                <wp:extent cx="9670415" cy="2284730"/>
                <wp:effectExtent l="1270" t="1905" r="0" b="0"/>
                <wp:wrapNone/>
                <wp:docPr id="167" name="Надпись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0415" cy="228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3"/>
                              <w:gridCol w:w="1491"/>
                              <w:gridCol w:w="1490"/>
                              <w:gridCol w:w="1490"/>
                              <w:gridCol w:w="1491"/>
                              <w:gridCol w:w="1490"/>
                              <w:gridCol w:w="1491"/>
                              <w:gridCol w:w="1490"/>
                              <w:gridCol w:w="1489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1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090087002F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0900871941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03000Д7201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01100К7201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01200В7201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0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02000С7201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0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04000И7201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04100У7201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21002000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30405000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244.45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333.71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333.71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244.45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244.45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333.71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7" o:spid="_x0000_s1030" type="#_x0000_t202" style="position:absolute;left:0;text-align:left;margin-left:56.35pt;margin-top:-169.5pt;width:761.45pt;height:179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Z4zQIAALs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3"/>
                        <w:gridCol w:w="1491"/>
                        <w:gridCol w:w="1490"/>
                        <w:gridCol w:w="1490"/>
                        <w:gridCol w:w="1491"/>
                        <w:gridCol w:w="1490"/>
                        <w:gridCol w:w="1491"/>
                        <w:gridCol w:w="1490"/>
                        <w:gridCol w:w="1489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3253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1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090087002F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0900871941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03000Д7201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01100К7201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01200В7201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0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02000С7201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0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04000И7201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04100У7201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00000000000000000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21002000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00000000000000000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30405000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3253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244.45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98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333.71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98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333.71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244.45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244.45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98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333.71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2"/>
          <w:sz w:val="14"/>
          <w:szCs w:val="14"/>
        </w:rPr>
        <w:t>Итого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26"/>
          <w:szCs w:val="26"/>
        </w:rPr>
      </w:pPr>
    </w:p>
    <w:p w:rsidR="009A64DC" w:rsidRDefault="009A64DC" w:rsidP="009A64DC">
      <w:pPr>
        <w:pStyle w:val="a3"/>
        <w:numPr>
          <w:ilvl w:val="0"/>
          <w:numId w:val="7"/>
        </w:numPr>
        <w:tabs>
          <w:tab w:val="left" w:pos="2937"/>
        </w:tabs>
        <w:kinsoku w:val="0"/>
        <w:overflowPunct w:val="0"/>
        <w:spacing w:before="77"/>
        <w:ind w:left="2936" w:hanging="2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Деятельность</w:t>
      </w:r>
      <w:r>
        <w:rPr>
          <w:rFonts w:ascii="Arial" w:hAnsi="Arial" w:cs="Arial"/>
          <w:b/>
          <w:bCs/>
          <w:sz w:val="18"/>
          <w:szCs w:val="18"/>
        </w:rPr>
        <w:t xml:space="preserve"> со </w:t>
      </w:r>
      <w:r>
        <w:rPr>
          <w:rFonts w:ascii="Arial" w:hAnsi="Arial" w:cs="Arial"/>
          <w:b/>
          <w:bCs/>
          <w:spacing w:val="-1"/>
          <w:sz w:val="18"/>
          <w:szCs w:val="18"/>
        </w:rPr>
        <w:t>средствами,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поступающими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во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временное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распоряжение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spacing w:line="180" w:lineRule="atLeast"/>
        <w:ind w:left="15252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12700" cy="120650"/>
                <wp:effectExtent l="1270" t="1270" r="5080" b="1905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0650"/>
                          <a:chOff x="0" y="0"/>
                          <a:chExt cx="20" cy="190"/>
                        </a:xfrm>
                      </wpg:grpSpPr>
                      <wps:wsp>
                        <wps:cNvPr id="166" name="Freeform 7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1"/>
                              <a:gd name="T2" fmla="*/ 0 w 20"/>
                              <a:gd name="T3" fmla="*/ 17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17830" id="Группа 165" o:spid="_x0000_s1026" style="width:1pt;height:9.5pt;mso-position-horizontal-relative:char;mso-position-vertical-relative:line" coordsize="2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">
                <v:shape id="Freeform 78" o:spid="_x0000_s1027" style="position:absolute;left:9;top:9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" path="m,l,170e" filled="f" strokeweight=".94pt">
                  <v:path arrowok="t" o:connecttype="custom" o:connectlocs="0,0;0,17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4441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-861695</wp:posOffset>
                </wp:positionV>
                <wp:extent cx="9672955" cy="1042670"/>
                <wp:effectExtent l="1905" t="1905" r="2540" b="3175"/>
                <wp:wrapNone/>
                <wp:docPr id="164" name="Надпись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295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42"/>
                              <w:gridCol w:w="2981"/>
                              <w:gridCol w:w="1491"/>
                              <w:gridCol w:w="1490"/>
                              <w:gridCol w:w="1490"/>
                              <w:gridCol w:w="1486"/>
                              <w:gridCol w:w="1499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0"/>
                              </w:trPr>
                              <w:tc>
                                <w:tcPr>
                                  <w:tcW w:w="47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5" w:lineRule="auto"/>
                                    <w:ind w:left="1755" w:right="1752" w:firstLine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3"/>
                                      <w:w w:val="10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4"/>
                                      <w:szCs w:val="14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5" w:lineRule="auto"/>
                                    <w:ind w:left="1232" w:right="483" w:hanging="74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4"/>
                                      <w:szCs w:val="14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7"/>
                                      <w:w w:val="10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записи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2"/>
                              </w:trPr>
                              <w:tc>
                                <w:tcPr>
                                  <w:tcW w:w="47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0"/>
                                    <w:ind w:right="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3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3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 w:right="-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4"/>
                                      <w:szCs w:val="14"/>
                                    </w:rPr>
                                    <w:t>счету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22" w:space="0" w:color="000000"/>
                                    <w:left w:val="single" w:sz="18" w:space="0" w:color="000000"/>
                                    <w:bottom w:val="single" w:sz="22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340230000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47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2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47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1"/>
                              </w:trPr>
                              <w:tc>
                                <w:tcPr>
                                  <w:tcW w:w="4742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4742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4" o:spid="_x0000_s1031" type="#_x0000_t202" style="position:absolute;left:0;text-align:left;margin-left:56.4pt;margin-top:-67.85pt;width:761.65pt;height:8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vnzQIAALsFAAAOAAAAZHJzL2Uyb0RvYy54bWysVM2O0zAQviPxDpbv2fyQ/iTadLXbNAhp&#10;+ZEWHsBNnMYisYPtNl0QB+68Au/AgQM3XqH7Roydpu3uXhCQgzXxeL7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42"/>
                        <w:gridCol w:w="2981"/>
                        <w:gridCol w:w="1491"/>
                        <w:gridCol w:w="1490"/>
                        <w:gridCol w:w="1490"/>
                        <w:gridCol w:w="1486"/>
                        <w:gridCol w:w="1499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0"/>
                        </w:trPr>
                        <w:tc>
                          <w:tcPr>
                            <w:tcW w:w="47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5" w:lineRule="auto"/>
                              <w:ind w:left="1755" w:right="1752" w:firstLine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5" w:lineRule="auto"/>
                              <w:ind w:left="1232" w:right="483" w:hanging="74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37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596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3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записи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2"/>
                        </w:trPr>
                        <w:tc>
                          <w:tcPr>
                            <w:tcW w:w="47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0"/>
                              <w:ind w:right="1"/>
                              <w:jc w:val="center"/>
                            </w:pPr>
                          </w:p>
                        </w:tc>
                        <w:tc>
                          <w:tcPr>
                            <w:tcW w:w="2981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491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3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3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 w:right="-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>счету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22" w:space="0" w:color="000000"/>
                              <w:left w:val="single" w:sz="18" w:space="0" w:color="000000"/>
                              <w:bottom w:val="single" w:sz="22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340230000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47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2981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91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2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47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1"/>
                        </w:trPr>
                        <w:tc>
                          <w:tcPr>
                            <w:tcW w:w="4742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98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86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9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4742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4"/>
          <w:szCs w:val="14"/>
        </w:rPr>
        <w:t>Итого</w:t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7"/>
          <w:szCs w:val="17"/>
        </w:rPr>
        <w:sectPr w:rsidR="009A64DC">
          <w:pgSz w:w="16840" w:h="11910" w:orient="landscape"/>
          <w:pgMar w:top="900" w:right="40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5"/>
          <w:szCs w:val="25"/>
        </w:rPr>
      </w:pPr>
    </w:p>
    <w:p w:rsidR="009A64DC" w:rsidRDefault="009A64DC" w:rsidP="009A64DC">
      <w:pPr>
        <w:pStyle w:val="a3"/>
        <w:numPr>
          <w:ilvl w:val="0"/>
          <w:numId w:val="7"/>
        </w:numPr>
        <w:tabs>
          <w:tab w:val="left" w:pos="4252"/>
        </w:tabs>
        <w:kinsoku w:val="0"/>
        <w:overflowPunct w:val="0"/>
        <w:ind w:left="4251" w:hanging="2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Расшифровка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расходов,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принятых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в </w:t>
      </w:r>
      <w:r>
        <w:rPr>
          <w:rFonts w:ascii="Arial" w:hAnsi="Arial" w:cs="Arial"/>
          <w:b/>
          <w:bCs/>
          <w:spacing w:val="-2"/>
          <w:sz w:val="18"/>
          <w:szCs w:val="18"/>
        </w:rPr>
        <w:t>уменьшение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доходов  </w:t>
      </w:r>
      <w:r>
        <w:rPr>
          <w:rFonts w:ascii="Arial" w:hAnsi="Arial" w:cs="Arial"/>
          <w:b/>
          <w:bCs/>
          <w:spacing w:val="-2"/>
          <w:sz w:val="18"/>
          <w:szCs w:val="18"/>
        </w:rPr>
        <w:t>отчетного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периода</w:t>
      </w:r>
    </w:p>
    <w:p w:rsidR="009A64DC" w:rsidRDefault="009A64DC" w:rsidP="009A64DC">
      <w:pPr>
        <w:pStyle w:val="a3"/>
        <w:kinsoku w:val="0"/>
        <w:overflowPunct w:val="0"/>
        <w:spacing w:before="85"/>
        <w:ind w:left="260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t>Форма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0503110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с.2</w:t>
      </w:r>
    </w:p>
    <w:p w:rsidR="009A64DC" w:rsidRDefault="009A64DC" w:rsidP="009A64DC">
      <w:pPr>
        <w:pStyle w:val="a3"/>
        <w:kinsoku w:val="0"/>
        <w:overflowPunct w:val="0"/>
        <w:spacing w:before="85"/>
        <w:ind w:left="2600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11339" w:space="40"/>
            <w:col w:w="402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2981"/>
        <w:gridCol w:w="2981"/>
        <w:gridCol w:w="2981"/>
        <w:gridCol w:w="298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1" w:lineRule="exact"/>
              <w:ind w:lef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5" w:lineRule="auto"/>
              <w:ind w:left="1011" w:right="1006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(04011013Х)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Коды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БК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374"/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дебетового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оборота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счету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04011013Х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374"/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8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раздел,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подраздел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КОСГУ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5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010960ХХХ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0105ХХ440(340)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Итого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5" w:line="275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внутригородского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муниципального</w:t>
      </w:r>
      <w:r>
        <w:rPr>
          <w:rFonts w:ascii="Arial" w:hAnsi="Arial" w:cs="Arial"/>
          <w:spacing w:val="23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образования,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исполняющий</w:t>
      </w:r>
      <w:r>
        <w:rPr>
          <w:rFonts w:ascii="Arial" w:hAnsi="Arial" w:cs="Arial"/>
          <w:spacing w:val="2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полномочия</w:t>
      </w:r>
      <w:r>
        <w:rPr>
          <w:rFonts w:ascii="Arial" w:hAnsi="Arial" w:cs="Arial"/>
          <w:spacing w:val="29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председателя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Совета.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местной</w:t>
      </w:r>
      <w:r>
        <w:rPr>
          <w:rFonts w:ascii="Arial" w:hAnsi="Arial" w:cs="Arial"/>
          <w:spacing w:val="26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line="20" w:lineRule="atLeast"/>
        <w:ind w:left="-337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60120" cy="12700"/>
                <wp:effectExtent l="4445" t="9525" r="6985" b="6350"/>
                <wp:docPr id="162" name="Группа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0"/>
                          <a:chOff x="0" y="0"/>
                          <a:chExt cx="1512" cy="20"/>
                        </a:xfrm>
                      </wpg:grpSpPr>
                      <wps:wsp>
                        <wps:cNvPr id="163" name="Freeform 76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493" cy="20"/>
                          </a:xfrm>
                          <a:custGeom>
                            <a:avLst/>
                            <a:gdLst>
                              <a:gd name="T0" fmla="*/ 0 w 1493"/>
                              <a:gd name="T1" fmla="*/ 0 h 20"/>
                              <a:gd name="T2" fmla="*/ 1492 w 14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3" h="20">
                                <a:moveTo>
                                  <a:pt x="0" y="0"/>
                                </a:moveTo>
                                <a:lnTo>
                                  <a:pt x="1492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1FA59" id="Группа 162" o:spid="_x0000_s1026" style="width:75.6pt;height:1pt;mso-position-horizontal-relative:char;mso-position-vertical-relative:line" coordsize="15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">
                <v:shape id="Freeform 76" o:spid="_x0000_s1027" style="position:absolute;left:9;top:9;width:1493;height:20;visibility:visible;mso-wrap-style:square;v-text-anchor:top" coordsize="14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" path="m,l1492,e" filled="f" strokeweight=".33194mm">
                  <v:path arrowok="t" o:connecttype="custom" o:connectlocs="0,0;1492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09"/>
        <w:ind w:left="126" w:right="6843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А.Ю.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65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06905" cy="12700"/>
                <wp:effectExtent l="1905" t="1270" r="5715" b="5080"/>
                <wp:docPr id="160" name="Группа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2700"/>
                          <a:chOff x="0" y="0"/>
                          <a:chExt cx="3003" cy="20"/>
                        </a:xfrm>
                      </wpg:grpSpPr>
                      <wps:wsp>
                        <wps:cNvPr id="161" name="Freeform 7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984" cy="20"/>
                          </a:xfrm>
                          <a:custGeom>
                            <a:avLst/>
                            <a:gdLst>
                              <a:gd name="T0" fmla="*/ 0 w 2984"/>
                              <a:gd name="T1" fmla="*/ 0 h 20"/>
                              <a:gd name="T2" fmla="*/ 2983 w 29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4" h="20">
                                <a:moveTo>
                                  <a:pt x="0" y="0"/>
                                </a:moveTo>
                                <a:lnTo>
                                  <a:pt x="2983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4E5E9" id="Группа 160" o:spid="_x0000_s1026" style="width:150.15pt;height:1pt;mso-position-horizontal-relative:char;mso-position-vertical-relative:line" coordsize="30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">
                <v:shape id="Freeform 74" o:spid="_x0000_s1027" style="position:absolute;left:9;top:9;width:2984;height:20;visibility:visible;mso-wrap-style:square;v-text-anchor:top" coordsize="29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" path="m,l2983,e" filled="f" strokeweight=".33194mm">
                  <v:path arrowok="t" o:connecttype="custom" o:connectlocs="0,0;2983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6"/>
        <w:ind w:left="126" w:right="6846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6"/>
        <w:ind w:left="126" w:right="6846" w:firstLine="0"/>
        <w:jc w:val="center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3" w:space="720" w:equalWidth="0">
            <w:col w:w="2883" w:space="801"/>
            <w:col w:w="702" w:space="2598"/>
            <w:col w:w="841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tabs>
          <w:tab w:val="left" w:pos="3356"/>
          <w:tab w:val="left" w:pos="7314"/>
        </w:tabs>
        <w:kinsoku w:val="0"/>
        <w:overflowPunct w:val="0"/>
        <w:spacing w:before="84" w:line="207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4684395</wp:posOffset>
                </wp:positionH>
                <wp:positionV relativeFrom="paragraph">
                  <wp:posOffset>169545</wp:posOffset>
                </wp:positionV>
                <wp:extent cx="1894840" cy="12700"/>
                <wp:effectExtent l="7620" t="8255" r="12065" b="0"/>
                <wp:wrapNone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0"/>
                        </a:xfrm>
                        <a:custGeom>
                          <a:avLst/>
                          <a:gdLst>
                            <a:gd name="T0" fmla="*/ 0 w 2984"/>
                            <a:gd name="T1" fmla="*/ 0 h 20"/>
                            <a:gd name="T2" fmla="*/ 2983 w 29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84" h="20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1BCDF0" id="Полилиния 15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8.85pt,13.35pt,518pt,13.35pt" coordsize="29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" o:allowincell="f" filled="f" strokeweight=".94pt">
                <v:path arrowok="t" o:connecttype="custom" o:connectlocs="0,0;189420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4"/>
          <w:szCs w:val="14"/>
        </w:rPr>
        <w:t>Начальник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финансового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отдела</w:t>
      </w:r>
      <w:r>
        <w:rPr>
          <w:rFonts w:ascii="Arial" w:hAnsi="Arial" w:cs="Arial"/>
          <w:spacing w:val="-1"/>
          <w:sz w:val="14"/>
          <w:szCs w:val="14"/>
        </w:rPr>
        <w:tab/>
        <w:t xml:space="preserve"> </w:t>
      </w:r>
      <w:r>
        <w:rPr>
          <w:rFonts w:ascii="Arial" w:hAnsi="Arial" w:cs="Arial"/>
          <w:spacing w:val="-1"/>
          <w:sz w:val="14"/>
          <w:szCs w:val="14"/>
        </w:rPr>
        <w:tab/>
      </w:r>
      <w:r>
        <w:rPr>
          <w:rFonts w:ascii="Arial" w:hAnsi="Arial" w:cs="Arial"/>
          <w:spacing w:val="-1"/>
          <w:position w:val="8"/>
          <w:sz w:val="14"/>
          <w:szCs w:val="14"/>
        </w:rPr>
        <w:t>Л.М.</w:t>
      </w:r>
      <w:r>
        <w:rPr>
          <w:rFonts w:ascii="Arial" w:hAnsi="Arial" w:cs="Arial"/>
          <w:spacing w:val="21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Кузнецова</w:t>
      </w:r>
    </w:p>
    <w:p w:rsidR="009A64DC" w:rsidRDefault="009A64DC" w:rsidP="009A64DC">
      <w:pPr>
        <w:pStyle w:val="a3"/>
        <w:tabs>
          <w:tab w:val="left" w:pos="3356"/>
          <w:tab w:val="left" w:pos="7314"/>
        </w:tabs>
        <w:kinsoku w:val="0"/>
        <w:overflowPunct w:val="0"/>
        <w:spacing w:before="84" w:line="207" w:lineRule="exact"/>
        <w:ind w:left="135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29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29" w:lineRule="exact"/>
        <w:ind w:left="2694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29" w:lineRule="exact"/>
        <w:ind w:left="2694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4386" w:space="40"/>
            <w:col w:w="1097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lastRenderedPageBreak/>
        <w:t>09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февраля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2021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35"/>
        <w:ind w:left="0" w:right="1" w:firstLine="0"/>
        <w:jc w:val="center"/>
        <w:rPr>
          <w:rFonts w:ascii="Arial" w:hAnsi="Arial" w:cs="Arial"/>
          <w:sz w:val="17"/>
          <w:szCs w:val="17"/>
        </w:rPr>
      </w:pPr>
      <w:bookmarkStart w:id="4" w:name="стр 1_2"/>
      <w:bookmarkStart w:id="5" w:name="F_0503110_140of20181201"/>
      <w:bookmarkEnd w:id="4"/>
      <w:bookmarkEnd w:id="5"/>
      <w:r>
        <w:rPr>
          <w:rFonts w:ascii="Arial" w:hAnsi="Arial" w:cs="Arial"/>
          <w:b/>
          <w:bCs/>
          <w:w w:val="105"/>
          <w:sz w:val="17"/>
          <w:szCs w:val="17"/>
        </w:rPr>
        <w:lastRenderedPageBreak/>
        <w:t>Справка</w:t>
      </w:r>
    </w:p>
    <w:p w:rsidR="009A64DC" w:rsidRDefault="009A64DC" w:rsidP="009A64DC">
      <w:pPr>
        <w:pStyle w:val="a3"/>
        <w:kinsoku w:val="0"/>
        <w:overflowPunct w:val="0"/>
        <w:spacing w:before="30"/>
        <w:ind w:left="0" w:right="1" w:firstLine="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по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заключению</w:t>
      </w:r>
      <w:r>
        <w:rPr>
          <w:rFonts w:ascii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счетов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бюджетного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4"/>
          <w:w w:val="105"/>
          <w:sz w:val="17"/>
          <w:szCs w:val="17"/>
        </w:rPr>
        <w:t>учета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отчетного</w:t>
      </w:r>
      <w:r>
        <w:rPr>
          <w:rFonts w:ascii="Arial" w:hAnsi="Arial" w:cs="Arial"/>
          <w:b/>
          <w:bCs/>
          <w:spacing w:val="-15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финансового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года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  <w:sectPr w:rsidR="009A64DC">
          <w:pgSz w:w="23820" w:h="16840" w:orient="landscape"/>
          <w:pgMar w:top="158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Наименование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финансового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органа,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органа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казначейства,</w:t>
      </w:r>
    </w:p>
    <w:p w:rsidR="009A64DC" w:rsidRDefault="009A64DC" w:rsidP="009A64DC">
      <w:pPr>
        <w:pStyle w:val="a3"/>
        <w:kinsoku w:val="0"/>
        <w:overflowPunct w:val="0"/>
        <w:spacing w:before="57" w:line="325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главного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получателя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бюджетных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средств,</w:t>
      </w:r>
      <w:r>
        <w:rPr>
          <w:rFonts w:ascii="Arial" w:hAnsi="Arial" w:cs="Arial"/>
          <w:spacing w:val="83"/>
          <w:w w:val="10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главного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администратора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доходов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1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главного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администратора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на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01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января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2021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9"/>
          <w:szCs w:val="19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13514070</wp:posOffset>
                </wp:positionH>
                <wp:positionV relativeFrom="paragraph">
                  <wp:posOffset>-162560</wp:posOffset>
                </wp:positionV>
                <wp:extent cx="1277620" cy="1680845"/>
                <wp:effectExtent l="0" t="0" r="635" b="0"/>
                <wp:wrapNone/>
                <wp:docPr id="158" name="Надпись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68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58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0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0503110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60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0503140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8" o:spid="_x0000_s1032" type="#_x0000_t202" style="position:absolute;left:0;text-align:left;margin-left:1064.1pt;margin-top:-12.8pt;width:100.6pt;height:132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58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0"/>
                        </w:trPr>
                        <w:tc>
                          <w:tcPr>
                            <w:tcW w:w="1958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0503110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60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55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0503140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4"/>
          <w:szCs w:val="14"/>
        </w:rPr>
        <w:t>Форма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57"/>
        <w:ind w:left="591" w:firstLine="2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591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ОКПО</w:t>
      </w:r>
    </w:p>
    <w:p w:rsidR="009A64DC" w:rsidRDefault="009A64DC" w:rsidP="009A64DC">
      <w:pPr>
        <w:pStyle w:val="a3"/>
        <w:kinsoku w:val="0"/>
        <w:overflowPunct w:val="0"/>
        <w:ind w:left="591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num="3" w:space="720" w:equalWidth="0">
            <w:col w:w="5076" w:space="3831"/>
            <w:col w:w="1481" w:space="8657"/>
            <w:col w:w="329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8" w:line="325" w:lineRule="auto"/>
        <w:ind w:left="135" w:right="342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финансирования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дефицита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Местная</w:t>
      </w:r>
      <w:r>
        <w:rPr>
          <w:rFonts w:ascii="Arial" w:hAnsi="Arial" w:cs="Arial"/>
          <w:spacing w:val="7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администрация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внутригородского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муниципального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образования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города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Севастополя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Гагаринский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муниципальный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округ</w:t>
      </w:r>
      <w:r>
        <w:rPr>
          <w:rFonts w:ascii="Arial" w:hAnsi="Arial" w:cs="Arial"/>
          <w:spacing w:val="129"/>
          <w:w w:val="10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Наименование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(публично-правового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образования)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Бюджет</w:t>
      </w:r>
      <w:r>
        <w:rPr>
          <w:rFonts w:ascii="Arial" w:hAnsi="Arial" w:cs="Arial"/>
          <w:spacing w:val="7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Гагаринского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11" w:line="651" w:lineRule="auto"/>
        <w:ind w:left="135" w:right="1011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Периодичность: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годовая</w:t>
      </w:r>
      <w:r>
        <w:rPr>
          <w:rFonts w:ascii="Arial" w:hAnsi="Arial" w:cs="Arial"/>
          <w:spacing w:val="38"/>
          <w:w w:val="10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Единица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измерения: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руб.</w:t>
      </w:r>
    </w:p>
    <w:p w:rsidR="009A64DC" w:rsidRDefault="009A64DC" w:rsidP="009A64DC">
      <w:pPr>
        <w:pStyle w:val="a3"/>
        <w:numPr>
          <w:ilvl w:val="0"/>
          <w:numId w:val="6"/>
        </w:numPr>
        <w:tabs>
          <w:tab w:val="left" w:pos="10132"/>
        </w:tabs>
        <w:kinsoku w:val="0"/>
        <w:overflowPunct w:val="0"/>
        <w:spacing w:line="149" w:lineRule="exact"/>
        <w:ind w:hanging="19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>Бюджетная</w:t>
      </w:r>
      <w:r>
        <w:rPr>
          <w:rFonts w:ascii="Arial" w:hAnsi="Arial" w:cs="Arial"/>
          <w:b/>
          <w:bCs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sz w:val="17"/>
          <w:szCs w:val="17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57" w:line="318" w:lineRule="auto"/>
        <w:ind w:left="776" w:right="2094" w:hanging="99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БК</w:t>
      </w:r>
      <w:r>
        <w:rPr>
          <w:rFonts w:ascii="Arial" w:hAnsi="Arial" w:cs="Arial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к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Балансу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форме</w:t>
      </w:r>
    </w:p>
    <w:p w:rsidR="009A64DC" w:rsidRDefault="009A64DC" w:rsidP="009A64DC">
      <w:pPr>
        <w:pStyle w:val="a3"/>
        <w:kinsoku w:val="0"/>
        <w:overflowPunct w:val="0"/>
        <w:spacing w:before="57"/>
        <w:ind w:left="89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57"/>
        <w:ind w:left="896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num="2" w:space="720" w:equalWidth="0">
            <w:col w:w="12388" w:space="6368"/>
            <w:col w:w="358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94"/>
        <w:ind w:left="2847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-5092700</wp:posOffset>
                </wp:positionV>
                <wp:extent cx="14081125" cy="5285105"/>
                <wp:effectExtent l="1270" t="3175" r="0" b="0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1125" cy="528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9"/>
                              <w:gridCol w:w="1958"/>
                              <w:gridCol w:w="1959"/>
                              <w:gridCol w:w="2347"/>
                              <w:gridCol w:w="2678"/>
                              <w:gridCol w:w="2675"/>
                              <w:gridCol w:w="2686"/>
                              <w:gridCol w:w="2671"/>
                              <w:gridCol w:w="1961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6"/>
                              </w:trPr>
                              <w:tc>
                                <w:tcPr>
                                  <w:tcW w:w="317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37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68" w:lineRule="auto"/>
                                    <w:ind w:left="968" w:right="229" w:hanging="74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5"/>
                                      <w:w w:val="10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501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записи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17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5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64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61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20" w:space="0" w:color="000000"/>
                                    <w:left w:val="single" w:sz="16" w:space="0" w:color="000000"/>
                                    <w:bottom w:val="single" w:sz="20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040130000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14" w:space="0" w:color="000000"/>
                                    <w:left w:val="single" w:sz="1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0" w:space="0" w:color="000000"/>
                                    <w:left w:val="single" w:sz="16" w:space="0" w:color="000000"/>
                                    <w:bottom w:val="single" w:sz="20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040230000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195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2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61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10102010010000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320.71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1482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320.71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320.71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10102020010000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567.90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567.90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567.90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10102030010000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253.33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253.33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253.33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10102040010000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681.42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681.42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681.42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10504030020000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764.89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82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764.89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764.89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11610123010000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40210140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11607010030000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40210140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167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550.67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167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550.67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167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550.67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11610123010000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40210140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225.69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225.69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225.69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20215001030000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40210151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82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20230024030000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40210151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332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752.34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332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752.34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332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752.34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986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135.70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986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135.70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986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135.70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663.03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663.03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663.03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40220831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944.19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3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944.19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2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944.19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278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908.54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278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908.54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278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908.54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139.40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139.40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139.40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40220880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734.73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734.73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734.73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753.27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753.27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753.27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0309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191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162.09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3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191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162.09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2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191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162.09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939.66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939.66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939.66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774.79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774.79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774.79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635.46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635.46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635.46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934.18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934.18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934.18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041.17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041.17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041.17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40220852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435.00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435.00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435.00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40220853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128.55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128.55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128.55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40220853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139.01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139.01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139.01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3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2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7" o:spid="_x0000_s1033" type="#_x0000_t202" style="position:absolute;left:0;text-align:left;margin-left:56.35pt;margin-top:-401pt;width:1108.75pt;height:416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9"/>
                        <w:gridCol w:w="1958"/>
                        <w:gridCol w:w="1959"/>
                        <w:gridCol w:w="2347"/>
                        <w:gridCol w:w="2678"/>
                        <w:gridCol w:w="2675"/>
                        <w:gridCol w:w="2686"/>
                        <w:gridCol w:w="2671"/>
                        <w:gridCol w:w="1961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6"/>
                        </w:trPr>
                        <w:tc>
                          <w:tcPr>
                            <w:tcW w:w="317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537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68" w:lineRule="auto"/>
                              <w:ind w:left="968" w:right="229" w:hanging="74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45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501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записи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179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195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64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959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61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347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67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20" w:space="0" w:color="000000"/>
                              <w:left w:val="single" w:sz="16" w:space="0" w:color="000000"/>
                              <w:bottom w:val="single" w:sz="20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040130000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14" w:space="0" w:color="000000"/>
                              <w:left w:val="single" w:sz="1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0" w:space="0" w:color="000000"/>
                              <w:left w:val="single" w:sz="16" w:space="0" w:color="000000"/>
                              <w:bottom w:val="single" w:sz="20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040230000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195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1959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2347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267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2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61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0"/>
                        </w:trPr>
                        <w:tc>
                          <w:tcPr>
                            <w:tcW w:w="3179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10102010010000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320.71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1482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320.71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320.71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10102020010000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567.90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567.90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567.90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10102030010000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253.33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253.33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253.33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10102040010000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681.42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681.42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681.42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10504030020000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764.89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82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764.89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764.89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11610123010000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40210140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11607010030000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40210140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1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550.67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550.67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1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550.67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11610123010000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40210140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225.69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225.69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225.69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20215001030000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40210151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82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800.00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20230024030000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40210151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332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752.34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0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332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752.34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332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752.34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986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135.70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986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135.70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986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135.70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663.03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663.03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663.03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40220831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944.19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3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944.19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2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944.19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278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908.54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278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908.54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278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908.54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669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139.40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669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139.40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669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139.40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40220880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734.73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734.73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734.73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40220123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753.27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753.27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753.27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0309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162.09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3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162.09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2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162.09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939.66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939.66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939.66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958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774.79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958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774.79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958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774.79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635.46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635.46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635.46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934.18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934.18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934.18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247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041.17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247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041.17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247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041.17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40220852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435.00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435.00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435.00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40220853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128.55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128.55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128.55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40220853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139.01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139.01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139.01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3179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379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0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379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3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2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379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4"/>
          <w:szCs w:val="14"/>
        </w:rPr>
        <w:t>Всего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9"/>
          <w:szCs w:val="19"/>
        </w:rPr>
      </w:pPr>
    </w:p>
    <w:p w:rsidR="009A64DC" w:rsidRDefault="009A64DC" w:rsidP="009A64DC">
      <w:pPr>
        <w:pStyle w:val="a3"/>
        <w:numPr>
          <w:ilvl w:val="0"/>
          <w:numId w:val="6"/>
        </w:numPr>
        <w:tabs>
          <w:tab w:val="left" w:pos="8652"/>
        </w:tabs>
        <w:kinsoku w:val="0"/>
        <w:overflowPunct w:val="0"/>
        <w:ind w:left="865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Деятельность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со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средствами,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поступающими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во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временное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распоряжение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8"/>
        <w:gridCol w:w="3916"/>
        <w:gridCol w:w="2348"/>
        <w:gridCol w:w="2678"/>
        <w:gridCol w:w="2678"/>
        <w:gridCol w:w="2675"/>
        <w:gridCol w:w="2699"/>
        <w:gridCol w:w="1940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3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учета</w:t>
            </w: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 w:line="268" w:lineRule="auto"/>
              <w:ind w:left="2142" w:right="1402" w:hanging="7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Остаток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января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года,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следующего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отчетным</w:t>
            </w:r>
            <w:r>
              <w:rPr>
                <w:rFonts w:ascii="Arial" w:hAnsi="Arial" w:cs="Arial"/>
                <w:spacing w:val="45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(до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заключительных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записей)</w:t>
            </w:r>
          </w:p>
        </w:tc>
        <w:tc>
          <w:tcPr>
            <w:tcW w:w="1267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Заключительные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записи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</w:p>
        </w:tc>
        <w:tc>
          <w:tcPr>
            <w:tcW w:w="3916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2348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2678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2678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267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счету</w:t>
            </w:r>
          </w:p>
        </w:tc>
        <w:tc>
          <w:tcPr>
            <w:tcW w:w="26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2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righ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340230000</w:t>
            </w:r>
          </w:p>
        </w:tc>
        <w:tc>
          <w:tcPr>
            <w:tcW w:w="1940" w:type="dxa"/>
            <w:tcBorders>
              <w:top w:val="single" w:sz="10" w:space="0" w:color="000000"/>
              <w:left w:val="single" w:sz="20" w:space="0" w:color="000000"/>
              <w:bottom w:val="single" w:sz="10" w:space="0" w:color="000000"/>
              <w:right w:val="single" w:sz="14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3916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348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678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678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67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46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639" w:type="dxa"/>
            <w:gridSpan w:val="2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178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3916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348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675" w:type="dxa"/>
            <w:tcBorders>
              <w:top w:val="single" w:sz="14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right="8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4639" w:type="dxa"/>
            <w:gridSpan w:val="2"/>
            <w:tcBorders>
              <w:top w:val="single" w:sz="14" w:space="0" w:color="000000"/>
              <w:left w:val="single" w:sz="10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285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-723900</wp:posOffset>
                </wp:positionV>
                <wp:extent cx="14075410" cy="909955"/>
                <wp:effectExtent l="1905" t="0" r="635" b="0"/>
                <wp:wrapNone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541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8"/>
                              <w:gridCol w:w="3916"/>
                              <w:gridCol w:w="2348"/>
                              <w:gridCol w:w="2678"/>
                              <w:gridCol w:w="2678"/>
                              <w:gridCol w:w="2675"/>
                              <w:gridCol w:w="2699"/>
                              <w:gridCol w:w="194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2"/>
                              </w:trPr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626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268" w:lineRule="auto"/>
                                    <w:ind w:left="2142" w:right="1402" w:hanging="74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5"/>
                                      <w:w w:val="10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2670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записи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17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счету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2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340230000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17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91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34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67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67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178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6" o:spid="_x0000_s1034" type="#_x0000_t202" style="position:absolute;left:0;text-align:left;margin-left:56.4pt;margin-top:-57pt;width:1108.3pt;height:71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8"/>
                        <w:gridCol w:w="3916"/>
                        <w:gridCol w:w="2348"/>
                        <w:gridCol w:w="2678"/>
                        <w:gridCol w:w="2678"/>
                        <w:gridCol w:w="2675"/>
                        <w:gridCol w:w="2699"/>
                        <w:gridCol w:w="194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2"/>
                        </w:trPr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63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626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0" w:line="268" w:lineRule="auto"/>
                              <w:ind w:left="2142" w:right="1402" w:hanging="74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45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2670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записи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178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</w:pPr>
                          </w:p>
                        </w:tc>
                        <w:tc>
                          <w:tcPr>
                            <w:tcW w:w="391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34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67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счету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2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righ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340230000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3178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91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34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67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67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31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3178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916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14"/>
          <w:szCs w:val="14"/>
        </w:rPr>
        <w:t>Итого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27"/>
          <w:szCs w:val="27"/>
        </w:rPr>
      </w:pPr>
    </w:p>
    <w:p w:rsidR="009A64DC" w:rsidRDefault="009A64DC" w:rsidP="009A64DC">
      <w:pPr>
        <w:pStyle w:val="a3"/>
        <w:numPr>
          <w:ilvl w:val="0"/>
          <w:numId w:val="6"/>
        </w:numPr>
        <w:tabs>
          <w:tab w:val="left" w:pos="7807"/>
        </w:tabs>
        <w:kinsoku w:val="0"/>
        <w:overflowPunct w:val="0"/>
        <w:spacing w:before="82"/>
        <w:ind w:left="780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w w:val="105"/>
          <w:sz w:val="17"/>
          <w:szCs w:val="17"/>
        </w:rPr>
        <w:t>Расшифровка</w:t>
      </w:r>
      <w:r>
        <w:rPr>
          <w:rFonts w:ascii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расходов,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принятых</w:t>
      </w:r>
      <w:r>
        <w:rPr>
          <w:rFonts w:ascii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в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уменьшение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доходов</w:t>
      </w:r>
      <w:r>
        <w:rPr>
          <w:rFonts w:ascii="Arial" w:hAnsi="Arial" w:cs="Arial"/>
          <w:b/>
          <w:bCs/>
          <w:spacing w:val="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отчетного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периода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8"/>
        <w:gridCol w:w="3917"/>
        <w:gridCol w:w="5025"/>
        <w:gridCol w:w="5357"/>
        <w:gridCol w:w="4637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3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68" w:lineRule="auto"/>
              <w:ind w:left="978" w:right="97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учета</w:t>
            </w:r>
            <w:r>
              <w:rPr>
                <w:rFonts w:ascii="Arial" w:hAnsi="Arial" w:cs="Arial"/>
                <w:spacing w:val="30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(04011013Х)</w:t>
            </w:r>
          </w:p>
        </w:tc>
        <w:tc>
          <w:tcPr>
            <w:tcW w:w="8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Коды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БК</w:t>
            </w:r>
          </w:p>
        </w:tc>
        <w:tc>
          <w:tcPr>
            <w:tcW w:w="9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дебетового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оборота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счету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04011013Х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подраздел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КОСГУ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010960ХХХ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22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0105ХХ440(340)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Итого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9"/>
          <w:szCs w:val="29"/>
        </w:rPr>
        <w:sectPr w:rsidR="009A64DC">
          <w:pgSz w:w="23820" w:h="16840" w:orient="landscape"/>
          <w:pgMar w:top="1440" w:right="44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2" w:line="268" w:lineRule="auto"/>
        <w:ind w:left="14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105"/>
          <w:sz w:val="17"/>
          <w:szCs w:val="17"/>
        </w:rPr>
        <w:t>Глава</w:t>
      </w:r>
      <w:r>
        <w:rPr>
          <w:rFonts w:ascii="Arial" w:hAnsi="Arial" w:cs="Arial"/>
          <w:spacing w:val="-3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внутригородского</w:t>
      </w:r>
      <w:r>
        <w:rPr>
          <w:rFonts w:ascii="Arial" w:hAnsi="Arial" w:cs="Arial"/>
          <w:spacing w:val="-30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муниципального</w:t>
      </w:r>
      <w:r>
        <w:rPr>
          <w:rFonts w:ascii="Arial" w:hAnsi="Arial" w:cs="Arial"/>
          <w:spacing w:val="-2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образования,</w:t>
      </w:r>
      <w:r>
        <w:rPr>
          <w:rFonts w:ascii="Arial" w:hAnsi="Arial" w:cs="Arial"/>
          <w:spacing w:val="35"/>
          <w:w w:val="103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исполняющий</w:t>
      </w:r>
      <w:r>
        <w:rPr>
          <w:rFonts w:ascii="Arial" w:hAnsi="Arial" w:cs="Arial"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полномочия</w:t>
      </w:r>
      <w:r>
        <w:rPr>
          <w:rFonts w:ascii="Arial" w:hAnsi="Arial" w:cs="Arial"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председателя</w:t>
      </w:r>
      <w:r>
        <w:rPr>
          <w:rFonts w:ascii="Arial" w:hAnsi="Arial" w:cs="Arial"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Совета,</w:t>
      </w:r>
      <w:r>
        <w:rPr>
          <w:rFonts w:ascii="Arial" w:hAnsi="Arial" w:cs="Arial"/>
          <w:spacing w:val="-24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Глава</w:t>
      </w:r>
      <w:r>
        <w:rPr>
          <w:rFonts w:ascii="Arial" w:hAnsi="Arial" w:cs="Arial"/>
          <w:spacing w:val="34"/>
          <w:w w:val="10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местной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pacing w:val="10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140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-8255</wp:posOffset>
                </wp:positionV>
                <wp:extent cx="1245235" cy="12065"/>
                <wp:effectExtent l="6350" t="10160" r="5715" b="0"/>
                <wp:wrapNone/>
                <wp:docPr id="155" name="Поли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065"/>
                        </a:xfrm>
                        <a:custGeom>
                          <a:avLst/>
                          <a:gdLst>
                            <a:gd name="T0" fmla="*/ 0 w 1961"/>
                            <a:gd name="T1" fmla="*/ 0 h 19"/>
                            <a:gd name="T2" fmla="*/ 1960 w 1961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1" h="19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2119D" id="Полилиния 15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4pt,-.65pt,412pt,-.65pt" coordsize="196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" o:allowincell="f" filled="f" strokeweight=".33194mm">
                <v:path arrowok="t" o:connecttype="custom" o:connectlocs="0,0;12446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87"/>
        <w:ind w:left="126" w:right="9405" w:firstLine="0"/>
        <w:jc w:val="center"/>
        <w:rPr>
          <w:rFonts w:ascii="Arial" w:hAnsi="Arial" w:cs="Arial"/>
          <w:sz w:val="17"/>
          <w:szCs w:val="17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7"/>
          <w:szCs w:val="17"/>
        </w:rPr>
        <w:t>А.Ю.</w:t>
      </w:r>
      <w:r>
        <w:rPr>
          <w:rFonts w:ascii="Arial" w:hAnsi="Arial" w:cs="Arial"/>
          <w:spacing w:val="-2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186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15030" cy="12700"/>
                <wp:effectExtent l="1270" t="9525" r="3175" b="6350"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030" cy="12700"/>
                          <a:chOff x="0" y="0"/>
                          <a:chExt cx="5378" cy="20"/>
                        </a:xfrm>
                      </wpg:grpSpPr>
                      <wps:wsp>
                        <wps:cNvPr id="154" name="Freeform 7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360" cy="20"/>
                          </a:xfrm>
                          <a:custGeom>
                            <a:avLst/>
                            <a:gdLst>
                              <a:gd name="T0" fmla="*/ 0 w 5360"/>
                              <a:gd name="T1" fmla="*/ 0 h 20"/>
                              <a:gd name="T2" fmla="*/ 5359 w 5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60" h="20">
                                <a:moveTo>
                                  <a:pt x="0" y="0"/>
                                </a:moveTo>
                                <a:lnTo>
                                  <a:pt x="5359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03DCF" id="Группа 153" o:spid="_x0000_s1026" style="width:268.9pt;height:1pt;mso-position-horizontal-relative:char;mso-position-vertical-relative:line" coordsize="53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">
                <v:shape id="Freeform 72" o:spid="_x0000_s1027" style="position:absolute;left:9;top:9;width:5360;height:20;visibility:visible;mso-wrap-style:square;v-text-anchor:top" coordsize="5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" path="m,l5359,e" filled="f" strokeweight=".33194mm">
                  <v:path arrowok="t" o:connecttype="custom" o:connectlocs="0,0;5359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129" w:right="9405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(расшифровка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129" w:right="9405" w:firstLine="0"/>
        <w:jc w:val="center"/>
        <w:rPr>
          <w:rFonts w:ascii="Arial" w:hAnsi="Arial" w:cs="Arial"/>
          <w:sz w:val="12"/>
          <w:szCs w:val="12"/>
        </w:r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num="3" w:space="720" w:equalWidth="0">
            <w:col w:w="4773" w:space="1033"/>
            <w:col w:w="692" w:space="4905"/>
            <w:col w:w="1093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tabs>
          <w:tab w:val="left" w:pos="11598"/>
        </w:tabs>
        <w:kinsoku w:val="0"/>
        <w:overflowPunct w:val="0"/>
        <w:spacing w:before="85" w:line="235" w:lineRule="exact"/>
        <w:ind w:left="140" w:firstLine="0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185420</wp:posOffset>
                </wp:positionV>
                <wp:extent cx="1245235" cy="12700"/>
                <wp:effectExtent l="6350" t="9525" r="5715" b="0"/>
                <wp:wrapNone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0"/>
                        </a:xfrm>
                        <a:custGeom>
                          <a:avLst/>
                          <a:gdLst>
                            <a:gd name="T0" fmla="*/ 0 w 1961"/>
                            <a:gd name="T1" fmla="*/ 0 h 20"/>
                            <a:gd name="T2" fmla="*/ 1960 w 19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1" h="2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EC5CD1" id="Полилиния 15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4pt,14.6pt,412pt,14.6pt" coordsize="1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" o:allowincell="f" filled="f" strokeweight=".33194mm">
                <v:path arrowok="t" o:connecttype="custom" o:connectlocs="0,0;1244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6722110</wp:posOffset>
                </wp:positionH>
                <wp:positionV relativeFrom="paragraph">
                  <wp:posOffset>185420</wp:posOffset>
                </wp:positionV>
                <wp:extent cx="3403600" cy="12700"/>
                <wp:effectExtent l="6985" t="9525" r="8890" b="0"/>
                <wp:wrapNone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0" cy="12700"/>
                        </a:xfrm>
                        <a:custGeom>
                          <a:avLst/>
                          <a:gdLst>
                            <a:gd name="T0" fmla="*/ 0 w 5360"/>
                            <a:gd name="T1" fmla="*/ 0 h 20"/>
                            <a:gd name="T2" fmla="*/ 5359 w 5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60" h="20">
                              <a:moveTo>
                                <a:pt x="0" y="0"/>
                              </a:moveTo>
                              <a:lnTo>
                                <a:pt x="5359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42350" id="Полилиния 15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9.3pt,14.6pt,797.25pt,14.6pt" coordsize="5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" o:allowincell="f" filled="f" strokeweight=".33194mm">
                <v:path arrowok="t" o:connecttype="custom" o:connectlocs="0,0;340296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7"/>
          <w:szCs w:val="17"/>
        </w:rPr>
        <w:t>Начальник</w:t>
      </w:r>
      <w:r>
        <w:rPr>
          <w:rFonts w:ascii="Arial" w:hAnsi="Arial" w:cs="Arial"/>
          <w:spacing w:val="-2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финансового</w:t>
      </w:r>
      <w:r>
        <w:rPr>
          <w:rFonts w:ascii="Arial" w:hAnsi="Arial" w:cs="Arial"/>
          <w:spacing w:val="-2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отдела</w:t>
      </w:r>
      <w:r>
        <w:rPr>
          <w:rFonts w:ascii="Arial" w:hAnsi="Arial" w:cs="Arial"/>
          <w:w w:val="105"/>
          <w:sz w:val="17"/>
          <w:szCs w:val="17"/>
        </w:rPr>
        <w:tab/>
      </w:r>
      <w:r>
        <w:rPr>
          <w:rFonts w:ascii="Arial" w:hAnsi="Arial" w:cs="Arial"/>
          <w:spacing w:val="-1"/>
          <w:w w:val="105"/>
          <w:position w:val="10"/>
          <w:sz w:val="17"/>
          <w:szCs w:val="17"/>
        </w:rPr>
        <w:t>Л.М.</w:t>
      </w:r>
      <w:r>
        <w:rPr>
          <w:rFonts w:ascii="Arial" w:hAnsi="Arial" w:cs="Arial"/>
          <w:spacing w:val="-26"/>
          <w:w w:val="105"/>
          <w:position w:val="10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position w:val="10"/>
          <w:sz w:val="17"/>
          <w:szCs w:val="17"/>
        </w:rPr>
        <w:t>Кузнецова</w:t>
      </w:r>
    </w:p>
    <w:p w:rsidR="009A64DC" w:rsidRDefault="009A64DC" w:rsidP="009A64DC">
      <w:pPr>
        <w:pStyle w:val="a3"/>
        <w:tabs>
          <w:tab w:val="left" w:pos="11598"/>
        </w:tabs>
        <w:kinsoku w:val="0"/>
        <w:overflowPunct w:val="0"/>
        <w:spacing w:before="85" w:line="235" w:lineRule="exact"/>
        <w:ind w:left="140" w:firstLine="0"/>
        <w:rPr>
          <w:rFonts w:ascii="Arial" w:hAnsi="Arial" w:cs="Arial"/>
          <w:sz w:val="17"/>
          <w:szCs w:val="17"/>
        </w:r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25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25" w:lineRule="exact"/>
        <w:ind w:left="5006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2"/>
          <w:szCs w:val="12"/>
        </w:rPr>
        <w:t>(расшифровка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25" w:lineRule="exact"/>
        <w:ind w:left="5006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num="2" w:space="720" w:equalWidth="0">
            <w:col w:w="6497" w:space="40"/>
            <w:col w:w="1580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09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февраля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2021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3"/>
        <w:ind w:left="135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23820" w:h="16840" w:orient="landscape"/>
          <w:pgMar w:top="62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0"/>
        <w:ind w:left="594" w:right="586" w:firstLine="0"/>
        <w:jc w:val="center"/>
        <w:rPr>
          <w:rFonts w:ascii="Arial" w:hAnsi="Arial" w:cs="Arial"/>
          <w:sz w:val="14"/>
          <w:szCs w:val="14"/>
        </w:rPr>
      </w:pPr>
      <w:bookmarkStart w:id="6" w:name="F_0503117of20200101 (19)"/>
      <w:bookmarkEnd w:id="6"/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lastRenderedPageBreak/>
        <w:t>ОТЧЕТ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ОБ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ИСПОЛНЕНИИ</w:t>
      </w:r>
      <w:r>
        <w:rPr>
          <w:rFonts w:ascii="Arial" w:hAnsi="Arial" w:cs="Arial"/>
          <w:b/>
          <w:bCs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4"/>
          <w:szCs w:val="24"/>
        </w:rPr>
        <w:sectPr w:rsidR="009A64DC">
          <w:pgSz w:w="11910" w:h="16840"/>
          <w:pgMar w:top="580" w:right="400" w:bottom="280" w:left="1220" w:header="720" w:footer="720" w:gutter="0"/>
          <w:cols w:space="720" w:equalWidth="0">
            <w:col w:w="102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65" w:lineRule="auto"/>
        <w:ind w:left="142" w:right="144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0"/>
          <w:szCs w:val="10"/>
        </w:rPr>
        <w:t>Наименование</w:t>
      </w:r>
      <w:r>
        <w:rPr>
          <w:rFonts w:ascii="Arial" w:hAnsi="Arial" w:cs="Arial"/>
          <w:spacing w:val="27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-2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органа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81" w:line="365" w:lineRule="auto"/>
        <w:ind w:left="142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Наименование</w:t>
      </w:r>
      <w:r>
        <w:rPr>
          <w:rFonts w:ascii="Arial" w:hAnsi="Arial" w:cs="Arial"/>
          <w:spacing w:val="24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публично-правового</w:t>
      </w:r>
      <w:r>
        <w:rPr>
          <w:rFonts w:ascii="Arial" w:hAnsi="Arial" w:cs="Arial"/>
          <w:spacing w:val="24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образования</w:t>
      </w:r>
      <w:r>
        <w:rPr>
          <w:rFonts w:ascii="Arial" w:hAnsi="Arial" w:cs="Arial"/>
          <w:spacing w:val="29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Периодичность:</w:t>
      </w:r>
    </w:p>
    <w:p w:rsidR="009A64DC" w:rsidRDefault="009A64DC" w:rsidP="009A64DC">
      <w:pPr>
        <w:pStyle w:val="a3"/>
        <w:kinsoku w:val="0"/>
        <w:overflowPunct w:val="0"/>
        <w:spacing w:line="109" w:lineRule="exact"/>
        <w:ind w:left="14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95"/>
          <w:sz w:val="11"/>
          <w:szCs w:val="11"/>
        </w:rPr>
        <w:t>Единица</w:t>
      </w:r>
      <w:r>
        <w:rPr>
          <w:rFonts w:ascii="Arial" w:hAnsi="Arial" w:cs="Arial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95"/>
          <w:sz w:val="11"/>
          <w:szCs w:val="11"/>
        </w:rPr>
        <w:t>измерения: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2067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105"/>
          <w:sz w:val="10"/>
          <w:szCs w:val="10"/>
        </w:rPr>
        <w:t>на</w:t>
      </w:r>
      <w:r>
        <w:rPr>
          <w:rFonts w:ascii="Arial" w:hAnsi="Arial" w:cs="Arial"/>
          <w:spacing w:val="5"/>
          <w:w w:val="105"/>
          <w:sz w:val="10"/>
          <w:szCs w:val="10"/>
        </w:rPr>
        <w:t xml:space="preserve"> </w:t>
      </w:r>
      <w:r>
        <w:rPr>
          <w:rFonts w:ascii="Arial" w:hAnsi="Arial" w:cs="Arial"/>
          <w:w w:val="105"/>
          <w:sz w:val="10"/>
          <w:szCs w:val="10"/>
        </w:rPr>
        <w:t>1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января</w:t>
      </w:r>
      <w:r>
        <w:rPr>
          <w:rFonts w:ascii="Arial" w:hAnsi="Arial" w:cs="Arial"/>
          <w:spacing w:val="4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2021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spacing w:line="275" w:lineRule="auto"/>
        <w:ind w:left="114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Местная</w:t>
      </w:r>
      <w:r>
        <w:rPr>
          <w:rFonts w:ascii="Arial" w:hAnsi="Arial" w:cs="Arial"/>
          <w:spacing w:val="20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администрация</w:t>
      </w:r>
      <w:r>
        <w:rPr>
          <w:rFonts w:ascii="Arial" w:hAnsi="Arial" w:cs="Arial"/>
          <w:spacing w:val="19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внутригородского</w:t>
      </w:r>
      <w:r>
        <w:rPr>
          <w:rFonts w:ascii="Arial" w:hAnsi="Arial" w:cs="Arial"/>
          <w:spacing w:val="27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муниципального</w:t>
      </w:r>
      <w:r>
        <w:rPr>
          <w:rFonts w:ascii="Arial" w:hAnsi="Arial" w:cs="Arial"/>
          <w:spacing w:val="17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образования</w:t>
      </w:r>
      <w:r>
        <w:rPr>
          <w:rFonts w:ascii="Arial" w:hAnsi="Arial" w:cs="Arial"/>
          <w:spacing w:val="15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города</w:t>
      </w:r>
      <w:r>
        <w:rPr>
          <w:rFonts w:ascii="Arial" w:hAnsi="Arial" w:cs="Arial"/>
          <w:spacing w:val="17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Севастополя</w:t>
      </w:r>
      <w:r>
        <w:rPr>
          <w:rFonts w:ascii="Arial" w:hAnsi="Arial" w:cs="Arial"/>
          <w:w w:val="107"/>
          <w:sz w:val="10"/>
          <w:szCs w:val="10"/>
        </w:rPr>
        <w:t xml:space="preserve"> </w:t>
      </w:r>
      <w:r>
        <w:rPr>
          <w:rFonts w:ascii="Arial" w:hAnsi="Arial" w:cs="Arial"/>
          <w:w w:val="9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Гагаринский</w:t>
      </w:r>
      <w:r>
        <w:rPr>
          <w:rFonts w:ascii="Arial" w:hAnsi="Arial" w:cs="Arial"/>
          <w:spacing w:val="-16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-1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3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11" w:line="348" w:lineRule="auto"/>
        <w:ind w:left="1143" w:right="929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Бюджет</w:t>
      </w:r>
      <w:r>
        <w:rPr>
          <w:rFonts w:ascii="Arial" w:hAnsi="Arial" w:cs="Arial"/>
          <w:spacing w:val="14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Гагаринского</w:t>
      </w:r>
      <w:r>
        <w:rPr>
          <w:rFonts w:ascii="Arial" w:hAnsi="Arial" w:cs="Arial"/>
          <w:spacing w:val="12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МО</w:t>
      </w:r>
      <w:r>
        <w:rPr>
          <w:rFonts w:ascii="Arial" w:hAnsi="Arial" w:cs="Arial"/>
          <w:spacing w:val="29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месячная,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квартальная,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годовая</w:t>
      </w:r>
      <w:r>
        <w:rPr>
          <w:rFonts w:ascii="Arial" w:hAnsi="Arial" w:cs="Arial"/>
          <w:spacing w:val="21"/>
          <w:w w:val="98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05"/>
          <w:sz w:val="10"/>
          <w:szCs w:val="10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42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w w:val="105"/>
          <w:sz w:val="14"/>
          <w:szCs w:val="14"/>
        </w:rPr>
        <w:t>1.</w:t>
      </w:r>
      <w:r>
        <w:rPr>
          <w:rFonts w:ascii="Arial" w:hAnsi="Arial" w:cs="Arial"/>
          <w:b/>
          <w:bCs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Доходы</w:t>
      </w:r>
      <w:r>
        <w:rPr>
          <w:rFonts w:ascii="Arial" w:hAnsi="Arial" w:cs="Arial"/>
          <w:b/>
          <w:bCs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84"/>
        <w:ind w:left="0" w:right="1066" w:firstLine="0"/>
        <w:jc w:val="right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1"/>
          <w:szCs w:val="11"/>
        </w:rPr>
        <w:t>Форма</w:t>
      </w:r>
      <w:r>
        <w:rPr>
          <w:rFonts w:ascii="Arial" w:hAnsi="Arial" w:cs="Arial"/>
          <w:spacing w:val="-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</w:t>
      </w:r>
      <w:r>
        <w:rPr>
          <w:rFonts w:ascii="Arial" w:hAnsi="Arial" w:cs="Arial"/>
          <w:spacing w:val="-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48" w:line="286" w:lineRule="auto"/>
        <w:ind w:left="334" w:right="1068" w:firstLine="369"/>
        <w:jc w:val="right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6631305</wp:posOffset>
                </wp:positionH>
                <wp:positionV relativeFrom="paragraph">
                  <wp:posOffset>-200025</wp:posOffset>
                </wp:positionV>
                <wp:extent cx="617220" cy="1104900"/>
                <wp:effectExtent l="1905" t="635" r="0" b="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9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30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0503117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1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78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0" o:spid="_x0000_s1035" type="#_x0000_t202" style="position:absolute;left:0;text-align:left;margin-left:522.15pt;margin-top:-15.75pt;width:48.6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XoywIAALo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9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30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0503117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1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78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0"/>
          <w:szCs w:val="10"/>
        </w:rPr>
        <w:t>Дата</w:t>
      </w:r>
      <w:r>
        <w:rPr>
          <w:rFonts w:ascii="Arial" w:hAnsi="Arial" w:cs="Arial"/>
          <w:spacing w:val="21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</w:t>
      </w:r>
      <w:r>
        <w:rPr>
          <w:rFonts w:ascii="Arial" w:hAnsi="Arial" w:cs="Arial"/>
          <w:spacing w:val="-9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326" w:lineRule="auto"/>
        <w:ind w:left="411" w:right="1068" w:hanging="77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Глава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по</w:t>
      </w:r>
      <w:r>
        <w:rPr>
          <w:rFonts w:ascii="Arial" w:hAnsi="Arial" w:cs="Arial"/>
          <w:spacing w:val="7"/>
          <w:w w:val="105"/>
          <w:sz w:val="10"/>
          <w:szCs w:val="10"/>
        </w:rPr>
        <w:t xml:space="preserve"> </w:t>
      </w:r>
      <w:r>
        <w:rPr>
          <w:rFonts w:ascii="Arial" w:hAnsi="Arial" w:cs="Arial"/>
          <w:w w:val="105"/>
          <w:sz w:val="10"/>
          <w:szCs w:val="10"/>
        </w:rPr>
        <w:t>БК</w:t>
      </w:r>
      <w:r>
        <w:rPr>
          <w:rFonts w:ascii="Arial" w:hAnsi="Arial" w:cs="Arial"/>
          <w:spacing w:val="24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</w:t>
      </w:r>
      <w:r>
        <w:rPr>
          <w:rFonts w:ascii="Arial" w:hAnsi="Arial" w:cs="Arial"/>
          <w:spacing w:val="-1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line="326" w:lineRule="auto"/>
        <w:ind w:left="411" w:right="1068" w:hanging="77"/>
        <w:jc w:val="right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400" w:bottom="280" w:left="1220" w:header="720" w:footer="720" w:gutter="0"/>
          <w:cols w:num="3" w:space="720" w:equalWidth="0">
            <w:col w:w="2620" w:space="1664"/>
            <w:col w:w="3708" w:space="276"/>
            <w:col w:w="2022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5"/>
        <w:gridCol w:w="444"/>
        <w:gridCol w:w="1490"/>
        <w:gridCol w:w="929"/>
        <w:gridCol w:w="972"/>
        <w:gridCol w:w="929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3"/>
              <w:jc w:val="center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Наименование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2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показателя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5" w:lineRule="auto"/>
              <w:ind w:left="49" w:right="44" w:firstLine="7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строки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5" w:lineRule="auto"/>
              <w:ind w:left="349" w:right="73" w:hanging="2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8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 w:line="285" w:lineRule="auto"/>
              <w:ind w:left="164" w:right="81" w:hanging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0"/>
              <w:ind w:left="20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66" w:right="49" w:hanging="116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Неисполненные</w:t>
            </w:r>
            <w:r>
              <w:rPr>
                <w:rFonts w:ascii="Arial" w:hAnsi="Arial" w:cs="Arial"/>
                <w:spacing w:val="28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4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369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916.95</w:t>
            </w:r>
          </w:p>
        </w:tc>
        <w:tc>
          <w:tcPr>
            <w:tcW w:w="92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504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883.05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8"/>
              <w:ind w:left="1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НАЛОГОВЫЕ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НЕНАЛОГОВЫЕ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ДОХОДЫ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10000000000000000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481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364.61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z w:val="11"/>
                <w:szCs w:val="11"/>
              </w:rPr>
              <w:t>НАЛОГИ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ПРИБЫЛЬ,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ДОХОДЫ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10100000000000000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666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823.36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10102000010000110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666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823.36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402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доходов,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источником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которых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является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налоговый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агент,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за</w:t>
            </w:r>
            <w:r>
              <w:rPr>
                <w:rFonts w:ascii="Arial" w:hAnsi="Arial" w:cs="Arial"/>
                <w:spacing w:val="53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исключением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доходов,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отношении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которых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исчисление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и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уплата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налога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осуществляются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6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соответствии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статьями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227,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227.1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228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Налогового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кодекса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182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10102010010000110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348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451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320.71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78" w:lineRule="auto"/>
              <w:ind w:left="18" w:right="30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доходов,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полученных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осуществления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5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физическими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лицами,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зарегистрированными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качестве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индивидуальных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предпринимателей,</w:t>
            </w:r>
            <w:r>
              <w:rPr>
                <w:rFonts w:ascii="Arial" w:hAnsi="Arial" w:cs="Arial"/>
                <w:spacing w:val="53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нотариусов,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занимающихся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частной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практикой,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адвокатов,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учредивших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адвокатские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кабинеты,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8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других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лиц,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занимающихся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частной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практикой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соответствии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статьей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227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Налогового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кодекса</w:t>
            </w:r>
            <w:r>
              <w:rPr>
                <w:rFonts w:ascii="Arial" w:hAnsi="Arial" w:cs="Arial"/>
                <w:spacing w:val="8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2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182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10102020010000110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102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567.90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032.10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30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доходов,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полученных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физическими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лицами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соответствии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со</w:t>
            </w:r>
            <w:r>
              <w:rPr>
                <w:rFonts w:ascii="Arial" w:hAnsi="Arial" w:cs="Arial"/>
                <w:spacing w:val="74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статьей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228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Налогового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кодекса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182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10102030010000110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80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84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253.33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76" w:lineRule="auto"/>
              <w:ind w:left="18" w:right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виде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фиксированных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авансовых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доходов,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полученных</w:t>
            </w:r>
            <w:r>
              <w:rPr>
                <w:rFonts w:ascii="Arial" w:hAnsi="Arial" w:cs="Arial"/>
                <w:spacing w:val="7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физическими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лицами,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являющимися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иностранными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гражданами,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осуществляющими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трудовую</w:t>
            </w:r>
            <w:r>
              <w:rPr>
                <w:rFonts w:ascii="Arial" w:hAnsi="Arial" w:cs="Arial"/>
                <w:spacing w:val="71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деятельность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найму</w:t>
            </w:r>
            <w:r>
              <w:rPr>
                <w:rFonts w:ascii="Arial" w:hAnsi="Arial" w:cs="Arial"/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основании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патента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соответствии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статьей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227.1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Налогового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кодекса</w:t>
            </w:r>
            <w:r>
              <w:rPr>
                <w:rFonts w:ascii="Arial" w:hAnsi="Arial" w:cs="Arial"/>
                <w:spacing w:val="93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2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182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10102040010000110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36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36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681.42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z w:val="11"/>
                <w:szCs w:val="11"/>
              </w:rPr>
              <w:t>НАЛОГИ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СОВОКУПНЫЙ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10500000000000000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704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385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764.89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Налог,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взимаемый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связи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применением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патентной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налогообложения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10504000020000110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704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385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764.89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34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взимаемый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связи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применением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патентной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налогообложения,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зачисляемый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49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бюджеты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городов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федерального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значения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182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10504030020000110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704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385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764.89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ШТРАФЫ,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САНКЦИИ,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ВОЗМЕЩЕНИЕ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УЩЕРБА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11600000000000000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5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209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9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199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776.36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1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123.64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80" w:lineRule="auto"/>
              <w:ind w:left="18" w:right="11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Штрафы,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неустойки,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пени,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уплаченные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соответствии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законом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или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договором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случае</w:t>
            </w:r>
            <w:r>
              <w:rPr>
                <w:rFonts w:ascii="Arial" w:hAnsi="Arial" w:cs="Arial"/>
                <w:spacing w:val="7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неисполнения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или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ненадлежащего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исполнения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обязательств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перед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государственным</w:t>
            </w:r>
            <w:r>
              <w:rPr>
                <w:rFonts w:ascii="Arial" w:hAnsi="Arial" w:cs="Arial"/>
                <w:spacing w:val="5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(муниципальным)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органом,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органом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государственным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внебюджетным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фондом,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казенным</w:t>
            </w:r>
            <w:r>
              <w:rPr>
                <w:rFonts w:ascii="Arial" w:hAnsi="Arial" w:cs="Arial"/>
                <w:spacing w:val="5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учреждением,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Центральным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банком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Федерации,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иной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организацией,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действующей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7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имени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11607000000000140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550.67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49.33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18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Штрафы,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неустойки,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пени,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уплаченные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случае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просрочки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исполнения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поставщиком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(подрядчиком,</w:t>
            </w:r>
            <w:r>
              <w:rPr>
                <w:rFonts w:ascii="Arial" w:hAnsi="Arial" w:cs="Arial"/>
                <w:spacing w:val="7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исполнителем)</w:t>
            </w:r>
            <w:r>
              <w:rPr>
                <w:rFonts w:ascii="Arial" w:hAnsi="Arial" w:cs="Arial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обязательств,</w:t>
            </w:r>
            <w:r>
              <w:rPr>
                <w:rFonts w:ascii="Arial" w:hAnsi="Arial" w:cs="Arial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предусмотренных</w:t>
            </w:r>
            <w:r>
              <w:rPr>
                <w:rFonts w:ascii="Arial" w:hAnsi="Arial" w:cs="Arial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государственным</w:t>
            </w:r>
            <w:r>
              <w:rPr>
                <w:rFonts w:ascii="Arial" w:hAnsi="Arial" w:cs="Arial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(муниципальным)</w:t>
            </w:r>
            <w:r>
              <w:rPr>
                <w:rFonts w:ascii="Arial" w:hAnsi="Arial" w:cs="Arial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контрактом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11607010000000140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550.67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49.33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82" w:lineRule="auto"/>
              <w:ind w:left="18" w:right="18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Штрафы,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неустойки,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пени,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уплаченные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случае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просрочки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исполнения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поставщиком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(подрядчиком,</w:t>
            </w:r>
            <w:r>
              <w:rPr>
                <w:rFonts w:ascii="Arial" w:hAnsi="Arial" w:cs="Arial"/>
                <w:spacing w:val="7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исполнителем)</w:t>
            </w:r>
            <w:r>
              <w:rPr>
                <w:rFonts w:ascii="Arial" w:hAnsi="Arial" w:cs="Arial"/>
                <w:spacing w:val="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обязательств,</w:t>
            </w:r>
            <w:r>
              <w:rPr>
                <w:rFonts w:ascii="Arial" w:hAnsi="Arial" w:cs="Arial"/>
                <w:spacing w:val="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предусмотренных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муниципальным</w:t>
            </w:r>
            <w:r>
              <w:rPr>
                <w:rFonts w:ascii="Arial" w:hAnsi="Arial" w:cs="Arial"/>
                <w:spacing w:val="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контрактом,</w:t>
            </w:r>
            <w:r>
              <w:rPr>
                <w:rFonts w:ascii="Arial" w:hAnsi="Arial" w:cs="Arial"/>
                <w:spacing w:val="2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заключенным</w:t>
            </w:r>
            <w:r>
              <w:rPr>
                <w:rFonts w:ascii="Arial" w:hAnsi="Arial" w:cs="Arial"/>
                <w:spacing w:val="6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муниципальным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органом,</w:t>
            </w:r>
            <w:r>
              <w:rPr>
                <w:rFonts w:ascii="Arial" w:hAnsi="Arial" w:cs="Arial"/>
                <w:spacing w:val="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казенным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учреждением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5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11607010030000140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550.67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49.33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Платежи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целях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возмещения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причиненного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ущерба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(убытков)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11610000000000140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5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32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225.69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1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074.31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253"/>
            </w:pPr>
            <w:r>
              <w:rPr>
                <w:rFonts w:ascii="Arial" w:hAnsi="Arial" w:cs="Arial"/>
                <w:spacing w:val="-3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взысканий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(штрафов),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поступающие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счет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погашения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задолженности,</w:t>
            </w:r>
            <w:r>
              <w:rPr>
                <w:rFonts w:ascii="Arial" w:hAnsi="Arial" w:cs="Arial"/>
                <w:spacing w:val="69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образовавшейся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января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2020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года,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подлежащие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зачислению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бюджеты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55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нормативам,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действовавшим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2019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году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11610120000000140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225.69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074.31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62" w:lineRule="auto"/>
              <w:ind w:left="18" w:right="542"/>
              <w:jc w:val="both"/>
            </w:pPr>
            <w:r>
              <w:rPr>
                <w:rFonts w:ascii="Arial" w:hAnsi="Arial" w:cs="Arial"/>
                <w:spacing w:val="-2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денежных</w:t>
            </w:r>
            <w:r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взысканий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(штрафов),</w:t>
            </w:r>
            <w:r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поступающие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погашения</w:t>
            </w:r>
            <w:r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задолженности,</w:t>
            </w:r>
            <w:r>
              <w:rPr>
                <w:rFonts w:ascii="Arial" w:hAnsi="Arial" w:cs="Arial"/>
                <w:spacing w:val="6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образовавшейся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января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2020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года,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подлежащие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зачислению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муниципального</w:t>
            </w:r>
            <w:r>
              <w:rPr>
                <w:rFonts w:ascii="Arial" w:hAnsi="Arial" w:cs="Arial"/>
                <w:spacing w:val="45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нормативам,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действовавшим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2019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году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182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11610123010000140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-10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542"/>
              <w:jc w:val="both"/>
            </w:pPr>
            <w:r>
              <w:rPr>
                <w:rFonts w:ascii="Arial" w:hAnsi="Arial" w:cs="Arial"/>
                <w:spacing w:val="-3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взысканий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(штрафов),</w:t>
            </w:r>
            <w:r>
              <w:rPr>
                <w:rFonts w:ascii="Arial" w:hAnsi="Arial" w:cs="Arial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поступающие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счет</w:t>
            </w:r>
            <w:r>
              <w:rPr>
                <w:rFonts w:ascii="Arial" w:hAnsi="Arial" w:cs="Arial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погашения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задолженности,</w:t>
            </w:r>
            <w:r>
              <w:rPr>
                <w:rFonts w:ascii="Arial" w:hAnsi="Arial" w:cs="Arial"/>
                <w:spacing w:val="69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образовавшейся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января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2020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года,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подлежащие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зачислению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муниципального</w:t>
            </w:r>
            <w:r>
              <w:rPr>
                <w:rFonts w:ascii="Arial" w:hAnsi="Arial" w:cs="Arial"/>
                <w:spacing w:val="45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нормативам,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действовавшим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2019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году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11610123010000140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225.69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74.31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БЕЗВОЗМЕЗДНЫЕ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27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>ПОСТУПЛЕНИЯ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20000000000000000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43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392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4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117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275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347.66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74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БЕЗВОЗМЕЗДНЫЕ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ПОСТУПЛЕНИЯ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ДРУГИХ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51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РОССИЙСКОЙ </w:t>
            </w:r>
            <w:r>
              <w:rPr>
                <w:rFonts w:ascii="Arial" w:hAnsi="Arial" w:cs="Arial"/>
                <w:spacing w:val="15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43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392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38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117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347.66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Дотации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бюджетам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системы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20210000000000150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784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Дотации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выравнивание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обеспеченности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20215001000000150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65" w:lineRule="auto"/>
              <w:ind w:left="18" w:right="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Дотации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бюджетам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внутригородских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3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выравнивание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обеспеченности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из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субъекта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920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20215001030000150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Субвенции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бюджетам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20230000000000150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347.66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18" w:right="28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Субвенции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местным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бюджетам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выполнение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передаваемых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полномочий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субъектов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66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20230024000000150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347.66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65" w:lineRule="auto"/>
              <w:ind w:left="18" w:right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бюджетам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внутригородских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  <w:r>
              <w:rPr>
                <w:rFonts w:ascii="Arial" w:hAnsi="Arial" w:cs="Arial"/>
                <w:spacing w:val="43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выполнение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передаваемых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полномочий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субъектов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20230024030000150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36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608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332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275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347.66</w:t>
            </w:r>
          </w:p>
        </w:tc>
      </w:tr>
    </w:tbl>
    <w:p w:rsidR="009A64DC" w:rsidRDefault="009A64DC" w:rsidP="009A64DC">
      <w:pPr>
        <w:sectPr w:rsidR="009A64DC">
          <w:type w:val="continuous"/>
          <w:pgSz w:w="11910" w:h="16840"/>
          <w:pgMar w:top="620" w:right="400" w:bottom="280" w:left="1220" w:header="720" w:footer="720" w:gutter="0"/>
          <w:cols w:space="720" w:equalWidth="0">
            <w:col w:w="102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416.76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332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783.24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числе: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0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ОБЩЕГОСУДАРСТВЕННЫЕ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ВОПРОСЫ</w:t>
            </w:r>
          </w:p>
        </w:tc>
        <w:tc>
          <w:tcPr>
            <w:tcW w:w="431" w:type="dxa"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992.23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89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107.77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1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высшего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должностного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субъекта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Главы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7100000000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Главы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135.70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64.30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663.03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436.97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8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законодательных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(представительных)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власти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0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представительных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174.36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425.64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Совета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7200000000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647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284.36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415.64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Совета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10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замещающих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должности)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262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578.63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321.37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863.91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836.09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863.91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836.09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152.99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816.90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683.10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151.17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48.83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151.17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48.83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151.17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48.83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563.55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436.45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сборов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563.55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436.45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435.00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365.00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128.55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71.45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1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Совета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10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технических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осуществляющих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705.73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094.27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705.73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094.27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705.73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094.27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588.45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11.55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117.28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082.72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издержки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решений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издержки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решений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актов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60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актов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мировых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соглашений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возмещению</w:t>
            </w:r>
            <w:r>
              <w:rPr>
                <w:rFonts w:ascii="Arial" w:hAnsi="Arial" w:cs="Arial"/>
                <w:spacing w:val="6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причиненного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вреда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6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Правительства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Федерации,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высших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исполнительных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власти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субъектов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Федерации,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131.14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368.86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78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9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204.39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9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обеспечивающих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сфере</w:t>
            </w:r>
            <w:r>
              <w:rPr>
                <w:rFonts w:ascii="Arial" w:hAnsi="Arial" w:cs="Arial"/>
                <w:spacing w:val="11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0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204.39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9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округ,</w:t>
            </w:r>
            <w:r>
              <w:rPr>
                <w:rFonts w:ascii="Arial" w:hAnsi="Arial" w:cs="Arial"/>
                <w:spacing w:val="13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исполняющих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переданные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сфере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204.39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249.86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750.14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249.86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750.14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119.39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80.61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966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962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130.47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669.53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918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145.75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454.25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918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145.75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454.25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918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145.75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454.25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4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870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735.53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164.47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8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685.67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677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818.33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677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818.33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122.35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77.65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159.32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740.68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993.65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993.65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993.65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139.01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60.99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сборов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139.01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60.99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500" w:right="440" w:bottom="280" w:left="1120" w:header="720" w:footer="720" w:gutter="0"/>
          <w:cols w:space="720" w:equalWidth="0">
            <w:col w:w="1035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853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139.01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60.99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8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технических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осуществляющих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9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478.80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478.80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478.80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370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370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702.45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97.55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109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618.75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381.25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выборов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референдумов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выборов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референдумов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выборов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74000Б7401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74000Б7401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Специальные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расходы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74000Б7401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Другие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общегосударственные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вопросы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633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153.27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«Участие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профилактике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также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минимизации</w:t>
            </w:r>
            <w:r>
              <w:rPr>
                <w:rFonts w:ascii="Arial" w:hAnsi="Arial" w:cs="Arial"/>
                <w:spacing w:val="5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(или)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ликвидации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последствий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проявлений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гармонизация</w:t>
            </w:r>
            <w:r>
              <w:rPr>
                <w:rFonts w:ascii="Arial" w:hAnsi="Arial" w:cs="Arial"/>
                <w:spacing w:val="6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межнациональных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межконфессиональных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отношений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511.02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88.98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9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«Участие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профилактике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также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минимизации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(или)</w:t>
            </w:r>
            <w:r>
              <w:rPr>
                <w:rFonts w:ascii="Arial" w:hAnsi="Arial" w:cs="Arial"/>
                <w:spacing w:val="5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ликвидации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последствий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проявлений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6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участие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профилактике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также</w:t>
            </w:r>
            <w:r>
              <w:rPr>
                <w:rFonts w:ascii="Arial" w:hAnsi="Arial" w:cs="Arial"/>
                <w:spacing w:val="5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минимизации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(или)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ликвидации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последствий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проявлений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5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«Осуществление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мер,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гармонизацию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межнациональных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8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межконфессиональных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отношений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0620000000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0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мер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гармонизации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межнациональных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0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межконфессиональных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отношений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охраны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общественного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порядка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5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округ"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652.39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7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охраны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общественного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порядка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7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652.39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4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исключением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фонда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органов,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лицам,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привлекаемым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согласно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законодательству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52.39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52.39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52.39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71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реализацию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ведению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похозяйственных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книг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учета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личных</w:t>
            </w:r>
            <w:r>
              <w:rPr>
                <w:rFonts w:ascii="Arial" w:hAnsi="Arial" w:cs="Arial"/>
                <w:spacing w:val="9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подсобных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хозяйств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предоставления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выписок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них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3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ведению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похозяйственных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книг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учета</w:t>
            </w:r>
            <w:r>
              <w:rPr>
                <w:rFonts w:ascii="Arial" w:hAnsi="Arial" w:cs="Arial"/>
                <w:spacing w:val="11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личных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подсобных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хозяйств,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предоставлению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выписок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НАЦИОНАЛЬНАЯ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БЕЗОПАСНОСТЬ</w:t>
            </w:r>
            <w:r>
              <w:rPr>
                <w:rFonts w:ascii="Arial" w:hAnsi="Arial" w:cs="Arial"/>
                <w:sz w:val="10"/>
                <w:szCs w:val="10"/>
              </w:rPr>
              <w:t xml:space="preserve">  И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ПРАВООХРАНИТЕЛЬНАЯ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ДЕЯТЕЛЬНОСТЬ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8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Защита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населения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чрезвычайных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ситуаций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природного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техногенного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характера,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гражданская </w:t>
            </w:r>
            <w:r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оборона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3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защите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населения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8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чрезвычайных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ситуаций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природного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техногенного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характера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8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защите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населения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чрезвычайных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ситуаций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природного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техногенного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характера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8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2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ЖИЛИЩНО-КОММУНАЛЬНОЕ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ХОЗЯЙСТВО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162.09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137.91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Благоустройство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162.09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137.91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78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9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162.09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137.91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5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санитарную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очистку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1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2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санитарной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очистке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500" w:right="440" w:bottom="280" w:left="112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75" w:lineRule="auto"/>
              <w:ind w:left="15" w:right="490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удаление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</w:t>
            </w:r>
            <w:r>
              <w:rPr>
                <w:rFonts w:ascii="Arial" w:hAnsi="Arial" w:cs="Arial"/>
                <w:spacing w:val="7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несанкционированных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бесхозных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свалок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транспортировке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утилизации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715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620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653.97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7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осуществляемые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удалению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несанкционированных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бесхозных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свалок,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транспортировке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утилизации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удалению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несанкционированных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бесхозных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свалок,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их</w:t>
            </w:r>
            <w:r>
              <w:rPr>
                <w:rFonts w:ascii="Arial" w:hAnsi="Arial" w:cs="Arial"/>
                <w:spacing w:val="7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транспортировке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утилизации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зеленых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насаждений,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ухода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11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ними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09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созданию,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зеленых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насаждений,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ухода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ними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приобретение,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установку,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текущему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реконструкции</w:t>
            </w:r>
            <w:r>
              <w:rPr>
                <w:rFonts w:ascii="Arial" w:hAnsi="Arial" w:cs="Arial"/>
                <w:spacing w:val="11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элементов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осуществляемые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созданию,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приобретению,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текущему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реконструкции</w:t>
            </w:r>
            <w:r>
              <w:rPr>
                <w:rFonts w:ascii="Arial" w:hAnsi="Arial" w:cs="Arial"/>
                <w:spacing w:val="11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элементов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6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созданию,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приобретению,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текущему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реконструкции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элементов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10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контейнеров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9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обустройству</w:t>
            </w:r>
            <w:r>
              <w:rPr>
                <w:rFonts w:ascii="Arial" w:hAnsi="Arial" w:cs="Arial"/>
                <w:spacing w:val="11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контейнеров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10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3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детских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игровых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(комплексов)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03"/>
              <w:jc w:val="both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обустройству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1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детских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игровых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(комплексов)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3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5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внутриквартальных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дорог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13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295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323.09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776.91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осуществляемые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внутриквартальных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дорог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10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2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внутриквартальных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дорог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1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Молодежная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политика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3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детьми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7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молодежью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11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460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детьми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молодежью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КУЛЬТУРА,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КИНЕМАТОГРАФИЯ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225.21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500" w:right="440" w:bottom="280" w:left="112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Культура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774.79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225.21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культуры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225.21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7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участие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городских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праздничных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зрелищных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9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праздничных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зрелищных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131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«Осуществление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военно-патриотического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воспитания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граждан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12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4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военно-патриотического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воспитания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граждан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ФИЗИЧЕСКАЯ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Физическая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культура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физической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спорта,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организация</w:t>
            </w:r>
            <w:r>
              <w:rPr>
                <w:rFonts w:ascii="Arial" w:hAnsi="Arial" w:cs="Arial"/>
                <w:spacing w:val="6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официальных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физкультурно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оздоровительных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34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развитие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физической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спорта,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организацию</w:t>
            </w:r>
            <w:r>
              <w:rPr>
                <w:rFonts w:ascii="Arial" w:hAnsi="Arial" w:cs="Arial"/>
                <w:spacing w:val="8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официальных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физкультурно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оздоровительных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СРЕДСТВА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МАССОВОЙ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Другие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вопросы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области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29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«Реализация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информационной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политики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развитие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массовой</w:t>
            </w:r>
            <w:r>
              <w:rPr>
                <w:rFonts w:ascii="Arial" w:hAnsi="Arial" w:cs="Arial"/>
                <w:spacing w:val="7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 w:line="275" w:lineRule="auto"/>
              <w:ind w:left="15" w:right="52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жителей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Результат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исполнения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(дефицит/профицит)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450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557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729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499.81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6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500" w:right="440" w:bottom="280" w:left="112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338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w w:val="105"/>
          <w:sz w:val="14"/>
          <w:szCs w:val="14"/>
        </w:rPr>
        <w:t>3.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Источники</w:t>
      </w:r>
      <w:r>
        <w:rPr>
          <w:rFonts w:ascii="Arial" w:hAnsi="Arial" w:cs="Arial"/>
          <w:b/>
          <w:bCs/>
          <w:spacing w:val="-10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финансирования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4"/>
          <w:szCs w:val="14"/>
        </w:rPr>
        <w:t>дефицита</w:t>
      </w:r>
      <w:r>
        <w:rPr>
          <w:rFonts w:ascii="Arial" w:hAnsi="Arial" w:cs="Arial"/>
          <w:b/>
          <w:bCs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69"/>
        <w:ind w:left="10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1"/>
          <w:szCs w:val="11"/>
        </w:rPr>
        <w:t>Форма</w:t>
      </w:r>
      <w:r>
        <w:rPr>
          <w:rFonts w:ascii="Arial" w:hAnsi="Arial" w:cs="Arial"/>
          <w:spacing w:val="-7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0503117</w:t>
      </w:r>
      <w:r>
        <w:rPr>
          <w:rFonts w:ascii="Arial" w:hAnsi="Arial" w:cs="Arial"/>
          <w:spacing w:val="-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с.</w:t>
      </w:r>
      <w:r>
        <w:rPr>
          <w:rFonts w:ascii="Arial" w:hAnsi="Arial" w:cs="Arial"/>
          <w:spacing w:val="-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3</w:t>
      </w:r>
    </w:p>
    <w:p w:rsidR="009A64DC" w:rsidRDefault="009A64DC" w:rsidP="009A64DC">
      <w:pPr>
        <w:pStyle w:val="a3"/>
        <w:kinsoku w:val="0"/>
        <w:overflowPunct w:val="0"/>
        <w:spacing w:before="69"/>
        <w:ind w:left="100" w:firstLine="0"/>
        <w:jc w:val="center"/>
        <w:rPr>
          <w:rFonts w:ascii="Arial" w:hAnsi="Arial" w:cs="Arial"/>
          <w:sz w:val="11"/>
          <w:szCs w:val="11"/>
        </w:rPr>
        <w:sectPr w:rsidR="009A64DC">
          <w:pgSz w:w="11910" w:h="16840"/>
          <w:pgMar w:top="560" w:right="400" w:bottom="280" w:left="1040" w:header="720" w:footer="720" w:gutter="0"/>
          <w:cols w:num="2" w:space="720" w:equalWidth="0">
            <w:col w:w="7059" w:space="40"/>
            <w:col w:w="337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4"/>
        <w:gridCol w:w="444"/>
        <w:gridCol w:w="1491"/>
        <w:gridCol w:w="1003"/>
        <w:gridCol w:w="1003"/>
        <w:gridCol w:w="100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Наименование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2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показателя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 w:line="285" w:lineRule="auto"/>
              <w:ind w:left="49" w:right="44" w:firstLine="7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строки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3" w:lineRule="auto"/>
              <w:ind w:left="42" w:right="37" w:firstLine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источника</w:t>
            </w:r>
            <w:r>
              <w:rPr>
                <w:rFonts w:ascii="Arial" w:hAnsi="Arial" w:cs="Arial"/>
                <w:spacing w:val="2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финансирования</w:t>
            </w:r>
            <w:r>
              <w:rPr>
                <w:rFonts w:ascii="Arial" w:hAnsi="Arial" w:cs="Arial"/>
                <w:spacing w:val="2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дефицита</w:t>
            </w:r>
            <w:r>
              <w:rPr>
                <w:rFonts w:ascii="Arial" w:hAnsi="Arial" w:cs="Arial"/>
                <w:spacing w:val="2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21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5" w:lineRule="auto"/>
              <w:ind w:left="203" w:right="117" w:hanging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4" w:line="259" w:lineRule="auto"/>
              <w:ind w:left="205" w:right="85" w:hanging="116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Неисполненные</w:t>
            </w:r>
            <w:r>
              <w:rPr>
                <w:rFonts w:ascii="Arial" w:hAnsi="Arial" w:cs="Arial"/>
                <w:spacing w:val="28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назначения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Источники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финансирования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дефицита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4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500</w:t>
            </w:r>
          </w:p>
        </w:tc>
        <w:tc>
          <w:tcPr>
            <w:tcW w:w="149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400.00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499.81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43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827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источники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внутреннего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финансирования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из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источники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внешнего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финансирования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4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них: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Изменение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01000000000000000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499.81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3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827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Изменение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счетах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учету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01050000000000000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499.81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3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827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900.19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увеличение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01050000000000500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Увеличение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прочих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01050200000000500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Увеличение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денежных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01050201000000510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7" w:lineRule="auto"/>
              <w:ind w:left="18" w:right="59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Увеличение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прочих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внутригородских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муниципальных</w:t>
            </w:r>
            <w:r>
              <w:rPr>
                <w:rFonts w:ascii="Arial" w:hAnsi="Arial" w:cs="Arial"/>
                <w:spacing w:val="5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значения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01050201030000510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-51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874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-47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856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уменьшение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средств,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всего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01050000000000600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Уменьшение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01050200000000600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Уменьшение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прочих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01050201000000610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27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56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432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85" w:lineRule="auto"/>
              <w:ind w:left="18" w:right="55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Уменьшение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денежных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бюджетов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внутригородских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5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920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01050201030000610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01060000000000000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01060000000000500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01060000000000600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3"/>
          <w:szCs w:val="23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3"/>
          <w:szCs w:val="23"/>
        </w:rPr>
        <w:sectPr w:rsidR="009A64DC">
          <w:type w:val="continuous"/>
          <w:pgSz w:w="11910" w:h="16840"/>
          <w:pgMar w:top="620" w:right="400" w:bottom="280" w:left="1040" w:header="720" w:footer="720" w:gutter="0"/>
          <w:cols w:space="720" w:equalWidth="0">
            <w:col w:w="104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4" w:line="277" w:lineRule="auto"/>
        <w:ind w:left="132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sz w:val="11"/>
          <w:szCs w:val="11"/>
        </w:rPr>
        <w:t>Глава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внутригородского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муниципального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образования,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исполняющий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полномочия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председателя</w:t>
      </w:r>
      <w:r>
        <w:rPr>
          <w:rFonts w:ascii="Arial" w:hAnsi="Arial" w:cs="Arial"/>
          <w:spacing w:val="45"/>
          <w:w w:val="9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Совета.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18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Глава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15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местной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16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Начальник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отдела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41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56945" cy="12700"/>
                <wp:effectExtent l="8255" t="5715" r="6350" b="635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2700"/>
                          <a:chOff x="0" y="0"/>
                          <a:chExt cx="1507" cy="20"/>
                        </a:xfrm>
                      </wpg:grpSpPr>
                      <wps:wsp>
                        <wps:cNvPr id="149" name="Freeform 7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493" cy="20"/>
                          </a:xfrm>
                          <a:custGeom>
                            <a:avLst/>
                            <a:gdLst>
                              <a:gd name="T0" fmla="*/ 0 w 1493"/>
                              <a:gd name="T1" fmla="*/ 0 h 20"/>
                              <a:gd name="T2" fmla="*/ 1492 w 14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3" h="20">
                                <a:moveTo>
                                  <a:pt x="0" y="0"/>
                                </a:moveTo>
                                <a:lnTo>
                                  <a:pt x="149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3E0EA" id="Группа 148" o:spid="_x0000_s1026" style="width:75.35pt;height:1pt;mso-position-horizontal-relative:char;mso-position-vertical-relative:line" coordsize="15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">
                <v:shape id="Freeform 70" o:spid="_x0000_s1027" style="position:absolute;left:6;top:6;width:1493;height:20;visibility:visible;mso-wrap-style:square;v-text-anchor:top" coordsize="14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" path="m,l1492,e" filled="f" strokeweight=".7pt">
                  <v:path arrowok="t" o:connecttype="custom" o:connectlocs="0,0;1492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10"/>
        <w:ind w:left="132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spacing w:line="20" w:lineRule="atLeast"/>
        <w:ind w:left="-41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56945" cy="12700"/>
                <wp:effectExtent l="8255" t="8255" r="6350" b="0"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2700"/>
                          <a:chOff x="0" y="0"/>
                          <a:chExt cx="1507" cy="20"/>
                        </a:xfrm>
                      </wpg:grpSpPr>
                      <wps:wsp>
                        <wps:cNvPr id="147" name="Freeform 6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493" cy="20"/>
                          </a:xfrm>
                          <a:custGeom>
                            <a:avLst/>
                            <a:gdLst>
                              <a:gd name="T0" fmla="*/ 0 w 1493"/>
                              <a:gd name="T1" fmla="*/ 0 h 20"/>
                              <a:gd name="T2" fmla="*/ 1492 w 14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3" h="20">
                                <a:moveTo>
                                  <a:pt x="0" y="0"/>
                                </a:moveTo>
                                <a:lnTo>
                                  <a:pt x="1492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C1A94" id="Группа 146" o:spid="_x0000_s1026" style="width:75.35pt;height:1pt;mso-position-horizontal-relative:char;mso-position-vertical-relative:line" coordsize="15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">
                <v:shape id="Freeform 68" o:spid="_x0000_s1027" style="position:absolute;left:6;top:6;width:1493;height:20;visibility:visible;mso-wrap-style:square;v-text-anchor:top" coordsize="14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" path="m,l1492,e" filled="f" strokeweight=".24658mm">
                  <v:path arrowok="t" o:connecttype="custom" o:connectlocs="0,0;1492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10"/>
        <w:ind w:left="132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8"/>
          <w:szCs w:val="8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right="468" w:firstLine="0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А.Ю.</w:t>
      </w:r>
      <w:r>
        <w:rPr>
          <w:rFonts w:ascii="Arial" w:hAnsi="Arial" w:cs="Arial"/>
          <w:spacing w:val="13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35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84605" cy="12700"/>
                <wp:effectExtent l="1270" t="9525" r="0" b="0"/>
                <wp:docPr id="144" name="Группа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700"/>
                          <a:chOff x="0" y="0"/>
                          <a:chExt cx="2023" cy="20"/>
                        </a:xfrm>
                      </wpg:grpSpPr>
                      <wps:wsp>
                        <wps:cNvPr id="145" name="Freeform 6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09" cy="20"/>
                          </a:xfrm>
                          <a:custGeom>
                            <a:avLst/>
                            <a:gdLst>
                              <a:gd name="T0" fmla="*/ 0 w 2009"/>
                              <a:gd name="T1" fmla="*/ 0 h 20"/>
                              <a:gd name="T2" fmla="*/ 2008 w 20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9" h="20">
                                <a:moveTo>
                                  <a:pt x="0" y="0"/>
                                </a:moveTo>
                                <a:lnTo>
                                  <a:pt x="20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97A43" id="Группа 144" o:spid="_x0000_s1026" style="width:101.15pt;height:1pt;mso-position-horizontal-relative:char;mso-position-vertical-relative:line" coordsize="2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">
                <v:shape id="Freeform 66" o:spid="_x0000_s1027" style="position:absolute;left:6;top:6;width:2009;height:20;visibility:visible;mso-wrap-style:square;v-text-anchor:top" coordsize="20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" path="m,l2008,e" filled="f" strokeweight=".7pt">
                  <v:path arrowok="t" o:connecttype="custom" o:connectlocs="0,0;2008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31"/>
        <w:ind w:left="127" w:right="593" w:firstLine="0"/>
        <w:jc w:val="center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(расшифровка</w:t>
      </w:r>
      <w:r>
        <w:rPr>
          <w:rFonts w:ascii="Arial" w:hAnsi="Arial" w:cs="Arial"/>
          <w:spacing w:val="-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ind w:left="0" w:right="464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Л.М.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Кузнецова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35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84605" cy="12700"/>
                <wp:effectExtent l="1270" t="3810" r="0" b="2540"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700"/>
                          <a:chOff x="0" y="0"/>
                          <a:chExt cx="2023" cy="20"/>
                        </a:xfrm>
                      </wpg:grpSpPr>
                      <wps:wsp>
                        <wps:cNvPr id="143" name="Freeform 6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09" cy="20"/>
                          </a:xfrm>
                          <a:custGeom>
                            <a:avLst/>
                            <a:gdLst>
                              <a:gd name="T0" fmla="*/ 0 w 2009"/>
                              <a:gd name="T1" fmla="*/ 0 h 20"/>
                              <a:gd name="T2" fmla="*/ 2008 w 20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9" h="20">
                                <a:moveTo>
                                  <a:pt x="0" y="0"/>
                                </a:moveTo>
                                <a:lnTo>
                                  <a:pt x="2008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53610" id="Группа 142" o:spid="_x0000_s1026" style="width:101.15pt;height:1pt;mso-position-horizontal-relative:char;mso-position-vertical-relative:line" coordsize="2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">
                <v:shape id="Freeform 64" o:spid="_x0000_s1027" style="position:absolute;left:6;top:6;width:2009;height:20;visibility:visible;mso-wrap-style:square;v-text-anchor:top" coordsize="20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" path="m,l2008,e" filled="f" strokeweight=".24658mm">
                  <v:path arrowok="t" o:connecttype="custom" o:connectlocs="0,0;2008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29"/>
        <w:ind w:left="127" w:right="593" w:firstLine="0"/>
        <w:jc w:val="center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(расшифровка</w:t>
      </w:r>
      <w:r>
        <w:rPr>
          <w:rFonts w:ascii="Arial" w:hAnsi="Arial" w:cs="Arial"/>
          <w:spacing w:val="-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29"/>
        <w:ind w:left="127" w:right="593" w:firstLine="0"/>
        <w:jc w:val="center"/>
        <w:rPr>
          <w:rFonts w:ascii="Arial" w:hAnsi="Arial" w:cs="Arial"/>
          <w:sz w:val="9"/>
          <w:szCs w:val="9"/>
        </w:rPr>
        <w:sectPr w:rsidR="009A64DC">
          <w:type w:val="continuous"/>
          <w:pgSz w:w="11910" w:h="16840"/>
          <w:pgMar w:top="620" w:right="400" w:bottom="280" w:left="1040" w:header="720" w:footer="720" w:gutter="0"/>
          <w:cols w:num="3" w:space="720" w:equalWidth="0">
            <w:col w:w="5018" w:space="1220"/>
            <w:col w:w="556" w:space="1878"/>
            <w:col w:w="1798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09</w:t>
      </w:r>
      <w:r>
        <w:rPr>
          <w:rFonts w:ascii="Arial" w:hAnsi="Arial" w:cs="Arial"/>
          <w:spacing w:val="7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февраля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2021</w:t>
      </w:r>
      <w:r>
        <w:rPr>
          <w:rFonts w:ascii="Arial" w:hAnsi="Arial" w:cs="Arial"/>
          <w:spacing w:val="7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0"/>
          <w:szCs w:val="10"/>
        </w:rPr>
        <w:sectPr w:rsidR="009A64DC">
          <w:type w:val="continuous"/>
          <w:pgSz w:w="11910" w:h="16840"/>
          <w:pgMar w:top="620" w:right="400" w:bottom="280" w:left="1040" w:header="720" w:footer="720" w:gutter="0"/>
          <w:cols w:space="720" w:equalWidth="0">
            <w:col w:w="104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1"/>
          <w:szCs w:val="11"/>
        </w:rPr>
        <w:sectPr w:rsidR="009A64DC">
          <w:pgSz w:w="16840" w:h="11910" w:orient="landscape"/>
          <w:pgMar w:top="1100" w:right="260" w:bottom="280" w:left="1040" w:header="720" w:footer="720" w:gutter="0"/>
          <w:cols w:space="720" w:equalWidth="0">
            <w:col w:w="155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bookmarkStart w:id="7" w:name="стр 1"/>
      <w:bookmarkStart w:id="8" w:name="F_0503120of20201201"/>
      <w:bookmarkEnd w:id="7"/>
      <w:bookmarkEnd w:id="8"/>
      <w:r>
        <w:rPr>
          <w:rFonts w:ascii="Arial" w:hAnsi="Arial" w:cs="Arial"/>
          <w:spacing w:val="-1"/>
          <w:w w:val="105"/>
          <w:sz w:val="13"/>
          <w:szCs w:val="13"/>
        </w:rPr>
        <w:t>Наименование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финансового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органа</w:t>
      </w:r>
    </w:p>
    <w:p w:rsidR="009A64DC" w:rsidRDefault="009A64DC" w:rsidP="009A64DC">
      <w:pPr>
        <w:pStyle w:val="a3"/>
        <w:kinsoku w:val="0"/>
        <w:overflowPunct w:val="0"/>
        <w:spacing w:before="83" w:line="292" w:lineRule="auto"/>
        <w:ind w:left="133" w:right="4399" w:firstLine="667"/>
        <w:rPr>
          <w:rFonts w:ascii="Arial" w:hAnsi="Arial" w:cs="Arial"/>
          <w:sz w:val="18"/>
          <w:szCs w:val="18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b/>
          <w:bCs/>
          <w:w w:val="105"/>
          <w:sz w:val="18"/>
          <w:szCs w:val="18"/>
        </w:rPr>
        <w:t>Б</w:t>
      </w:r>
      <w:r>
        <w:rPr>
          <w:rFonts w:ascii="Arial" w:hAnsi="Arial" w:cs="Arial"/>
          <w:b/>
          <w:bCs/>
          <w:spacing w:val="-3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А</w:t>
      </w:r>
      <w:r>
        <w:rPr>
          <w:rFonts w:ascii="Arial" w:hAnsi="Arial" w:cs="Arial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Л</w:t>
      </w:r>
      <w:r>
        <w:rPr>
          <w:rFonts w:ascii="Arial" w:hAnsi="Arial" w:cs="Arial"/>
          <w:b/>
          <w:bCs/>
          <w:spacing w:val="-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А</w:t>
      </w:r>
      <w:r>
        <w:rPr>
          <w:rFonts w:ascii="Arial" w:hAnsi="Arial" w:cs="Arial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Н</w:t>
      </w:r>
      <w:r>
        <w:rPr>
          <w:rFonts w:ascii="Arial" w:hAnsi="Arial" w:cs="Arial"/>
          <w:b/>
          <w:bCs/>
          <w:spacing w:val="-2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С</w:t>
      </w:r>
      <w:r>
        <w:rPr>
          <w:rFonts w:ascii="Arial" w:hAnsi="Arial" w:cs="Arial"/>
          <w:b/>
          <w:bCs/>
          <w:w w:val="10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ИСПОЛНЕНИЯ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24"/>
        <w:ind w:left="714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на</w:t>
      </w:r>
      <w:r>
        <w:rPr>
          <w:rFonts w:ascii="Arial" w:hAnsi="Arial" w:cs="Arial"/>
          <w:w w:val="105"/>
          <w:sz w:val="13"/>
          <w:szCs w:val="13"/>
        </w:rPr>
        <w:t xml:space="preserve"> 1 </w:t>
      </w:r>
      <w:r>
        <w:rPr>
          <w:rFonts w:ascii="Arial" w:hAnsi="Arial" w:cs="Arial"/>
          <w:spacing w:val="-1"/>
          <w:w w:val="105"/>
          <w:sz w:val="13"/>
          <w:szCs w:val="13"/>
        </w:rPr>
        <w:t>января</w:t>
      </w:r>
      <w:r>
        <w:rPr>
          <w:rFonts w:ascii="Arial" w:hAnsi="Arial" w:cs="Arial"/>
          <w:w w:val="105"/>
          <w:sz w:val="13"/>
          <w:szCs w:val="13"/>
        </w:rPr>
        <w:t xml:space="preserve"> 2021 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95" w:line="277" w:lineRule="auto"/>
        <w:ind w:left="896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Местная администрация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внутригородского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муниципального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образования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города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Севастополя</w:t>
      </w:r>
      <w:r>
        <w:rPr>
          <w:rFonts w:ascii="Arial" w:hAnsi="Arial" w:cs="Arial"/>
          <w:spacing w:val="89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Гагаринский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муниципальный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9497060</wp:posOffset>
                </wp:positionH>
                <wp:positionV relativeFrom="paragraph">
                  <wp:posOffset>-211455</wp:posOffset>
                </wp:positionV>
                <wp:extent cx="988060" cy="1341120"/>
                <wp:effectExtent l="635" t="0" r="1905" b="3175"/>
                <wp:wrapNone/>
                <wp:docPr id="141" name="Надпись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2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3"/>
                                      <w:szCs w:val="13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0503120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9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2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5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4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920</w:t>
                                  </w: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1" o:spid="_x0000_s1036" type="#_x0000_t202" style="position:absolute;left:0;text-align:left;margin-left:747.8pt;margin-top:-16.65pt;width:77.8pt;height:105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2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3"/>
                                <w:szCs w:val="13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3"/>
                        </w:trPr>
                        <w:tc>
                          <w:tcPr>
                            <w:tcW w:w="1502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0503120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9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2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35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4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920</w:t>
                            </w: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0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13"/>
          <w:szCs w:val="13"/>
        </w:rPr>
        <w:t>Форма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61" w:line="339" w:lineRule="auto"/>
        <w:ind w:left="575" w:right="1623" w:firstLine="26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Дата</w:t>
      </w:r>
      <w:r>
        <w:rPr>
          <w:rFonts w:ascii="Arial" w:hAnsi="Arial" w:cs="Arial"/>
          <w:spacing w:val="22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>по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858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ИНН</w:t>
      </w:r>
    </w:p>
    <w:p w:rsidR="009A64DC" w:rsidRDefault="009A64DC" w:rsidP="009A64DC">
      <w:pPr>
        <w:pStyle w:val="a3"/>
        <w:kinsoku w:val="0"/>
        <w:overflowPunct w:val="0"/>
        <w:spacing w:before="42"/>
        <w:ind w:left="378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Глава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>БК</w:t>
      </w:r>
    </w:p>
    <w:p w:rsidR="009A64DC" w:rsidRDefault="009A64DC" w:rsidP="009A64DC">
      <w:pPr>
        <w:pStyle w:val="a3"/>
        <w:kinsoku w:val="0"/>
        <w:overflowPunct w:val="0"/>
        <w:spacing w:before="42"/>
        <w:ind w:left="378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260" w:bottom="280" w:left="1040" w:header="720" w:footer="720" w:gutter="0"/>
          <w:cols w:num="3" w:space="720" w:equalWidth="0">
            <w:col w:w="2429" w:space="2467"/>
            <w:col w:w="6931" w:space="929"/>
            <w:col w:w="2784"/>
          </w:cols>
          <w:noEndnote/>
        </w:sectPr>
      </w:pPr>
    </w:p>
    <w:p w:rsidR="009A64DC" w:rsidRDefault="009A64DC" w:rsidP="009A64DC">
      <w:pPr>
        <w:pStyle w:val="a3"/>
        <w:tabs>
          <w:tab w:val="left" w:pos="5792"/>
        </w:tabs>
        <w:kinsoku w:val="0"/>
        <w:overflowPunct w:val="0"/>
        <w:spacing w:before="37" w:line="339" w:lineRule="auto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Наименование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публично-правового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образования</w:t>
      </w:r>
      <w:r>
        <w:rPr>
          <w:rFonts w:ascii="Arial" w:hAnsi="Arial" w:cs="Arial"/>
          <w:spacing w:val="-1"/>
          <w:w w:val="105"/>
          <w:sz w:val="13"/>
          <w:szCs w:val="13"/>
        </w:rPr>
        <w:tab/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Бюджет Гагаринского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МО</w:t>
      </w:r>
      <w:r>
        <w:rPr>
          <w:rFonts w:ascii="Arial" w:hAnsi="Arial" w:cs="Arial"/>
          <w:spacing w:val="7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Периодичность: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1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Единица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измерения: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3"/>
        <w:ind w:left="116" w:right="1606" w:firstLine="0"/>
        <w:jc w:val="center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t>по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16"/>
        <w:ind w:left="116" w:right="1494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по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116"/>
        <w:ind w:left="116" w:right="1494" w:firstLine="0"/>
        <w:jc w:val="center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260" w:bottom="280" w:left="1040" w:header="720" w:footer="720" w:gutter="0"/>
          <w:cols w:num="2" w:space="720" w:equalWidth="0">
            <w:col w:w="7430" w:space="5669"/>
            <w:col w:w="244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566"/>
        <w:gridCol w:w="1502"/>
        <w:gridCol w:w="1502"/>
        <w:gridCol w:w="1503"/>
        <w:gridCol w:w="1502"/>
        <w:gridCol w:w="1596"/>
        <w:gridCol w:w="150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А К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Т И В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7" w:lineRule="auto"/>
              <w:ind w:left="62" w:right="59" w:firstLine="9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rFonts w:ascii="Arial" w:hAnsi="Arial" w:cs="Arial"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строки</w:t>
            </w: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начало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года</w:t>
            </w:r>
          </w:p>
        </w:tc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конец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отчетного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282" w:right="278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327" w:right="326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18" w:firstLine="18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I.</w:t>
            </w:r>
            <w:r>
              <w:rPr>
                <w:rFonts w:ascii="Arial" w:hAnsi="Arial" w:cs="Arial"/>
                <w:b/>
                <w:bCs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активы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(балансовая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стоимость,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010100000)*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707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012.03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707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012.03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816.95</w:t>
            </w:r>
          </w:p>
        </w:tc>
        <w:tc>
          <w:tcPr>
            <w:tcW w:w="15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816.95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Уменьшение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основных средств**,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всего*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88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48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основных средств*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(остаточная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стоимость,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стр. 010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 стр. 020)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030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051.07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051.07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244.60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244.60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активы** (остаточная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стоимость,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стр. 040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 стр. 050)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запасы (010500000),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080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096.21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096.21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594.39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594.39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Расходы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будущих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периодов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(040150000)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008.06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008.06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252.22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252.22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277" w:lineRule="auto"/>
              <w:ind w:left="18" w:right="276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Итого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(стр. 030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060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080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 стр. 100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120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130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140 + стр. 150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160)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155.34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155.34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091.21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091.21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260" w:bottom="280" w:left="1040" w:header="720" w:footer="720" w:gutter="0"/>
          <w:cols w:space="720" w:equalWidth="0">
            <w:col w:w="155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89"/>
        <w:ind w:left="0" w:right="123" w:firstLine="0"/>
        <w:jc w:val="right"/>
        <w:rPr>
          <w:rFonts w:ascii="Arial" w:hAnsi="Arial" w:cs="Arial"/>
          <w:sz w:val="13"/>
          <w:szCs w:val="13"/>
        </w:rPr>
      </w:pPr>
      <w:bookmarkStart w:id="9" w:name="стр 2_3"/>
      <w:bookmarkEnd w:id="9"/>
      <w:r>
        <w:rPr>
          <w:rFonts w:ascii="Arial" w:hAnsi="Arial" w:cs="Arial"/>
          <w:spacing w:val="-1"/>
          <w:w w:val="105"/>
          <w:sz w:val="13"/>
          <w:szCs w:val="13"/>
        </w:rPr>
        <w:t>Форма</w:t>
      </w:r>
      <w:r>
        <w:rPr>
          <w:rFonts w:ascii="Arial" w:hAnsi="Arial" w:cs="Arial"/>
          <w:w w:val="105"/>
          <w:sz w:val="13"/>
          <w:szCs w:val="13"/>
        </w:rPr>
        <w:t xml:space="preserve"> 0503120 с. 2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566"/>
        <w:gridCol w:w="1502"/>
        <w:gridCol w:w="1502"/>
        <w:gridCol w:w="1503"/>
        <w:gridCol w:w="1502"/>
        <w:gridCol w:w="1596"/>
        <w:gridCol w:w="150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А К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Т И В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7" w:lineRule="auto"/>
              <w:ind w:left="62" w:right="59" w:firstLine="9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rFonts w:ascii="Arial" w:hAnsi="Arial" w:cs="Arial"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строки</w:t>
            </w: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начало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года</w:t>
            </w:r>
          </w:p>
        </w:tc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конец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отчетного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282" w:right="278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327" w:right="326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18" w:firstLine="192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II.</w:t>
            </w:r>
            <w:r>
              <w:rPr>
                <w:rFonts w:ascii="Arial" w:hAnsi="Arial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Финансовые</w:t>
            </w:r>
            <w:r>
              <w:rPr>
                <w:rFonts w:ascii="Arial" w:hAnsi="Arial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активы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Денежные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(020100000), всего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646.69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676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421.88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017.63</w:t>
            </w:r>
          </w:p>
        </w:tc>
        <w:tc>
          <w:tcPr>
            <w:tcW w:w="15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540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841.02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88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том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48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лицевых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счетах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учреждения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органе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казначейства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(020110000)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8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кассе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(020130000)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646.69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646.69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017.63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017.63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счетах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бюджета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органе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Федерального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казначейства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(020210000),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Дебиторская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задолженность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по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доходам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(020500000, 020900000),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7" w:lineRule="auto"/>
              <w:ind w:left="488" w:right="425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  <w:r>
              <w:rPr>
                <w:rFonts w:ascii="Arial" w:hAnsi="Arial" w:cs="Arial"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долгосрочная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Дебиторская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задолженность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по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выплатам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(020600000, 020800000,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030300000),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574.06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574.06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124.00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124.00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277" w:lineRule="auto"/>
              <w:ind w:left="18" w:right="237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Итого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II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(стр. 200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 стр. 240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250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260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270 + стр. 280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290)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499.22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274.41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320.29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143.68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738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340)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654.56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429.75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411.50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717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234.89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before="89"/>
        <w:ind w:left="0" w:right="123" w:firstLine="0"/>
        <w:jc w:val="righ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Форма</w:t>
      </w:r>
      <w:r>
        <w:rPr>
          <w:rFonts w:ascii="Arial" w:hAnsi="Arial" w:cs="Arial"/>
          <w:w w:val="105"/>
          <w:sz w:val="13"/>
          <w:szCs w:val="13"/>
        </w:rPr>
        <w:t xml:space="preserve"> 0503120 с. 3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566"/>
        <w:gridCol w:w="1502"/>
        <w:gridCol w:w="1502"/>
        <w:gridCol w:w="1503"/>
        <w:gridCol w:w="1502"/>
        <w:gridCol w:w="1596"/>
        <w:gridCol w:w="150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П А С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И В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7" w:lineRule="auto"/>
              <w:ind w:left="62" w:right="59" w:firstLine="9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rFonts w:ascii="Arial" w:hAnsi="Arial" w:cs="Arial"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строки</w:t>
            </w: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начало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года</w:t>
            </w:r>
          </w:p>
        </w:tc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конец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отчетного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282" w:right="278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7" w:lineRule="auto"/>
              <w:ind w:left="327" w:right="326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18" w:firstLine="2119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III.</w:t>
            </w:r>
            <w:r>
              <w:rPr>
                <w:rFonts w:ascii="Arial" w:hAnsi="Arial" w:cs="Arial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Обязательства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расчеты, всего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430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88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том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48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расчеты по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полученным 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(030401000)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431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будущих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периодов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(040140000)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Резервы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предстоящих расходов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(040160000)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926.37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926.37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586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693.86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586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693.86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277" w:lineRule="auto"/>
              <w:ind w:left="18" w:right="239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Итого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III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(стр. 400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410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стр.420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430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470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510 +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520)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326.37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101.56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493.86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317.25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8" w:firstLine="178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IV.</w:t>
            </w:r>
            <w:r>
              <w:rPr>
                <w:rFonts w:ascii="Arial" w:hAnsi="Arial" w:cs="Arial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Финансовый</w:t>
            </w:r>
            <w:r>
              <w:rPr>
                <w:rFonts w:ascii="Arial" w:hAnsi="Arial" w:cs="Arial"/>
                <w:b/>
                <w:bCs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результат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Финансовый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результат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(040000000) (стр. 570 + стр. 580)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328.19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328.19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917.64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917.64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Финансовый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результат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экономического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субъекта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570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449.72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449.72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756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538.98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756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538.98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Результат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по кассовым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операциям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бюджета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(040200000)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580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738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550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654.56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429.75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411.50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717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234.89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89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*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Данные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этим </w:t>
      </w:r>
      <w:r>
        <w:rPr>
          <w:rFonts w:ascii="Arial" w:hAnsi="Arial" w:cs="Arial"/>
          <w:w w:val="105"/>
          <w:sz w:val="13"/>
          <w:szCs w:val="13"/>
        </w:rPr>
        <w:t>строкам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 xml:space="preserve">в </w:t>
      </w:r>
      <w:r>
        <w:rPr>
          <w:rFonts w:ascii="Arial" w:hAnsi="Arial" w:cs="Arial"/>
          <w:spacing w:val="-1"/>
          <w:w w:val="105"/>
          <w:sz w:val="13"/>
          <w:szCs w:val="13"/>
        </w:rPr>
        <w:t>валюту</w:t>
      </w:r>
      <w:r>
        <w:rPr>
          <w:rFonts w:ascii="Arial" w:hAnsi="Arial" w:cs="Arial"/>
          <w:spacing w:val="-4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баланса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не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входят.</w:t>
      </w:r>
    </w:p>
    <w:p w:rsidR="009A64DC" w:rsidRDefault="009A64DC" w:rsidP="009A64DC">
      <w:pPr>
        <w:pStyle w:val="a3"/>
        <w:kinsoku w:val="0"/>
        <w:overflowPunct w:val="0"/>
        <w:spacing w:before="61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** Данные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этим </w:t>
      </w:r>
      <w:r>
        <w:rPr>
          <w:rFonts w:ascii="Arial" w:hAnsi="Arial" w:cs="Arial"/>
          <w:w w:val="105"/>
          <w:sz w:val="13"/>
          <w:szCs w:val="13"/>
        </w:rPr>
        <w:t>строкам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приводятся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>с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учетом амортизации</w:t>
      </w:r>
      <w:r>
        <w:rPr>
          <w:rFonts w:ascii="Arial" w:hAnsi="Arial" w:cs="Arial"/>
          <w:w w:val="105"/>
          <w:sz w:val="13"/>
          <w:szCs w:val="13"/>
        </w:rPr>
        <w:t xml:space="preserve"> и 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(или)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обесценения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нефинансовых активов,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раскрываемого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>в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Пояснительной</w:t>
      </w:r>
      <w:r>
        <w:rPr>
          <w:rFonts w:ascii="Arial" w:hAnsi="Arial" w:cs="Arial"/>
          <w:w w:val="105"/>
          <w:sz w:val="13"/>
          <w:szCs w:val="13"/>
        </w:rPr>
        <w:t xml:space="preserve"> записке.</w:t>
      </w:r>
    </w:p>
    <w:p w:rsidR="009A64DC" w:rsidRDefault="009A64DC" w:rsidP="009A64DC">
      <w:pPr>
        <w:pStyle w:val="a3"/>
        <w:kinsoku w:val="0"/>
        <w:overflowPunct w:val="0"/>
        <w:spacing w:before="61"/>
        <w:ind w:left="133" w:firstLine="0"/>
        <w:rPr>
          <w:rFonts w:ascii="Arial" w:hAnsi="Arial" w:cs="Arial"/>
          <w:sz w:val="13"/>
          <w:szCs w:val="13"/>
        </w:rPr>
        <w:sectPr w:rsidR="009A64DC">
          <w:pgSz w:w="16840" w:h="11910" w:orient="landscape"/>
          <w:pgMar w:top="1100" w:right="2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2"/>
          <w:szCs w:val="12"/>
        </w:rPr>
        <w:sectPr w:rsidR="009A64DC">
          <w:pgSz w:w="16840" w:h="11910" w:orient="landscape"/>
          <w:pgMar w:top="1100" w:right="300" w:bottom="280" w:left="1040" w:header="720" w:footer="720" w:gutter="0"/>
          <w:cols w:space="720" w:equalWidth="0">
            <w:col w:w="155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ind w:left="4511" w:right="4" w:firstLine="0"/>
        <w:jc w:val="center"/>
        <w:rPr>
          <w:rFonts w:ascii="Arial" w:hAnsi="Arial" w:cs="Arial"/>
          <w:sz w:val="21"/>
          <w:szCs w:val="21"/>
        </w:rPr>
      </w:pPr>
      <w:bookmarkStart w:id="10" w:name="стр 4_5"/>
      <w:bookmarkEnd w:id="10"/>
      <w:r>
        <w:rPr>
          <w:rFonts w:ascii="Arial" w:hAnsi="Arial" w:cs="Arial"/>
          <w:b/>
          <w:bCs/>
          <w:spacing w:val="-2"/>
          <w:sz w:val="21"/>
          <w:szCs w:val="21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27"/>
        <w:ind w:left="4511" w:right="15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наличии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3"/>
          <w:sz w:val="21"/>
          <w:szCs w:val="21"/>
        </w:rPr>
        <w:t>имущества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и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sz w:val="21"/>
          <w:szCs w:val="21"/>
        </w:rPr>
        <w:t>обязательств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на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забалансовых</w:t>
      </w:r>
      <w:r>
        <w:rPr>
          <w:rFonts w:ascii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sz w:val="21"/>
          <w:szCs w:val="21"/>
        </w:rPr>
        <w:t>счетах</w:t>
      </w:r>
    </w:p>
    <w:p w:rsidR="009A64DC" w:rsidRDefault="009A64DC" w:rsidP="009A64DC">
      <w:pPr>
        <w:pStyle w:val="a3"/>
        <w:kinsoku w:val="0"/>
        <w:overflowPunct w:val="0"/>
        <w:spacing w:before="82"/>
        <w:ind w:left="2927" w:firstLine="0"/>
        <w:rPr>
          <w:rFonts w:ascii="Arial" w:hAnsi="Arial" w:cs="Arial"/>
          <w:sz w:val="15"/>
          <w:szCs w:val="15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0503120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4</w:t>
      </w:r>
    </w:p>
    <w:p w:rsidR="009A64DC" w:rsidRDefault="009A64DC" w:rsidP="009A64DC">
      <w:pPr>
        <w:pStyle w:val="a3"/>
        <w:kinsoku w:val="0"/>
        <w:overflowPunct w:val="0"/>
        <w:spacing w:before="82"/>
        <w:ind w:left="2927" w:firstLine="0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300" w:bottom="280" w:left="1040" w:header="720" w:footer="720" w:gutter="0"/>
          <w:cols w:num="2" w:space="720" w:equalWidth="0">
            <w:col w:w="11005" w:space="40"/>
            <w:col w:w="445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5007"/>
        <w:gridCol w:w="1753"/>
        <w:gridCol w:w="3566"/>
        <w:gridCol w:w="364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 w:line="270" w:lineRule="auto"/>
              <w:ind w:left="127" w:right="124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счета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270" w:lineRule="auto"/>
              <w:ind w:left="1730" w:right="1729" w:firstLine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2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0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317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полученное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пользование</w:t>
            </w:r>
          </w:p>
        </w:tc>
        <w:tc>
          <w:tcPr>
            <w:tcW w:w="175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010</w:t>
            </w:r>
          </w:p>
        </w:tc>
        <w:tc>
          <w:tcPr>
            <w:tcW w:w="356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011.00</w:t>
            </w:r>
          </w:p>
        </w:tc>
        <w:tc>
          <w:tcPr>
            <w:tcW w:w="364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012.00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09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270" w:lineRule="auto"/>
              <w:ind w:left="10" w:right="51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Запасные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части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транспортным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средствам,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выданные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взамен</w:t>
            </w:r>
            <w:r>
              <w:rPr>
                <w:rFonts w:ascii="Arial" w:hAnsi="Arial" w:cs="Arial"/>
                <w:spacing w:val="4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изношенных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090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000.00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10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Обеспечение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обязательств,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100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/>
        </w:tc>
        <w:tc>
          <w:tcPr>
            <w:tcW w:w="5007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36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Государственные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муниципальные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гарантии,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110</w:t>
            </w:r>
          </w:p>
        </w:tc>
        <w:tc>
          <w:tcPr>
            <w:tcW w:w="3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3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11</w:t>
            </w:r>
          </w:p>
        </w:tc>
        <w:tc>
          <w:tcPr>
            <w:tcW w:w="5007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  <w:tc>
          <w:tcPr>
            <w:tcW w:w="3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  <w:tc>
          <w:tcPr>
            <w:tcW w:w="3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/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36"/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82"/>
        <w:ind w:left="0" w:right="130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0503120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5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5007"/>
        <w:gridCol w:w="1753"/>
        <w:gridCol w:w="3566"/>
        <w:gridCol w:w="364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 w:line="270" w:lineRule="auto"/>
              <w:ind w:left="127" w:right="12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счета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270" w:lineRule="auto"/>
              <w:ind w:left="1730" w:right="1729" w:firstLine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2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0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317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170</w:t>
            </w:r>
          </w:p>
        </w:tc>
        <w:tc>
          <w:tcPr>
            <w:tcW w:w="356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091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522.28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317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/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36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53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доходы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171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-9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195.70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3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173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717.98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18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180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669.78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/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36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53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182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669.78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Основные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эксплуатации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210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053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261.85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392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981.59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26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переданное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пользование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260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9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876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678.00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9"/>
          <w:szCs w:val="19"/>
        </w:rPr>
        <w:sectPr w:rsidR="009A64DC">
          <w:type w:val="continuous"/>
          <w:pgSz w:w="16840" w:h="11910" w:orient="landscape"/>
          <w:pgMar w:top="620" w:right="300" w:bottom="280" w:left="1040" w:header="720" w:footer="720" w:gutter="0"/>
          <w:cols w:space="720" w:equalWidth="0">
            <w:col w:w="155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2" w:line="270" w:lineRule="auto"/>
        <w:ind w:left="135" w:firstLine="0"/>
        <w:rPr>
          <w:rFonts w:ascii="Arial" w:hAnsi="Arial" w:cs="Arial"/>
          <w:spacing w:val="-1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Глава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внутригородского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муниципального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образования,</w:t>
      </w:r>
      <w:r>
        <w:rPr>
          <w:rFonts w:ascii="Arial" w:hAnsi="Arial" w:cs="Arial"/>
          <w:spacing w:val="3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исполняющий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полномочия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председателя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Совета,</w:t>
      </w:r>
      <w:r>
        <w:rPr>
          <w:rFonts w:ascii="Arial" w:hAnsi="Arial" w:cs="Arial"/>
          <w:spacing w:val="4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Глава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местной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line="527" w:lineRule="auto"/>
        <w:ind w:left="135" w:right="161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Начальник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финансового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отдела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09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февраля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2021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13"/>
        <w:ind w:left="0" w:right="5167" w:firstLine="0"/>
        <w:jc w:val="center"/>
        <w:rPr>
          <w:rFonts w:ascii="Arial" w:hAnsi="Arial" w:cs="Arial"/>
          <w:spacing w:val="-1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А.Ю.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p w:rsidR="009A64DC" w:rsidRDefault="009A64DC" w:rsidP="009A64DC">
      <w:pPr>
        <w:pStyle w:val="a3"/>
        <w:kinsoku w:val="0"/>
        <w:overflowPunct w:val="0"/>
        <w:spacing w:line="20" w:lineRule="atLeast"/>
        <w:ind w:left="212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29030" cy="13970"/>
                <wp:effectExtent l="1270" t="3175" r="3175" b="1905"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030" cy="13970"/>
                          <a:chOff x="0" y="0"/>
                          <a:chExt cx="1778" cy="22"/>
                        </a:xfrm>
                      </wpg:grpSpPr>
                      <wps:wsp>
                        <wps:cNvPr id="140" name="Freeform 6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757" cy="20"/>
                          </a:xfrm>
                          <a:custGeom>
                            <a:avLst/>
                            <a:gdLst>
                              <a:gd name="T0" fmla="*/ 0 w 1757"/>
                              <a:gd name="T1" fmla="*/ 0 h 20"/>
                              <a:gd name="T2" fmla="*/ 1756 w 17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7" h="20">
                                <a:moveTo>
                                  <a:pt x="0" y="0"/>
                                </a:moveTo>
                                <a:lnTo>
                                  <a:pt x="175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DA679" id="Группа 139" o:spid="_x0000_s1026" style="width:88.9pt;height:1.1pt;mso-position-horizontal-relative:char;mso-position-vertical-relative:line" coordsize="17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">
                <v:shape id="Freeform 62" o:spid="_x0000_s1027" style="position:absolute;left:10;top:10;width:1757;height:20;visibility:visible;mso-wrap-style:square;v-text-anchor:top" coordsize="17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" path="m,l1756,e" filled="f" strokeweight="1.06pt">
                  <v:path arrowok="t" o:connecttype="custom" o:connectlocs="0,0;1756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tabs>
          <w:tab w:val="left" w:pos="2271"/>
        </w:tabs>
        <w:kinsoku w:val="0"/>
        <w:overflowPunct w:val="0"/>
        <w:ind w:left="2471" w:hanging="2336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-7620</wp:posOffset>
                </wp:positionV>
                <wp:extent cx="838200" cy="12065"/>
                <wp:effectExtent l="10795" t="14605" r="8255" b="1905"/>
                <wp:wrapNone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065"/>
                        </a:xfrm>
                        <a:custGeom>
                          <a:avLst/>
                          <a:gdLst>
                            <a:gd name="T0" fmla="*/ 0 w 1320"/>
                            <a:gd name="T1" fmla="*/ 0 h 19"/>
                            <a:gd name="T2" fmla="*/ 1320 w 132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0" h="19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26C38D" id="Полилиния 13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5.1pt,-.6pt,321.1pt,-.6pt" coordsize="13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" o:allowincell="f" filled="f" strokeweight="1.06pt">
                <v:path arrowok="t" o:connecttype="custom" o:connectlocs="0,0;8382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3"/>
          <w:szCs w:val="13"/>
        </w:rPr>
        <w:t>(подпись)</w:t>
      </w:r>
      <w:r>
        <w:rPr>
          <w:rFonts w:ascii="Arial" w:hAnsi="Arial" w:cs="Arial"/>
          <w:sz w:val="13"/>
          <w:szCs w:val="13"/>
        </w:rPr>
        <w:tab/>
        <w:t>(расшифровка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ind w:left="0" w:right="5171" w:firstLine="0"/>
        <w:jc w:val="center"/>
        <w:rPr>
          <w:rFonts w:ascii="Arial" w:hAnsi="Arial" w:cs="Arial"/>
          <w:spacing w:val="-1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Л.М.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Кузнецова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p w:rsidR="009A64DC" w:rsidRDefault="009A64DC" w:rsidP="009A64DC">
      <w:pPr>
        <w:pStyle w:val="a3"/>
        <w:kinsoku w:val="0"/>
        <w:overflowPunct w:val="0"/>
        <w:spacing w:line="20" w:lineRule="atLeast"/>
        <w:ind w:left="212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29030" cy="13970"/>
                <wp:effectExtent l="1270" t="5080" r="3175" b="0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030" cy="13970"/>
                          <a:chOff x="0" y="0"/>
                          <a:chExt cx="1778" cy="22"/>
                        </a:xfrm>
                      </wpg:grpSpPr>
                      <wps:wsp>
                        <wps:cNvPr id="13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757" cy="20"/>
                          </a:xfrm>
                          <a:custGeom>
                            <a:avLst/>
                            <a:gdLst>
                              <a:gd name="T0" fmla="*/ 0 w 1757"/>
                              <a:gd name="T1" fmla="*/ 0 h 20"/>
                              <a:gd name="T2" fmla="*/ 1756 w 17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7" h="20">
                                <a:moveTo>
                                  <a:pt x="0" y="0"/>
                                </a:moveTo>
                                <a:lnTo>
                                  <a:pt x="175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F89AA" id="Группа 136" o:spid="_x0000_s1026" style="width:88.9pt;height:1.1pt;mso-position-horizontal-relative:char;mso-position-vertical-relative:line" coordsize="17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">
                <v:shape id="Freeform 60" o:spid="_x0000_s1027" style="position:absolute;left:10;top:10;width:1757;height:20;visibility:visible;mso-wrap-style:square;v-text-anchor:top" coordsize="17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" path="m,l1756,e" filled="f" strokeweight=".37392mm">
                  <v:path arrowok="t" o:connecttype="custom" o:connectlocs="0,0;1756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tabs>
          <w:tab w:val="left" w:pos="2271"/>
        </w:tabs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-7620</wp:posOffset>
                </wp:positionV>
                <wp:extent cx="838200" cy="12065"/>
                <wp:effectExtent l="10795" t="6985" r="8255" b="0"/>
                <wp:wrapNone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065"/>
                        </a:xfrm>
                        <a:custGeom>
                          <a:avLst/>
                          <a:gdLst>
                            <a:gd name="T0" fmla="*/ 0 w 1320"/>
                            <a:gd name="T1" fmla="*/ 0 h 19"/>
                            <a:gd name="T2" fmla="*/ 1320 w 132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0" h="19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4D46F9" id="Полилиния 13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5.1pt,-.6pt,321.1pt,-.6pt" coordsize="13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" o:allowincell="f" filled="f" strokeweight=".37392mm">
                <v:path arrowok="t" o:connecttype="custom" o:connectlocs="0,0;8382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3"/>
          <w:szCs w:val="13"/>
        </w:rPr>
        <w:t>(подпись)</w:t>
      </w:r>
      <w:r>
        <w:rPr>
          <w:rFonts w:ascii="Arial" w:hAnsi="Arial" w:cs="Arial"/>
          <w:sz w:val="13"/>
          <w:szCs w:val="13"/>
        </w:rPr>
        <w:tab/>
        <w:t>(расшифровка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подписи)</w:t>
      </w:r>
    </w:p>
    <w:p w:rsidR="009A64DC" w:rsidRDefault="009A64DC" w:rsidP="009A64DC">
      <w:pPr>
        <w:pStyle w:val="a3"/>
        <w:tabs>
          <w:tab w:val="left" w:pos="2271"/>
        </w:tabs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300" w:bottom="280" w:left="1040" w:header="720" w:footer="720" w:gutter="0"/>
          <w:cols w:num="2" w:space="720" w:equalWidth="0">
            <w:col w:w="4025" w:space="266"/>
            <w:col w:w="11209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0"/>
        <w:ind w:left="3651" w:firstLine="0"/>
        <w:rPr>
          <w:rFonts w:ascii="Arial" w:hAnsi="Arial" w:cs="Arial"/>
          <w:sz w:val="21"/>
          <w:szCs w:val="21"/>
        </w:rPr>
      </w:pPr>
      <w:bookmarkStart w:id="11" w:name="F_0503121of20191201"/>
      <w:bookmarkStart w:id="12" w:name="результаты"/>
      <w:bookmarkEnd w:id="11"/>
      <w:bookmarkEnd w:id="12"/>
      <w:r>
        <w:rPr>
          <w:rFonts w:ascii="Arial" w:hAnsi="Arial" w:cs="Arial"/>
          <w:b/>
          <w:bCs/>
          <w:spacing w:val="-1"/>
          <w:sz w:val="21"/>
          <w:szCs w:val="21"/>
        </w:rPr>
        <w:lastRenderedPageBreak/>
        <w:t>ОТЧЕТ</w:t>
      </w:r>
      <w:r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О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ФИНАНСОВЫХ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sz w:val="21"/>
          <w:szCs w:val="21"/>
        </w:rPr>
        <w:t>РЕЗУЛЬТАТАХ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ДЕЯТЕЛЬНОСТИ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7"/>
          <w:szCs w:val="27"/>
        </w:rPr>
      </w:pPr>
    </w:p>
    <w:p w:rsidR="009A64DC" w:rsidRDefault="009A64DC" w:rsidP="009A64DC">
      <w:pPr>
        <w:pStyle w:val="a3"/>
        <w:kinsoku w:val="0"/>
        <w:overflowPunct w:val="0"/>
        <w:ind w:left="323" w:firstLine="0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5"/>
          <w:sz w:val="15"/>
          <w:szCs w:val="15"/>
        </w:rPr>
        <w:t>на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1</w:t>
      </w:r>
      <w:r>
        <w:rPr>
          <w:rFonts w:ascii="Arial" w:hAnsi="Arial" w:cs="Arial"/>
          <w:spacing w:val="-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января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4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70" w:line="337" w:lineRule="auto"/>
        <w:ind w:left="139" w:right="5266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Главный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распорядитель,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распорядитель,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получатель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бюджетных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средств,</w:t>
      </w:r>
      <w:r>
        <w:rPr>
          <w:rFonts w:ascii="Arial" w:hAnsi="Arial" w:cs="Arial"/>
          <w:spacing w:val="57"/>
          <w:w w:val="103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главный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администратор,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доходов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2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5"/>
          <w:sz w:val="15"/>
          <w:szCs w:val="15"/>
        </w:rPr>
        <w:t>главный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администратор,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источников</w:t>
      </w:r>
    </w:p>
    <w:p w:rsidR="009A64DC" w:rsidRDefault="009A64DC" w:rsidP="009A64DC">
      <w:pPr>
        <w:pStyle w:val="a3"/>
        <w:tabs>
          <w:tab w:val="left" w:pos="5998"/>
        </w:tabs>
        <w:kinsoku w:val="0"/>
        <w:overflowPunct w:val="0"/>
        <w:spacing w:before="36" w:line="277" w:lineRule="auto"/>
        <w:ind w:left="5998" w:hanging="5859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финансирования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дефицита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бюджета</w:t>
      </w:r>
      <w:r>
        <w:rPr>
          <w:rFonts w:ascii="Arial" w:hAnsi="Arial" w:cs="Arial"/>
          <w:spacing w:val="-1"/>
          <w:w w:val="105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Местная</w:t>
      </w:r>
      <w:r>
        <w:rPr>
          <w:rFonts w:ascii="Arial" w:hAnsi="Arial" w:cs="Arial"/>
          <w:spacing w:val="-14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администрация</w:t>
      </w:r>
      <w:r>
        <w:rPr>
          <w:rFonts w:ascii="Arial" w:hAnsi="Arial" w:cs="Arial"/>
          <w:spacing w:val="-13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внутригородского</w:t>
      </w:r>
      <w:r>
        <w:rPr>
          <w:rFonts w:ascii="Arial" w:hAnsi="Arial" w:cs="Arial"/>
          <w:spacing w:val="-14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муниципального</w:t>
      </w:r>
      <w:r>
        <w:rPr>
          <w:rFonts w:ascii="Arial" w:hAnsi="Arial" w:cs="Arial"/>
          <w:spacing w:val="-14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образования</w:t>
      </w:r>
      <w:r>
        <w:rPr>
          <w:rFonts w:ascii="Arial" w:hAnsi="Arial" w:cs="Arial"/>
          <w:spacing w:val="73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города</w:t>
      </w:r>
      <w:r>
        <w:rPr>
          <w:rFonts w:ascii="Arial" w:hAnsi="Arial" w:cs="Arial"/>
          <w:spacing w:val="-11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Севастополя</w:t>
      </w:r>
      <w:r>
        <w:rPr>
          <w:rFonts w:ascii="Arial" w:hAnsi="Arial" w:cs="Arial"/>
          <w:spacing w:val="-11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Гагаринский</w:t>
      </w:r>
      <w:r>
        <w:rPr>
          <w:rFonts w:ascii="Arial" w:hAnsi="Arial" w:cs="Arial"/>
          <w:spacing w:val="-11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муниципальный</w:t>
      </w:r>
      <w:r>
        <w:rPr>
          <w:rFonts w:ascii="Arial" w:hAnsi="Arial" w:cs="Arial"/>
          <w:spacing w:val="-10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5"/>
          <w:szCs w:val="15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5998"/>
        </w:tabs>
        <w:kinsoku w:val="0"/>
        <w:overflowPunct w:val="0"/>
        <w:spacing w:before="58" w:line="337" w:lineRule="auto"/>
        <w:ind w:left="139" w:right="3460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Наименование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бюджета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(публично-правового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образования)</w:t>
      </w:r>
      <w:r>
        <w:rPr>
          <w:rFonts w:ascii="Arial" w:hAnsi="Arial" w:cs="Arial"/>
          <w:spacing w:val="-1"/>
          <w:w w:val="105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Бюджет</w:t>
      </w:r>
      <w:r>
        <w:rPr>
          <w:rFonts w:ascii="Arial" w:hAnsi="Arial" w:cs="Arial"/>
          <w:spacing w:val="-9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Гагаринского</w:t>
      </w:r>
      <w:r>
        <w:rPr>
          <w:rFonts w:ascii="Arial" w:hAnsi="Arial" w:cs="Arial"/>
          <w:spacing w:val="-9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5"/>
          <w:szCs w:val="15"/>
          <w:u w:val="single"/>
        </w:rPr>
        <w:t>МО</w:t>
      </w:r>
      <w:r>
        <w:rPr>
          <w:rFonts w:ascii="Arial" w:hAnsi="Arial" w:cs="Arial"/>
          <w:spacing w:val="63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Периодичность:</w:t>
      </w:r>
      <w:r>
        <w:rPr>
          <w:rFonts w:ascii="Arial" w:hAnsi="Arial" w:cs="Arial"/>
          <w:spacing w:val="-1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</w:rPr>
        <w:t>годовая</w:t>
      </w:r>
    </w:p>
    <w:p w:rsidR="009A64DC" w:rsidRDefault="009A64DC" w:rsidP="009A64DC">
      <w:pPr>
        <w:pStyle w:val="a3"/>
        <w:tabs>
          <w:tab w:val="left" w:pos="5998"/>
        </w:tabs>
        <w:kinsoku w:val="0"/>
        <w:overflowPunct w:val="0"/>
        <w:spacing w:before="2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Единица</w:t>
      </w:r>
      <w:r>
        <w:rPr>
          <w:rFonts w:ascii="Arial" w:hAnsi="Arial" w:cs="Arial"/>
          <w:spacing w:val="-3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измерения:</w:t>
      </w:r>
      <w:r>
        <w:rPr>
          <w:rFonts w:ascii="Arial" w:hAnsi="Arial" w:cs="Arial"/>
          <w:spacing w:val="-1"/>
          <w:w w:val="105"/>
          <w:sz w:val="15"/>
          <w:szCs w:val="15"/>
        </w:rPr>
        <w:tab/>
      </w:r>
      <w:r>
        <w:rPr>
          <w:rFonts w:ascii="Arial" w:hAnsi="Arial" w:cs="Arial"/>
          <w:spacing w:val="-3"/>
          <w:w w:val="105"/>
          <w:sz w:val="15"/>
          <w:szCs w:val="15"/>
        </w:rPr>
        <w:t>руб.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9274175</wp:posOffset>
                </wp:positionH>
                <wp:positionV relativeFrom="paragraph">
                  <wp:posOffset>-215900</wp:posOffset>
                </wp:positionV>
                <wp:extent cx="1177290" cy="1705610"/>
                <wp:effectExtent l="0" t="0" r="0" b="3175"/>
                <wp:wrapNone/>
                <wp:docPr id="134" name="Надпис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70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3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7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0503121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48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53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44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53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4" o:spid="_x0000_s1037" type="#_x0000_t202" style="position:absolute;left:0;text-align:left;margin-left:730.25pt;margin-top:-17pt;width:92.7pt;height:134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1wlywIAALw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3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5"/>
                                <w:szCs w:val="15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7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0503121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48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53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44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53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70"/>
        <w:ind w:left="636" w:firstLine="312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28"/>
        <w:ind w:left="636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70"/>
        <w:ind w:left="960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5"/>
          <w:sz w:val="15"/>
          <w:szCs w:val="15"/>
        </w:rPr>
        <w:t>ИНН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a3"/>
        <w:kinsoku w:val="0"/>
        <w:overflowPunct w:val="0"/>
        <w:spacing w:line="337" w:lineRule="auto"/>
        <w:ind w:left="526" w:right="1935" w:hanging="11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БК</w:t>
      </w:r>
      <w:r>
        <w:rPr>
          <w:rFonts w:ascii="Arial" w:hAnsi="Arial" w:cs="Arial"/>
          <w:spacing w:val="25"/>
          <w:w w:val="10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1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a3"/>
        <w:kinsoku w:val="0"/>
        <w:overflowPunct w:val="0"/>
        <w:ind w:left="65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655" w:firstLine="0"/>
        <w:rPr>
          <w:rFonts w:ascii="Arial" w:hAnsi="Arial" w:cs="Arial"/>
          <w:sz w:val="15"/>
          <w:szCs w:val="15"/>
        </w:rPr>
        <w:sectPr w:rsidR="009A64DC">
          <w:pgSz w:w="16840" w:h="11910" w:orient="landscape"/>
          <w:pgMar w:top="1100" w:right="300" w:bottom="280" w:left="1300" w:header="720" w:footer="720" w:gutter="0"/>
          <w:cols w:num="2" w:space="720" w:equalWidth="0">
            <w:col w:w="11321" w:space="679"/>
            <w:col w:w="32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020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030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040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050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060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070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090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110)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916.95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916.95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Налоговые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собственности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оказания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платных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услуг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(работ),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компенсаций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затрат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Штрафы,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пени,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неустойки,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возмещения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ущерба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0" w:line="277" w:lineRule="auto"/>
              <w:ind w:left="176" w:right="82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штрафных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санкций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за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нарушение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закупках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нарушение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условий</w:t>
            </w:r>
            <w:r>
              <w:rPr>
                <w:rFonts w:ascii="Arial" w:hAnsi="Arial" w:cs="Arial"/>
                <w:spacing w:val="57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контрактов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(договоров)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денежные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других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бюджетов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бюджетной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системы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Российской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Федерации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300" w:bottom="280" w:left="1300" w:header="720" w:footer="720" w:gutter="0"/>
          <w:cols w:space="720" w:equalWidth="0">
            <w:col w:w="152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9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2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денежные</w:t>
            </w:r>
            <w:r>
              <w:rPr>
                <w:rFonts w:ascii="Arial" w:hAnsi="Arial" w:cs="Arial"/>
                <w:i/>
                <w:iCs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i/>
                <w:iCs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070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i/>
                <w:i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операций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активами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Прочие</w:t>
            </w:r>
            <w:r>
              <w:rPr>
                <w:rFonts w:ascii="Arial" w:hAnsi="Arial" w:cs="Arial"/>
                <w:i/>
                <w:iCs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неденежные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сектор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управления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160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190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230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240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260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270)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327.50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327.50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Оплата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труда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начисления</w:t>
            </w:r>
            <w:r>
              <w:rPr>
                <w:rFonts w:ascii="Arial" w:hAnsi="Arial" w:cs="Arial"/>
                <w:i/>
                <w:i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оплате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труда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852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551.41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852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551.41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Заработная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плата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970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677.58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970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677.58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Начисления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оплате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труда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881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873.83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881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873.83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Оплата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работ,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услуг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712.13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712.13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 w:line="220" w:lineRule="atLeast"/>
              <w:ind w:left="176" w:right="689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  <w:r>
              <w:rPr>
                <w:rFonts w:ascii="Arial" w:hAnsi="Arial" w:cs="Arial"/>
                <w:spacing w:val="25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Услуги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связи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992.13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992.13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услуги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600.00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Работы,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услуги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содержанию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682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354.06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682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354.06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Прочие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работы,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услуги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765.94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765.94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Обслуживание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(муниципального)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долга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перечисления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организациям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перечисления</w:t>
            </w:r>
            <w:r>
              <w:rPr>
                <w:rFonts w:ascii="Arial" w:hAnsi="Arial" w:cs="Arial"/>
                <w:i/>
                <w:iCs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бюджетам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Социальное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обеспечение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Социальные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пособия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компенсации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денежной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форме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100" w:right="300" w:bottom="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6"/>
          <w:szCs w:val="6"/>
        </w:rPr>
      </w:pPr>
    </w:p>
    <w:p w:rsidR="009A64DC" w:rsidRDefault="009A64DC" w:rsidP="009A64DC">
      <w:pPr>
        <w:pStyle w:val="a3"/>
        <w:kinsoku w:val="0"/>
        <w:overflowPunct w:val="0"/>
        <w:spacing w:line="40" w:lineRule="atLeast"/>
        <w:ind w:left="118" w:firstLine="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9552305" cy="26035"/>
                <wp:effectExtent l="1905" t="8890" r="8890" b="3175"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2305" cy="26035"/>
                          <a:chOff x="0" y="0"/>
                          <a:chExt cx="15043" cy="41"/>
                        </a:xfrm>
                      </wpg:grpSpPr>
                      <wps:wsp>
                        <wps:cNvPr id="132" name="Freeform 57"/>
                        <wps:cNvSpPr>
                          <a:spLocks/>
                        </wps:cNvSpPr>
                        <wps:spPr bwMode="auto">
                          <a:xfrm>
                            <a:off x="10" y="20"/>
                            <a:ext cx="8038" cy="20"/>
                          </a:xfrm>
                          <a:custGeom>
                            <a:avLst/>
                            <a:gdLst>
                              <a:gd name="T0" fmla="*/ 0 w 8038"/>
                              <a:gd name="T1" fmla="*/ 0 h 20"/>
                              <a:gd name="T2" fmla="*/ 8037 w 8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8" h="20">
                                <a:moveTo>
                                  <a:pt x="0" y="0"/>
                                </a:moveTo>
                                <a:lnTo>
                                  <a:pt x="8037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8"/>
                        <wps:cNvSpPr>
                          <a:spLocks/>
                        </wps:cNvSpPr>
                        <wps:spPr bwMode="auto">
                          <a:xfrm>
                            <a:off x="8048" y="20"/>
                            <a:ext cx="6975" cy="20"/>
                          </a:xfrm>
                          <a:custGeom>
                            <a:avLst/>
                            <a:gdLst>
                              <a:gd name="T0" fmla="*/ 0 w 6975"/>
                              <a:gd name="T1" fmla="*/ 0 h 20"/>
                              <a:gd name="T2" fmla="*/ 6974 w 69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5" h="20">
                                <a:moveTo>
                                  <a:pt x="0" y="0"/>
                                </a:moveTo>
                                <a:lnTo>
                                  <a:pt x="6974" y="0"/>
                                </a:lnTo>
                              </a:path>
                            </a:pathLst>
                          </a:custGeom>
                          <a:noFill/>
                          <a:ln w="256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3FEA2" id="Группа 131" o:spid="_x0000_s1026" style="width:752.15pt;height:2.05pt;mso-position-horizontal-relative:char;mso-position-vertical-relative:line" coordsize="1504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">
                <v:shape id="Freeform 57" o:spid="_x0000_s1027" style="position:absolute;left:10;top:20;width:8038;height:20;visibility:visible;mso-wrap-style:square;v-text-anchor:top" coordsize="80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" path="m,l8037,e" filled="f" strokeweight=".37358mm">
                  <v:path arrowok="t" o:connecttype="custom" o:connectlocs="0,0;8037,0" o:connectangles="0,0"/>
                </v:shape>
                <v:shape id="Freeform 58" o:spid="_x0000_s1028" style="position:absolute;left:8048;top:20;width:6975;height:20;visibility:visible;mso-wrap-style:square;v-text-anchor:top" coordsize="69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" path="m,l6974,e" filled="f" strokeweight=".71294mm">
                  <v:path arrowok="t" o:connecttype="custom" o:connectlocs="0,0;6974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130"/>
        <w:ind w:left="0" w:right="16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3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операциям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активами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259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645.43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259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645.43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 w:line="242" w:lineRule="exact"/>
              <w:ind w:left="176" w:right="686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  <w:r>
              <w:rPr>
                <w:rFonts w:ascii="Arial" w:hAnsi="Arial" w:cs="Arial"/>
                <w:spacing w:val="25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Амортизация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929.97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929.97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Расходование</w:t>
            </w:r>
            <w:r>
              <w:rPr>
                <w:rFonts w:ascii="Arial" w:hAnsi="Arial" w:cs="Arial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997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715.46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997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715.46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перечисления</w:t>
            </w:r>
            <w:r>
              <w:rPr>
                <w:rFonts w:ascii="Arial" w:hAnsi="Arial" w:cs="Arial"/>
                <w:i/>
                <w:iCs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организациям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Прочие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расходы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837.29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837.29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Налоги,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пошлины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сборы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435.00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435.00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Штрафы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за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нарушение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налогах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сборах,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страховых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взносах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267.56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267.56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физическим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лицам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521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521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Иные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организациям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306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734.73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306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734.73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91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Чистый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операционный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301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302);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310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410)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Операционный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до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налогообложения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(стр.010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стр.150)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прибыль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нефинансовыми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активами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320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330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360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370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380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390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400)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064.13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064.13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основных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806.47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806.47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основных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860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247.00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860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247.00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основных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053.47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053.47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нематериальных</w:t>
            </w:r>
            <w:r>
              <w:rPr>
                <w:rFonts w:ascii="Arial" w:hAnsi="Arial" w:cs="Arial"/>
                <w:i/>
                <w:iCs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нематериальных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нематериальных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42Х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непроизведенных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непроизведенных</w:t>
            </w:r>
            <w:r>
              <w:rPr>
                <w:rFonts w:ascii="Arial" w:hAnsi="Arial" w:cs="Arial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непроизведенных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498.18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498.18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156.64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156.64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80" w:right="280" w:bottom="0" w:left="1280" w:header="720" w:footer="720" w:gutter="0"/>
          <w:cols w:space="720" w:equalWidth="0">
            <w:col w:w="152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3"/>
          <w:szCs w:val="23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4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362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658.46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658.46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прав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прав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прав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изменение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затрат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изготовление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готовой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продукции,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выполнение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услуг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затрат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затрат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будущих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244.16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244.16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89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финансовыми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активами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обязательствами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420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510)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691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346.42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691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346.42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 w:line="280" w:lineRule="auto"/>
              <w:ind w:left="20" w:right="38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финансовыми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активами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430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440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450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460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470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85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480)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399.61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447.81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их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эквивалентов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763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128.87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865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080.67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эквивалентов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503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984.95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717.98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604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702.93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выбытие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эквивалентов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267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113.82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469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783.60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ценных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бумаг,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кроме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акций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бумаг,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кроме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бумаг,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кроме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100" w:right="300" w:bottom="280" w:left="1300" w:header="720" w:footer="720" w:gutter="0"/>
          <w:cols w:space="720" w:equalWidth="0">
            <w:col w:w="152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5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Чистое </w:t>
            </w:r>
            <w:r>
              <w:rPr>
                <w:rFonts w:ascii="Arial" w:hAnsi="Arial" w:cs="Arial"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предоставление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заимствований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предоставленным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предоставленным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дебиторской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006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528.48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006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528.48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дебиторской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560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478.10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478.10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дебиторской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949.62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949.62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7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обязательствами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520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530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540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550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стр.560)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934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746.03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794.23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внутренним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внутренним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внутренним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внешним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внешним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внешним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кредиторской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578.54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1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-99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373.26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кредиторской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287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853.31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717.98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388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571.29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кредиторской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285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274.77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487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944.55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100" w:right="30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9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6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будущих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периодов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Резервы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предстоящих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1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-79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232.51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01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-79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232.51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8"/>
          <w:szCs w:val="28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8"/>
          <w:szCs w:val="28"/>
        </w:rPr>
        <w:sectPr w:rsidR="009A64DC">
          <w:pgSz w:w="16840" w:h="11910" w:orient="landscape"/>
          <w:pgMar w:top="1100" w:right="30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5" w:line="277" w:lineRule="auto"/>
        <w:ind w:left="139" w:right="4482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внутригородского</w:t>
      </w:r>
      <w:r>
        <w:rPr>
          <w:rFonts w:ascii="Arial" w:hAnsi="Arial" w:cs="Arial"/>
          <w:spacing w:val="21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муниципального</w:t>
      </w:r>
      <w:r>
        <w:rPr>
          <w:rFonts w:ascii="Arial" w:hAnsi="Arial" w:cs="Arial"/>
          <w:spacing w:val="25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образования,</w:t>
      </w:r>
      <w:r>
        <w:rPr>
          <w:rFonts w:ascii="Arial" w:hAnsi="Arial" w:cs="Arial"/>
          <w:spacing w:val="26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исполняющий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полномочия</w:t>
      </w:r>
      <w:r>
        <w:rPr>
          <w:rFonts w:ascii="Arial" w:hAnsi="Arial" w:cs="Arial"/>
          <w:spacing w:val="29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председателя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Совета,</w:t>
      </w:r>
    </w:p>
    <w:p w:rsidR="009A64DC" w:rsidRDefault="009A64DC" w:rsidP="009A64DC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местной</w:t>
      </w:r>
    </w:p>
    <w:p w:rsidR="009A64DC" w:rsidRDefault="009A64DC" w:rsidP="009A64DC">
      <w:pPr>
        <w:pStyle w:val="a3"/>
        <w:tabs>
          <w:tab w:val="left" w:pos="5650"/>
        </w:tabs>
        <w:kinsoku w:val="0"/>
        <w:overflowPunct w:val="0"/>
        <w:spacing w:before="26"/>
        <w:ind w:left="139" w:firstLine="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140335</wp:posOffset>
                </wp:positionV>
                <wp:extent cx="2580640" cy="12700"/>
                <wp:effectExtent l="9525" t="7620" r="10160" b="0"/>
                <wp:wrapNone/>
                <wp:docPr id="130" name="Поли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640" cy="12700"/>
                        </a:xfrm>
                        <a:custGeom>
                          <a:avLst/>
                          <a:gdLst>
                            <a:gd name="T0" fmla="*/ 0 w 4064"/>
                            <a:gd name="T1" fmla="*/ 0 h 20"/>
                            <a:gd name="T2" fmla="*/ 4063 w 40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64" h="20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09A5A0" id="Полилиния 13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9.25pt,11.05pt,472.4pt,11.05pt" coordsize="40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" o:allowincell="f" filled="f" strokeweight=".37392mm">
                <v:path arrowok="t" o:connecttype="custom" o:connectlocs="0,0;258000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5"/>
          <w:szCs w:val="15"/>
        </w:rPr>
        <w:t>администрации</w:t>
      </w:r>
      <w:r>
        <w:rPr>
          <w:rFonts w:ascii="Arial" w:hAnsi="Arial" w:cs="Arial"/>
          <w:spacing w:val="-1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</w:rPr>
        <w:t>А.Ю.</w:t>
      </w:r>
      <w:r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Ярусов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77" w:lineRule="auto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Начальник</w:t>
      </w:r>
      <w:r>
        <w:rPr>
          <w:rFonts w:ascii="Arial" w:hAnsi="Arial" w:cs="Arial"/>
          <w:spacing w:val="26"/>
          <w:w w:val="10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финансового</w:t>
      </w:r>
      <w:r>
        <w:rPr>
          <w:rFonts w:ascii="Arial" w:hAnsi="Arial" w:cs="Arial"/>
          <w:spacing w:val="-3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отдела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7009765</wp:posOffset>
                </wp:positionH>
                <wp:positionV relativeFrom="paragraph">
                  <wp:posOffset>123825</wp:posOffset>
                </wp:positionV>
                <wp:extent cx="3416935" cy="12700"/>
                <wp:effectExtent l="8890" t="9525" r="12700" b="0"/>
                <wp:wrapNone/>
                <wp:docPr id="129" name="Поли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935" cy="12700"/>
                        </a:xfrm>
                        <a:custGeom>
                          <a:avLst/>
                          <a:gdLst>
                            <a:gd name="T0" fmla="*/ 0 w 5381"/>
                            <a:gd name="T1" fmla="*/ 0 h 20"/>
                            <a:gd name="T2" fmla="*/ 5380 w 53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81" h="2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EB53B6" id="Полилиния 12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1.95pt,9.75pt,820.95pt,9.75pt" coordsize="53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" o:allowincell="f" filled="f" strokeweight=".37392mm">
                <v:path arrowok="t" o:connecttype="custom" o:connectlocs="0,0;34163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5"/>
          <w:szCs w:val="15"/>
        </w:rPr>
        <w:t>Л.М.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Кузнецова</w:t>
      </w:r>
    </w:p>
    <w:p w:rsidR="009A64DC" w:rsidRDefault="009A64DC" w:rsidP="009A64DC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300" w:bottom="280" w:left="1300" w:header="720" w:footer="720" w:gutter="0"/>
          <w:cols w:num="3" w:space="720" w:equalWidth="0">
            <w:col w:w="6564" w:space="1474"/>
            <w:col w:w="1650" w:space="2941"/>
            <w:col w:w="261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31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09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февраля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77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91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t>(расшифровка подписи)</w:t>
      </w:r>
    </w:p>
    <w:p w:rsidR="009A64DC" w:rsidRDefault="009A64DC" w:rsidP="009A64DC">
      <w:pPr>
        <w:pStyle w:val="a3"/>
        <w:kinsoku w:val="0"/>
        <w:overflowPunct w:val="0"/>
        <w:spacing w:before="77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91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t>(расшифровка подписи)</w:t>
      </w:r>
    </w:p>
    <w:p w:rsidR="009A64DC" w:rsidRDefault="009A64DC" w:rsidP="009A64DC">
      <w:pPr>
        <w:pStyle w:val="a3"/>
        <w:kinsoku w:val="0"/>
        <w:overflowPunct w:val="0"/>
        <w:spacing w:before="91"/>
        <w:ind w:left="139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300" w:bottom="280" w:left="1300" w:header="720" w:footer="720" w:gutter="0"/>
          <w:cols w:num="5" w:space="720" w:equalWidth="0">
            <w:col w:w="1535" w:space="1136"/>
            <w:col w:w="755" w:space="1770"/>
            <w:col w:w="1683" w:space="3311"/>
            <w:col w:w="755" w:space="1470"/>
            <w:col w:w="2825"/>
          </w:cols>
          <w:noEndnote/>
        </w:sectPr>
      </w:pPr>
    </w:p>
    <w:p w:rsidR="009A64DC" w:rsidRDefault="009A64DC" w:rsidP="009A64DC">
      <w:pPr>
        <w:pStyle w:val="5"/>
        <w:kinsoku w:val="0"/>
        <w:overflowPunct w:val="0"/>
        <w:spacing w:before="49"/>
        <w:ind w:left="5311"/>
        <w:rPr>
          <w:rFonts w:ascii="Arial" w:hAnsi="Arial" w:cs="Arial"/>
          <w:b w:val="0"/>
          <w:bCs w:val="0"/>
        </w:rPr>
      </w:pPr>
      <w:bookmarkStart w:id="13" w:name="0503123"/>
      <w:bookmarkStart w:id="14" w:name="F_0503123of20191201"/>
      <w:bookmarkEnd w:id="13"/>
      <w:bookmarkEnd w:id="14"/>
      <w:r>
        <w:rPr>
          <w:rFonts w:ascii="Arial" w:hAnsi="Arial" w:cs="Arial"/>
          <w:spacing w:val="-1"/>
        </w:rPr>
        <w:lastRenderedPageBreak/>
        <w:t>ОТЧЕТ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ДВИЖЕНИИ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ДЕНЕЖНЫХ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СРЕДСТВ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9"/>
          <w:szCs w:val="19"/>
        </w:rPr>
        <w:sectPr w:rsidR="009A64DC">
          <w:pgSz w:w="16840" w:h="11910" w:orient="landscape"/>
          <w:pgMar w:top="108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spacing w:line="263" w:lineRule="auto"/>
        <w:ind w:left="144" w:right="452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pacing w:val="-2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распорядитель,</w:t>
      </w:r>
      <w:r>
        <w:rPr>
          <w:rFonts w:ascii="Arial" w:hAnsi="Arial" w:cs="Arial"/>
          <w:spacing w:val="-2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распорядитель,</w:t>
      </w:r>
      <w:r>
        <w:rPr>
          <w:rFonts w:ascii="Arial" w:hAnsi="Arial" w:cs="Arial"/>
          <w:spacing w:val="-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получатель</w:t>
      </w:r>
      <w:r>
        <w:rPr>
          <w:rFonts w:ascii="Arial" w:hAnsi="Arial" w:cs="Arial"/>
          <w:spacing w:val="28"/>
          <w:w w:val="9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бюджетных</w:t>
      </w:r>
      <w:r>
        <w:rPr>
          <w:rFonts w:ascii="Arial" w:hAnsi="Arial" w:cs="Arial"/>
          <w:spacing w:val="-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125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доходов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142" w:line="263" w:lineRule="auto"/>
        <w:ind w:left="144" w:right="531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pacing w:val="-2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-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-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источников</w:t>
      </w:r>
      <w:r>
        <w:rPr>
          <w:rFonts w:ascii="Arial" w:hAnsi="Arial" w:cs="Arial"/>
          <w:spacing w:val="55"/>
          <w:w w:val="9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финансирования</w:t>
      </w:r>
      <w:r>
        <w:rPr>
          <w:rFonts w:ascii="Arial" w:hAnsi="Arial" w:cs="Arial"/>
          <w:spacing w:val="-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дефицита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226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2021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line="263" w:lineRule="auto"/>
        <w:ind w:left="4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pacing w:val="-29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pacing w:val="-29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  <w:r>
        <w:rPr>
          <w:rFonts w:ascii="Arial" w:hAnsi="Arial" w:cs="Arial"/>
          <w:spacing w:val="-28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pacing w:val="-29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pacing w:val="61"/>
          <w:w w:val="9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города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муниципальный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78"/>
        <w:ind w:left="144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61"/>
        <w:ind w:left="655" w:firstLine="309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8539480</wp:posOffset>
                </wp:positionH>
                <wp:positionV relativeFrom="paragraph">
                  <wp:posOffset>-296545</wp:posOffset>
                </wp:positionV>
                <wp:extent cx="1616075" cy="1766570"/>
                <wp:effectExtent l="0" t="3810" r="0" b="1270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7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4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0503123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8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8" o:spid="_x0000_s1038" type="#_x0000_t202" style="position:absolute;left:0;text-align:left;margin-left:672.4pt;margin-top:-23.35pt;width:127.25pt;height:139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4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0503123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8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line="420" w:lineRule="atLeast"/>
        <w:ind w:left="425" w:right="2614" w:firstLine="2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ОКПО</w:t>
      </w:r>
      <w:r>
        <w:rPr>
          <w:rFonts w:ascii="Arial" w:hAnsi="Arial" w:cs="Arial"/>
          <w:spacing w:val="20"/>
          <w:w w:val="9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Глава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БК</w:t>
      </w:r>
    </w:p>
    <w:p w:rsidR="009A64DC" w:rsidRDefault="009A64DC" w:rsidP="009A64DC">
      <w:pPr>
        <w:pStyle w:val="a3"/>
        <w:kinsoku w:val="0"/>
        <w:overflowPunct w:val="0"/>
        <w:spacing w:line="420" w:lineRule="atLeast"/>
        <w:ind w:left="425" w:right="2614" w:firstLine="23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num="3" w:space="720" w:equalWidth="0">
            <w:col w:w="4559" w:space="40"/>
            <w:col w:w="5462" w:space="757"/>
            <w:col w:w="3942"/>
          </w:cols>
          <w:noEndnote/>
        </w:sectPr>
      </w:pPr>
    </w:p>
    <w:p w:rsidR="009A64DC" w:rsidRDefault="009A64DC" w:rsidP="009A64DC">
      <w:pPr>
        <w:pStyle w:val="a3"/>
        <w:tabs>
          <w:tab w:val="left" w:pos="4644"/>
        </w:tabs>
        <w:kinsoku w:val="0"/>
        <w:overflowPunct w:val="0"/>
        <w:spacing w:before="34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w w:val="95"/>
          <w:sz w:val="16"/>
          <w:szCs w:val="16"/>
        </w:rPr>
        <w:t>Наименование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12"/>
          <w:w w:val="95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>бюджета</w:t>
      </w:r>
      <w:r>
        <w:rPr>
          <w:rFonts w:ascii="Arial" w:hAnsi="Arial" w:cs="Arial"/>
          <w:w w:val="95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>Бюджет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Гагаринского</w:t>
      </w:r>
      <w:r>
        <w:rPr>
          <w:rFonts w:ascii="Arial" w:hAnsi="Arial" w:cs="Arial"/>
          <w:spacing w:val="-20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43"/>
        <w:ind w:left="144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43"/>
        <w:ind w:left="144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num="2" w:space="720" w:equalWidth="0">
            <w:col w:w="6540" w:space="4673"/>
            <w:col w:w="354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1" w:line="319" w:lineRule="auto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9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Единица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измерения:</w:t>
      </w:r>
    </w:p>
    <w:p w:rsidR="009A64DC" w:rsidRDefault="009A64DC" w:rsidP="009A64DC">
      <w:pPr>
        <w:pStyle w:val="a3"/>
        <w:kinsoku w:val="0"/>
        <w:overflowPunct w:val="0"/>
        <w:spacing w:before="61"/>
        <w:ind w:left="144" w:firstLine="0"/>
        <w:rPr>
          <w:rFonts w:ascii="Arial" w:hAnsi="Arial" w:cs="Arial"/>
          <w:sz w:val="16"/>
          <w:szCs w:val="16"/>
        </w:rPr>
      </w:pPr>
      <w:r>
        <w:rPr>
          <w:w w:val="95"/>
          <w:sz w:val="24"/>
          <w:szCs w:val="24"/>
        </w:rPr>
        <w:br w:type="column"/>
      </w:r>
      <w:r>
        <w:rPr>
          <w:rFonts w:ascii="Arial" w:hAnsi="Arial" w:cs="Arial"/>
          <w:spacing w:val="-1"/>
          <w:w w:val="95"/>
          <w:sz w:val="16"/>
          <w:szCs w:val="16"/>
        </w:rPr>
        <w:t>полугодовая,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4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годовая</w:t>
      </w:r>
    </w:p>
    <w:p w:rsidR="009A64DC" w:rsidRDefault="009A64DC" w:rsidP="009A64DC">
      <w:pPr>
        <w:pStyle w:val="a3"/>
        <w:tabs>
          <w:tab w:val="left" w:pos="6989"/>
        </w:tabs>
        <w:kinsoku w:val="0"/>
        <w:overflowPunct w:val="0"/>
        <w:spacing w:before="61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w w:val="95"/>
          <w:sz w:val="16"/>
          <w:szCs w:val="16"/>
        </w:rPr>
        <w:t>руб.</w:t>
      </w:r>
      <w:r>
        <w:rPr>
          <w:rFonts w:ascii="Arial" w:hAnsi="Arial" w:cs="Arial"/>
          <w:spacing w:val="-2"/>
          <w:w w:val="95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9A64DC" w:rsidRDefault="009A64DC" w:rsidP="009A64DC">
      <w:pPr>
        <w:pStyle w:val="a3"/>
        <w:tabs>
          <w:tab w:val="left" w:pos="6989"/>
        </w:tabs>
        <w:kinsoku w:val="0"/>
        <w:overflowPunct w:val="0"/>
        <w:spacing w:before="61"/>
        <w:ind w:left="144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num="2" w:space="720" w:equalWidth="0">
            <w:col w:w="1673" w:space="2827"/>
            <w:col w:w="102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a3"/>
        <w:numPr>
          <w:ilvl w:val="0"/>
          <w:numId w:val="5"/>
        </w:numPr>
        <w:tabs>
          <w:tab w:val="left" w:pos="6723"/>
        </w:tabs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ПОСТУПЛЕНИЯ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4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ПОСТУПЛЕНИЯ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369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916.95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417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176.48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текущим</w:t>
            </w:r>
            <w:r>
              <w:rPr>
                <w:rFonts w:ascii="Arial" w:hAnsi="Arial" w:cs="Arial"/>
                <w:b/>
                <w:bCs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369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916.95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417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176.48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1" w:line="263" w:lineRule="auto"/>
              <w:ind w:left="351" w:right="607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доходам,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таможенным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платежам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страховым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взносам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обязательное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социальное</w:t>
            </w:r>
            <w:r>
              <w:rPr>
                <w:rFonts w:ascii="Arial" w:hAnsi="Arial" w:cs="Arial"/>
                <w:spacing w:val="7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страхование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052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588.25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960.14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налогам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052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588.25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960.14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пошлинам,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сборам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таможенным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платежам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взносам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доходам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операционной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платежей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пользовании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природными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ресурсами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процентов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депозитам,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остаткам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процентов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процентов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дивидендов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объектов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инвестирования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14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предоставления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неисключительных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результаты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интеллектуальной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деятельности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индивидуализации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4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доходов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доходам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оказания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платных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(работ),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компенсаций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затрат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101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оказания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(работ),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кроме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субсидии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выполнение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(муниципального)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задания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оказания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программе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обязательного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медицинского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предоставление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информации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источников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(реестров)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компенсации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затрат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условным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платежам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штрафам,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пеням,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неустойкам,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возмещению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ущерба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331.04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83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закупках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условий</w:t>
            </w:r>
            <w:r>
              <w:rPr>
                <w:rFonts w:ascii="Arial" w:hAnsi="Arial" w:cs="Arial"/>
                <w:i/>
                <w:iCs/>
                <w:spacing w:val="8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контрактов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(договоров)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331.04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обязательствам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возмещений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возмещения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ущерба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имуществу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возмещений)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доходов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сумм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принудительного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изъятия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безвозмездным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денежным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885.30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422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10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885.30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2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i/>
                <w:iCs/>
                <w:spacing w:val="9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автономных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103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резидентов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8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управления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70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8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680" w:right="85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9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государств,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организаций)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0708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8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66" w:lineRule="auto"/>
              <w:ind w:left="680" w:right="348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(перечислениям)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урегулированию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расчетов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9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распределенным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доходам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112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бюджетов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10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2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849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автономных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72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резидентов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9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управления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39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8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680" w:right="85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9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государств,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текущим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невыясненных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оборотных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инвестиционных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операций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нематериальных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4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непроизведенных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лекарственных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препаратов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материалов,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применяемых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медицинских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целях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продуктов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питания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горюче-смазочных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строительных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мягкого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инвентаря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6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оборотных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ценностей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(материалов)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ценных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бумаг,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кроме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895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автономным</w:t>
            </w:r>
            <w:r>
              <w:rPr>
                <w:rFonts w:ascii="Arial" w:hAnsi="Arial" w:cs="Arial"/>
                <w:i/>
                <w:iCs/>
                <w:spacing w:val="8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1281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8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609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68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правительствам</w:t>
            </w:r>
            <w:r>
              <w:rPr>
                <w:rFonts w:ascii="Arial" w:hAnsi="Arial" w:cs="Arial"/>
                <w:i/>
                <w:iCs/>
                <w:spacing w:val="8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операций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осуществления</w:t>
            </w:r>
            <w:r>
              <w:rPr>
                <w:rFonts w:ascii="Arial" w:hAnsi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заимствований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внутренние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привлеченные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заимствования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внешние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привлеченные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заимствования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numPr>
          <w:ilvl w:val="0"/>
          <w:numId w:val="5"/>
        </w:numPr>
        <w:tabs>
          <w:tab w:val="left" w:pos="6949"/>
        </w:tabs>
        <w:kinsoku w:val="0"/>
        <w:overflowPunct w:val="0"/>
        <w:spacing w:before="74"/>
        <w:ind w:left="69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ВЫБЫТИЯ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ВЫБЫТИЯ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416.76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010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649.77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текущим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293.26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463.63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оплаты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начислений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925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254.86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829.87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заработной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749.11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848.66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несоциальных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начислений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898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505.75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723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531.21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несоциальных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оплаты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377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152.29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245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493.98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связи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188.13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851.26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транспортных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коммунальных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19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пользование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имуществом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земельных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обособленных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природных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объектов)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682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354.06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415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555.07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757.88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688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787.24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252.22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200.41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33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пользование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земельными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участками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другими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обособленными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природными</w:t>
            </w:r>
            <w:r>
              <w:rPr>
                <w:rFonts w:ascii="Arial" w:hAnsi="Arial" w:cs="Arial"/>
                <w:i/>
                <w:iCs/>
                <w:spacing w:val="9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объектами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обслуживания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(муниципального)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внутреннего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внешнего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2502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23"/>
          <w:szCs w:val="23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6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33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32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929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149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1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75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69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9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66" w:lineRule="auto"/>
              <w:ind w:left="680" w:right="32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2607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8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149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1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75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2611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24A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69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2612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24B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бюджетам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88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наднациональным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правительствам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социального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966.24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450.27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3"/>
          <w:szCs w:val="23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41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пенсий,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пенсионному,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социальному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медицинскому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страхованию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населения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помощи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населению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помощи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населению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пенсий,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пособий,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выплачиваемых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работодателями,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нанимателями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бывшим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работникам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58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помощи,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выплачиваемых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работодателями,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нанимателями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бывшим</w:t>
            </w:r>
            <w:r>
              <w:rPr>
                <w:rFonts w:ascii="Arial" w:hAnsi="Arial" w:cs="Arial"/>
                <w:i/>
                <w:iCs/>
                <w:spacing w:val="9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работникам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компенсаций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966.24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450.27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компенсаций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операций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2900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чрезвычайных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расходов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2901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9" w:line="266" w:lineRule="auto"/>
              <w:ind w:left="680" w:right="137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69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24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66" w:lineRule="auto"/>
              <w:ind w:left="680" w:right="51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3004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7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26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837.29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572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625.27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05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налогов,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пошлин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сборов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5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435.00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435.00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41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штрафов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налогах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сборах,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10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взносах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8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267.56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942.43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 w:line="266" w:lineRule="auto"/>
              <w:ind w:left="680" w:right="5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штрафов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закупках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условий</w:t>
            </w:r>
            <w:r>
              <w:rPr>
                <w:rFonts w:ascii="Arial" w:hAnsi="Arial" w:cs="Arial"/>
                <w:i/>
                <w:iCs/>
                <w:spacing w:val="9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контрактов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(договоров)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547.84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долговым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обязательствам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экономических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521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400.00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512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306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734.73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приобретения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988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082.58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724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064.24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лекарственных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препаратов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материалов,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применяемых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медицинских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целях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продуктов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питания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горюче-смазочных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8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068.00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240.00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строительных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мягкого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инвентаря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оборотных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(материалов)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669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401.83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664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602.81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186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612.75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221.43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инвестиционным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123.50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257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186.14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приобретение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930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123.50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257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186.14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123.50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257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186.14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нематериальных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непроизведенных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0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(материалов)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3346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6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целей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вложений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3347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приобретение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услуг,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целей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вложений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3390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приобретение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ценных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бумаг,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кроме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3"/>
          <w:szCs w:val="23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автономным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правительствам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(муниципального)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внутренним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3810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внешним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b/>
                <w:bCs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3"/>
          <w:szCs w:val="23"/>
        </w:rPr>
      </w:pPr>
    </w:p>
    <w:p w:rsidR="009A64DC" w:rsidRDefault="009A64DC" w:rsidP="009A64DC">
      <w:pPr>
        <w:pStyle w:val="a3"/>
        <w:numPr>
          <w:ilvl w:val="0"/>
          <w:numId w:val="5"/>
        </w:numPr>
        <w:tabs>
          <w:tab w:val="left" w:pos="5771"/>
        </w:tabs>
        <w:kinsoku w:val="0"/>
        <w:overflowPunct w:val="0"/>
        <w:spacing w:before="74"/>
        <w:ind w:left="57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ИЗМЕНЕНИЕ</w:t>
      </w:r>
      <w:r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ОСТАТКОВ</w:t>
      </w:r>
      <w:r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СРЕДСТВ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671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729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499.81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595"/>
            </w:pPr>
            <w:r>
              <w:rPr>
                <w:rFonts w:ascii="Arial" w:hAnsi="Arial" w:cs="Arial"/>
                <w:sz w:val="16"/>
                <w:szCs w:val="16"/>
              </w:rPr>
              <w:t>-406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526.71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денежными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средствами,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отраженных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поступлениях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951.80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713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253.37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6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возврату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дебиторской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возврату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дебиторской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задолженности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возврату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трансфертов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right="129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10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денежными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обеспечениями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виде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обеспечений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4310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перечисление</w:t>
            </w:r>
            <w:r>
              <w:rPr>
                <w:rFonts w:ascii="Arial" w:hAnsi="Arial" w:cs="Arial"/>
                <w:i/>
                <w:i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обеспечений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4320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со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средствами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временном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распоряжении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951.80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713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253.37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временное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распоряжение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4410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717.98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62"/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177.22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временном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распоряжении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4420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669.78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713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430.59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расчетам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филиалами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обособленными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структурными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подразделениями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расчетов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4510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уменьшение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расчетов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4520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b/>
                <w:bCs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остатками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депозитные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депозитных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831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451.61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306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726.66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увеличения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29"/>
            </w:pPr>
            <w:r>
              <w:rPr>
                <w:rFonts w:ascii="Arial" w:hAnsi="Arial" w:cs="Arial"/>
                <w:sz w:val="16"/>
                <w:szCs w:val="16"/>
              </w:rPr>
              <w:t>-48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270.25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74"/>
            </w:pPr>
            <w:r>
              <w:rPr>
                <w:rFonts w:ascii="Arial" w:hAnsi="Arial" w:cs="Arial"/>
                <w:sz w:val="16"/>
                <w:szCs w:val="16"/>
              </w:rPr>
              <w:t>-67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439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328.70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уменьшения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788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721.86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746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055.36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курсовой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разницы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before="74"/>
        <w:ind w:left="393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3.1.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АНАЛИТИЧЕСКАЯ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ИНФОРМАЦИЯ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ПО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УПРАВЛЕНИЮ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ОСТАТКАМИ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Сумма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остатками,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остатками,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8100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right="129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11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Сумма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остатками,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8200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77" w:lineRule="exact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7"/>
          <w:szCs w:val="27"/>
        </w:rPr>
      </w:pPr>
    </w:p>
    <w:p w:rsidR="009A64DC" w:rsidRDefault="009A64DC" w:rsidP="009A64DC">
      <w:pPr>
        <w:pStyle w:val="a3"/>
        <w:numPr>
          <w:ilvl w:val="0"/>
          <w:numId w:val="5"/>
        </w:numPr>
        <w:tabs>
          <w:tab w:val="left" w:pos="4993"/>
        </w:tabs>
        <w:kinsoku w:val="0"/>
        <w:overflowPunct w:val="0"/>
        <w:spacing w:before="74"/>
        <w:ind w:left="4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АНАЛИТИЧЕСКАЯ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ИНФОРМАЦИЯ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ПО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ВЫБЫТИЯМ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0" w:line="263" w:lineRule="auto"/>
              <w:ind w:left="94" w:right="88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раздела,</w:t>
            </w:r>
            <w:r>
              <w:rPr>
                <w:rFonts w:ascii="Arial" w:hAnsi="Arial" w:cs="Arial"/>
                <w:spacing w:val="2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подраздела,</w:t>
            </w:r>
            <w:r>
              <w:rPr>
                <w:rFonts w:ascii="Arial" w:hAnsi="Arial" w:cs="Arial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кода</w:t>
            </w:r>
            <w:r>
              <w:rPr>
                <w:rFonts w:ascii="Arial" w:hAnsi="Arial" w:cs="Arial"/>
                <w:spacing w:val="2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вида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Сумма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Расходы,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416.76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right="69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9"/>
              <w:ind w:right="691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Заработная</w:t>
            </w:r>
            <w:r>
              <w:rPr>
                <w:rFonts w:ascii="Arial" w:hAnsi="Arial" w:cs="Arial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986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135.70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Заработная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080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629.77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Заработная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983.64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663.03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Начисления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323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934.18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278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908.54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связи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850.00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связи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338.13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Транспортные</w:t>
            </w:r>
            <w:r>
              <w:rPr>
                <w:rFonts w:ascii="Arial" w:hAnsi="Arial" w:cs="Arial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5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223.17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447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325.89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764.57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753.27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0309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395.49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690.35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0707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270.66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882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831.04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0" w:line="263" w:lineRule="auto"/>
              <w:ind w:left="94" w:right="88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раздела,</w:t>
            </w:r>
            <w:r>
              <w:rPr>
                <w:rFonts w:ascii="Arial" w:hAnsi="Arial" w:cs="Arial"/>
                <w:spacing w:val="2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подраздела,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кода</w:t>
            </w:r>
            <w:r>
              <w:rPr>
                <w:rFonts w:ascii="Arial" w:hAnsi="Arial" w:cs="Arial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вида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Сумма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1101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901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515.00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1204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995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637.50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Страхование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252.22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Социальные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пособия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компенсации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005.69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Социальные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пособия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компенсации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960.55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z w:val="16"/>
                <w:szCs w:val="16"/>
              </w:rPr>
              <w:t>Налоги,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пошлины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сборы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435.00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налогах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сборах,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взносах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128.55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налогах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сборах,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взносах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139.01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521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0107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304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734.73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395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177.65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534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945.85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горюче-смазочных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068.00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652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801.83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0707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669.00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075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943.75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Операции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денежными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обеспечениями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  <w:sectPr w:rsidR="009A64DC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21"/>
          <w:szCs w:val="21"/>
        </w:rPr>
      </w:pPr>
    </w:p>
    <w:p w:rsidR="009A64DC" w:rsidRDefault="009A64DC" w:rsidP="009A64DC">
      <w:pPr>
        <w:pStyle w:val="a3"/>
        <w:kinsoku w:val="0"/>
        <w:overflowPunct w:val="0"/>
        <w:spacing w:line="263" w:lineRule="auto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Глава</w:t>
      </w:r>
      <w:r>
        <w:rPr>
          <w:rFonts w:ascii="Arial" w:hAnsi="Arial" w:cs="Arial"/>
          <w:spacing w:val="-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внутригородского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муниципального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образования,</w:t>
      </w:r>
      <w:r>
        <w:rPr>
          <w:rFonts w:ascii="Arial" w:hAnsi="Arial" w:cs="Arial"/>
          <w:spacing w:val="3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исполняющий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полномочия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председателя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Совета,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Глава</w:t>
      </w:r>
      <w:r>
        <w:rPr>
          <w:rFonts w:ascii="Arial" w:hAnsi="Arial" w:cs="Arial"/>
          <w:spacing w:val="49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местной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12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44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3753485</wp:posOffset>
                </wp:positionH>
                <wp:positionV relativeFrom="paragraph">
                  <wp:posOffset>-5715</wp:posOffset>
                </wp:positionV>
                <wp:extent cx="2441575" cy="12065"/>
                <wp:effectExtent l="10160" t="12700" r="15240" b="3810"/>
                <wp:wrapNone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1575" cy="12065"/>
                        </a:xfrm>
                        <a:custGeom>
                          <a:avLst/>
                          <a:gdLst>
                            <a:gd name="T0" fmla="*/ 0 w 3845"/>
                            <a:gd name="T1" fmla="*/ 0 h 19"/>
                            <a:gd name="T2" fmla="*/ 3844 w 3845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5" h="19">
                              <a:moveTo>
                                <a:pt x="0" y="0"/>
                              </a:moveTo>
                              <a:lnTo>
                                <a:pt x="3844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919F1F" id="Полилиния 1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55pt,-.45pt,487.75pt,-.45pt" coordsize="384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" o:allowincell="f" filled="f" strokeweight=".37358mm">
                <v:path arrowok="t" o:connecttype="custom" o:connectlocs="0,0;24409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36" w:right="3262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А.Ю.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558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49425" cy="13970"/>
                <wp:effectExtent l="635" t="6350" r="2540" b="8255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9425" cy="13970"/>
                          <a:chOff x="0" y="0"/>
                          <a:chExt cx="2755" cy="22"/>
                        </a:xfrm>
                      </wpg:grpSpPr>
                      <wps:wsp>
                        <wps:cNvPr id="126" name="Freeform 5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734" cy="20"/>
                          </a:xfrm>
                          <a:custGeom>
                            <a:avLst/>
                            <a:gdLst>
                              <a:gd name="T0" fmla="*/ 0 w 2734"/>
                              <a:gd name="T1" fmla="*/ 0 h 20"/>
                              <a:gd name="T2" fmla="*/ 2733 w 2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0">
                                <a:moveTo>
                                  <a:pt x="0" y="0"/>
                                </a:moveTo>
                                <a:lnTo>
                                  <a:pt x="2733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2309C" id="Группа 125" o:spid="_x0000_s1026" style="width:137.75pt;height:1.1pt;mso-position-horizontal-relative:char;mso-position-vertical-relative:line" coordsize="27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">
                <v:shape id="Freeform 55" o:spid="_x0000_s1027" style="position:absolute;left:10;top:10;width:2734;height:20;visibility:visible;mso-wrap-style:square;v-text-anchor:top" coordsize="2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" path="m,l2733,e" filled="f" strokeweight=".37358mm">
                  <v:path arrowok="t" o:connecttype="custom" o:connectlocs="0,0;2733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4"/>
        <w:ind w:left="136" w:right="3266" w:firstLine="0"/>
        <w:jc w:val="center"/>
        <w:rPr>
          <w:rFonts w:ascii="Arial" w:hAnsi="Arial" w:cs="Arial"/>
          <w:spacing w:val="-1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(расшифровка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4"/>
        <w:ind w:left="136" w:right="3266" w:firstLine="0"/>
        <w:jc w:val="center"/>
        <w:rPr>
          <w:rFonts w:ascii="Arial" w:hAnsi="Arial" w:cs="Arial"/>
          <w:spacing w:val="-1"/>
          <w:sz w:val="12"/>
          <w:szCs w:val="12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num="3" w:space="720" w:equalWidth="0">
            <w:col w:w="4323" w:space="1797"/>
            <w:col w:w="682" w:space="3182"/>
            <w:col w:w="477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tabs>
          <w:tab w:val="left" w:pos="10238"/>
        </w:tabs>
        <w:kinsoku w:val="0"/>
        <w:overflowPunct w:val="0"/>
        <w:spacing w:before="81" w:line="230" w:lineRule="exact"/>
        <w:ind w:left="144" w:firstLine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3753485</wp:posOffset>
                </wp:positionH>
                <wp:positionV relativeFrom="paragraph">
                  <wp:posOffset>180975</wp:posOffset>
                </wp:positionV>
                <wp:extent cx="2441575" cy="12700"/>
                <wp:effectExtent l="10160" t="10160" r="15240" b="0"/>
                <wp:wrapNone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1575" cy="12700"/>
                        </a:xfrm>
                        <a:custGeom>
                          <a:avLst/>
                          <a:gdLst>
                            <a:gd name="T0" fmla="*/ 0 w 3845"/>
                            <a:gd name="T1" fmla="*/ 0 h 20"/>
                            <a:gd name="T2" fmla="*/ 3844 w 38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5" h="20">
                              <a:moveTo>
                                <a:pt x="0" y="0"/>
                              </a:moveTo>
                              <a:lnTo>
                                <a:pt x="3844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70983C" id="Полилиния 12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55pt,14.25pt,487.75pt,14.25pt" coordsize="38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" o:allowincell="f" filled="f" strokeweight="1.06pt">
                <v:path arrowok="t" o:connecttype="custom" o:connectlocs="0,0;24409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6817995</wp:posOffset>
                </wp:positionH>
                <wp:positionV relativeFrom="paragraph">
                  <wp:posOffset>180975</wp:posOffset>
                </wp:positionV>
                <wp:extent cx="1736090" cy="12700"/>
                <wp:effectExtent l="7620" t="10160" r="8890" b="0"/>
                <wp:wrapNone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6090" cy="12700"/>
                        </a:xfrm>
                        <a:custGeom>
                          <a:avLst/>
                          <a:gdLst>
                            <a:gd name="T0" fmla="*/ 0 w 2734"/>
                            <a:gd name="T1" fmla="*/ 0 h 20"/>
                            <a:gd name="T2" fmla="*/ 2733 w 2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34" h="20">
                              <a:moveTo>
                                <a:pt x="0" y="0"/>
                              </a:moveTo>
                              <a:lnTo>
                                <a:pt x="2733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CEDA94" id="Полилиния 12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6.85pt,14.25pt,673.5pt,14.25pt" coordsize="2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" o:allowincell="f" filled="f" strokeweight="1.06pt">
                <v:path arrowok="t" o:connecttype="custom" o:connectlocs="0,0;173545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Начальник</w:t>
      </w:r>
      <w:r>
        <w:rPr>
          <w:rFonts w:ascii="Arial" w:hAnsi="Arial" w:cs="Arial"/>
          <w:spacing w:val="-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pacing w:val="-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отдела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"/>
          <w:position w:val="10"/>
          <w:sz w:val="16"/>
          <w:szCs w:val="16"/>
        </w:rPr>
        <w:t>Л.М.</w:t>
      </w:r>
      <w:r>
        <w:rPr>
          <w:rFonts w:ascii="Arial" w:hAnsi="Arial" w:cs="Arial"/>
          <w:spacing w:val="-14"/>
          <w:position w:val="10"/>
          <w:sz w:val="16"/>
          <w:szCs w:val="16"/>
        </w:rPr>
        <w:t xml:space="preserve"> </w:t>
      </w:r>
      <w:r>
        <w:rPr>
          <w:rFonts w:ascii="Arial" w:hAnsi="Arial" w:cs="Arial"/>
          <w:spacing w:val="-2"/>
          <w:position w:val="10"/>
          <w:sz w:val="16"/>
          <w:szCs w:val="16"/>
        </w:rPr>
        <w:t>Кузнецова</w:t>
      </w:r>
    </w:p>
    <w:p w:rsidR="009A64DC" w:rsidRDefault="009A64DC" w:rsidP="009A64DC">
      <w:pPr>
        <w:pStyle w:val="a3"/>
        <w:tabs>
          <w:tab w:val="left" w:pos="10238"/>
        </w:tabs>
        <w:kinsoku w:val="0"/>
        <w:overflowPunct w:val="0"/>
        <w:spacing w:before="81" w:line="230" w:lineRule="exact"/>
        <w:ind w:left="144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23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95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23" w:lineRule="exact"/>
        <w:ind w:left="10" w:firstLine="0"/>
        <w:jc w:val="center"/>
        <w:rPr>
          <w:rFonts w:ascii="Arial" w:hAnsi="Arial" w:cs="Arial"/>
          <w:spacing w:val="-1"/>
          <w:sz w:val="12"/>
          <w:szCs w:val="1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2"/>
          <w:szCs w:val="12"/>
        </w:rPr>
        <w:t>(расшифровка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23" w:lineRule="exact"/>
        <w:ind w:left="10" w:firstLine="0"/>
        <w:jc w:val="center"/>
        <w:rPr>
          <w:rFonts w:ascii="Arial" w:hAnsi="Arial" w:cs="Arial"/>
          <w:spacing w:val="-1"/>
          <w:sz w:val="12"/>
          <w:szCs w:val="12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num="2" w:space="720" w:equalWidth="0">
            <w:col w:w="6802" w:space="40"/>
            <w:col w:w="7918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43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09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февраля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2021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143"/>
        <w:ind w:left="144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4"/>
        <w:ind w:left="1654" w:right="1661" w:firstLine="0"/>
        <w:jc w:val="center"/>
        <w:rPr>
          <w:rFonts w:ascii="Arial" w:hAnsi="Arial" w:cs="Arial"/>
          <w:sz w:val="20"/>
          <w:szCs w:val="20"/>
        </w:rPr>
      </w:pPr>
      <w:bookmarkStart w:id="15" w:name="F_0503124of20200101"/>
      <w:bookmarkStart w:id="16" w:name="Доходы"/>
      <w:bookmarkEnd w:id="15"/>
      <w:bookmarkEnd w:id="16"/>
      <w:r>
        <w:rPr>
          <w:rFonts w:ascii="Arial" w:hAnsi="Arial" w:cs="Arial"/>
          <w:b/>
          <w:bCs/>
          <w:sz w:val="20"/>
          <w:szCs w:val="20"/>
        </w:rPr>
        <w:lastRenderedPageBreak/>
        <w:t>ОТЧЕТ</w:t>
      </w:r>
    </w:p>
    <w:p w:rsidR="009A64DC" w:rsidRDefault="009A64DC" w:rsidP="009A64DC">
      <w:pPr>
        <w:pStyle w:val="a3"/>
        <w:kinsoku w:val="0"/>
        <w:overflowPunct w:val="0"/>
        <w:spacing w:before="27"/>
        <w:ind w:left="1655" w:right="1661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КАССОВОМ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ПОСТУПЛЕНИИ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ВЫБЫТИИ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БЮДЖЕТНЫХ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СРЕДСТВ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8"/>
          <w:szCs w:val="18"/>
        </w:rPr>
        <w:sectPr w:rsidR="009A64DC">
          <w:pgSz w:w="11910" w:h="16840"/>
          <w:pgMar w:top="880" w:right="380" w:bottom="280" w:left="1440" w:header="720" w:footer="720" w:gutter="0"/>
          <w:cols w:space="720" w:equalWidth="0">
            <w:col w:w="100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jc w:val="right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 1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0"/>
        <w:ind w:left="827" w:firstLine="0"/>
        <w:rPr>
          <w:rFonts w:ascii="Arial" w:hAnsi="Arial" w:cs="Arial"/>
          <w:spacing w:val="-1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63"/>
        <w:ind w:left="0" w:right="19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-298450</wp:posOffset>
                </wp:positionV>
                <wp:extent cx="1002030" cy="2624455"/>
                <wp:effectExtent l="1270" t="3175" r="0" b="1270"/>
                <wp:wrapNone/>
                <wp:docPr id="122" name="Надпись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0503124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36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2" w:lineRule="exact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2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2" o:spid="_x0000_s1039" type="#_x0000_t202" style="position:absolute;left:0;text-align:left;margin-left:492.85pt;margin-top:-23.5pt;width:78.9pt;height:206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0503124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363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72" w:lineRule="exact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2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Дата</w:t>
      </w:r>
    </w:p>
    <w:p w:rsidR="009A64DC" w:rsidRDefault="009A64DC" w:rsidP="009A64DC">
      <w:pPr>
        <w:pStyle w:val="a3"/>
        <w:kinsoku w:val="0"/>
        <w:overflowPunct w:val="0"/>
        <w:spacing w:before="63"/>
        <w:ind w:left="0" w:right="19" w:firstLine="0"/>
        <w:jc w:val="center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380" w:bottom="280" w:left="1440" w:header="720" w:footer="720" w:gutter="0"/>
          <w:cols w:num="2" w:space="720" w:equalWidth="0">
            <w:col w:w="6337" w:space="40"/>
            <w:col w:w="3713"/>
          </w:cols>
          <w:noEndnote/>
        </w:sectPr>
      </w:pPr>
    </w:p>
    <w:p w:rsidR="009A64DC" w:rsidRDefault="009A64DC" w:rsidP="009A64DC">
      <w:pPr>
        <w:pStyle w:val="a3"/>
        <w:tabs>
          <w:tab w:val="left" w:pos="7719"/>
        </w:tabs>
        <w:kinsoku w:val="0"/>
        <w:overflowPunct w:val="0"/>
        <w:spacing w:before="22"/>
        <w:ind w:left="133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Наименование</w:t>
      </w:r>
      <w:r>
        <w:rPr>
          <w:rFonts w:ascii="Arial" w:hAnsi="Arial" w:cs="Arial"/>
          <w:spacing w:val="-1"/>
          <w:sz w:val="16"/>
          <w:szCs w:val="16"/>
        </w:rPr>
        <w:tab/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ОКПО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  <w:sectPr w:rsidR="009A64DC">
          <w:type w:val="continuous"/>
          <w:pgSz w:w="11910" w:h="16840"/>
          <w:pgMar w:top="620" w:right="380" w:bottom="280" w:left="1440" w:header="720" w:footer="720" w:gutter="0"/>
          <w:cols w:space="720" w:equalWidth="0">
            <w:col w:w="100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92"/>
        <w:ind w:left="133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органа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9"/>
          <w:szCs w:val="19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line="266" w:lineRule="auto"/>
        <w:ind w:left="133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города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 муниципальный округ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92"/>
        <w:ind w:left="133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БК</w:t>
      </w:r>
    </w:p>
    <w:p w:rsidR="009A64DC" w:rsidRDefault="009A64DC" w:rsidP="009A64DC">
      <w:pPr>
        <w:pStyle w:val="a3"/>
        <w:kinsoku w:val="0"/>
        <w:overflowPunct w:val="0"/>
        <w:spacing w:before="92"/>
        <w:ind w:left="133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1910" w:h="16840"/>
          <w:pgMar w:top="620" w:right="380" w:bottom="280" w:left="1440" w:header="720" w:footer="720" w:gutter="0"/>
          <w:cols w:num="3" w:space="720" w:equalWidth="0">
            <w:col w:w="1661" w:space="2503"/>
            <w:col w:w="2720" w:space="472"/>
            <w:col w:w="273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95" w:line="322" w:lineRule="auto"/>
        <w:ind w:left="133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Наименование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Единица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измерения: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07" w:line="322" w:lineRule="auto"/>
        <w:ind w:left="522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Бюджет</w:t>
      </w:r>
      <w:r>
        <w:rPr>
          <w:rFonts w:ascii="Arial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МО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месячная</w:t>
      </w:r>
    </w:p>
    <w:p w:rsidR="009A64DC" w:rsidRDefault="009A64DC" w:rsidP="009A64DC">
      <w:pPr>
        <w:pStyle w:val="a3"/>
        <w:kinsoku w:val="0"/>
        <w:overflowPunct w:val="0"/>
        <w:spacing w:before="1"/>
        <w:ind w:left="522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руб.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10"/>
        <w:ind w:left="13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1.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ДОХОДЫ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13"/>
          <w:szCs w:val="13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18" w:right="1666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a3"/>
        <w:kinsoku w:val="0"/>
        <w:overflowPunct w:val="0"/>
        <w:ind w:left="118" w:right="1534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8" w:right="1534" w:firstLine="0"/>
        <w:jc w:val="center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380" w:bottom="280" w:left="1440" w:header="720" w:footer="720" w:gutter="0"/>
          <w:cols w:num="3" w:space="720" w:equalWidth="0">
            <w:col w:w="1956" w:space="1819"/>
            <w:col w:w="2436" w:space="1260"/>
            <w:col w:w="2619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663"/>
        <w:gridCol w:w="2049"/>
        <w:gridCol w:w="1452"/>
        <w:gridCol w:w="154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07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75" w:right="70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440" w:right="30" w:hanging="4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классификации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4" w:line="266" w:lineRule="auto"/>
              <w:ind w:left="282" w:right="154" w:hanging="1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Утвержденные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бюджетные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назначения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3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874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369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916.95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8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272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9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588.25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ПРИБЫЛЬ,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568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10102000010000110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568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32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источником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которых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является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агент,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отношении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которых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исчисление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осуществляются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статьями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227.1</w:t>
            </w:r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228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10102010010000110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348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320.71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3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42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полученных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деятельности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лицами,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зарегистрированными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качестве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индивидуальных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предпринимателей,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нотариусов,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занимающихся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частной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практикой,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адвокатов,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учредивших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адвокатские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кабинеты,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занимающихся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частной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практикой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10102020010000110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567.90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7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полученных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10102030010000110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253.33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5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4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виде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фиксированных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авансовых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платежей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полученных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лицами,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являющимися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иностранными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гражданами,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осуществляющими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трудовую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деятельность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найму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основании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патента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10102040010000110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681.42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СОВОКУПНЫЙ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10500000000000000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385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764.89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2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Налог,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взимаемый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связи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патентной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налогообложения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10504000020000110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385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764.89</w:t>
            </w:r>
          </w:p>
        </w:tc>
      </w:tr>
    </w:tbl>
    <w:p w:rsidR="009A64DC" w:rsidRDefault="009A64DC" w:rsidP="009A64DC">
      <w:pPr>
        <w:sectPr w:rsidR="009A64DC">
          <w:type w:val="continuous"/>
          <w:pgSz w:w="11910" w:h="16840"/>
          <w:pgMar w:top="620" w:right="380" w:bottom="280" w:left="1440" w:header="720" w:footer="720" w:gutter="0"/>
          <w:cols w:space="720" w:equalWidth="0">
            <w:col w:w="100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663"/>
        <w:gridCol w:w="2049"/>
        <w:gridCol w:w="1452"/>
        <w:gridCol w:w="154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07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75" w:right="70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440" w:right="30" w:hanging="4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классификации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4" w:line="266" w:lineRule="auto"/>
              <w:ind w:left="282" w:right="154" w:hanging="1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Утвержденные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бюджетные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назначения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3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21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взимаемый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связи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патентной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налогообложения,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зачисляемый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10504030020000110</w:t>
            </w:r>
          </w:p>
        </w:tc>
        <w:tc>
          <w:tcPr>
            <w:tcW w:w="14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385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764.89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САНКЦИИ,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УЩЕРБА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6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целях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причиненного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ущерба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(убытков)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11610000000000140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образования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11610123010000140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САНКЦИИ,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УЩЕРБА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9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3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уплаченные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договором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случае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неисполнения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ненадлежащего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исполнения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обязательств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управления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внебюджетным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фондом,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казенным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учреждением,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Центральным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банком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организацией,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действующей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имени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11607000000000140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9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550.67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25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уплаченные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случае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просрочки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поставщиком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(подрядчиком,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исполнителем)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обязательств,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предусмотренных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контрактом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11607010000000140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550.67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5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25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уплаченные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случае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просрочки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поставщиком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(подрядчиком,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исполнителем)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обязательств,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предусмотренных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контрактом,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заключенным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казенным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учреждением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внутригородского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образования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(муниципальным)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11607010030000140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550.67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6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целях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причиненного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ущерба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(убытков)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11610000000000140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225.69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225.69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образования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11610123010000140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225.69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20000000000000000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392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800" w:right="380" w:bottom="280" w:left="14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663"/>
        <w:gridCol w:w="2049"/>
        <w:gridCol w:w="1452"/>
        <w:gridCol w:w="154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107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75" w:right="70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440" w:right="30" w:hanging="4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классификации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4" w:line="266" w:lineRule="auto"/>
              <w:ind w:left="282" w:right="154" w:hanging="1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Утвержденные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бюджетные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назначения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/>
              <w:ind w:left="3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44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БЮДЖЕТОВ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20200000000000000</w:t>
            </w:r>
          </w:p>
        </w:tc>
        <w:tc>
          <w:tcPr>
            <w:tcW w:w="14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392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7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Дотации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20210000000000150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23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Дотации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выравнивание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обеспеченности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20215001000000150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4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Дотации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внутригородских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муниципальных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на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выравнивание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обеспеченности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20215001030000150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89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Субвенции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20230000000000150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752.34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33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Субвенции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местным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выполнение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передаваемых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полномочий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субъектов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20230024000000150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752.34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23" w:right="13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Субвенции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внутригородских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выполнение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передаваемых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полномочий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субъектов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20230024030000150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23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752.34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800" w:right="380" w:bottom="280" w:left="14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597"/>
        <w:gridCol w:w="2001"/>
        <w:gridCol w:w="1193"/>
        <w:gridCol w:w="1135"/>
        <w:gridCol w:w="1248"/>
        <w:gridCol w:w="1247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01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4006"/>
            </w:pPr>
            <w:bookmarkStart w:id="17" w:name="Расходы"/>
            <w:bookmarkEnd w:id="17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БЮДЖЕТА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69" w:right="67" w:firstLine="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строки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474" w:right="78" w:hanging="39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расхода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 w:line="275" w:lineRule="auto"/>
              <w:ind w:left="200" w:right="87" w:hanging="10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2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 w:line="275" w:lineRule="auto"/>
              <w:ind w:left="164" w:right="16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бюджетных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 w:line="275" w:lineRule="auto"/>
              <w:ind w:left="32" w:right="28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перечислено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банковские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97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19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099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416.76</w:t>
            </w:r>
          </w:p>
        </w:tc>
        <w:tc>
          <w:tcPr>
            <w:tcW w:w="124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099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416.76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числе: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5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119.39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119.39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966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962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130.47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962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130.47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145.75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145.75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122.35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122.35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159.32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159.32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753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993.65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993.65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Уплата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платежей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41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54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702.45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702.45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Специальные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расходы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0107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74000Б7401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880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06100Э7201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06200Г7201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4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исключением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фонда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органов,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лицам,</w:t>
            </w:r>
            <w:r>
              <w:rPr>
                <w:rFonts w:ascii="Arial" w:hAnsi="Arial" w:cs="Arial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привлекаемым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согласно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законодательству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выполнения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отдельных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полномочий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7700074941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0309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07000Ч7201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0900171941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090027002F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520" w:right="400" w:bottom="280" w:left="1120" w:header="720" w:footer="720" w:gutter="0"/>
          <w:cols w:space="720" w:equalWidth="0">
            <w:col w:w="103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597"/>
        <w:gridCol w:w="2001"/>
        <w:gridCol w:w="1193"/>
        <w:gridCol w:w="1135"/>
        <w:gridCol w:w="1248"/>
        <w:gridCol w:w="1247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69" w:right="67" w:firstLine="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строки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5" w:lineRule="auto"/>
              <w:ind w:left="474" w:right="77" w:hanging="39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расхода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 w:line="275" w:lineRule="auto"/>
              <w:ind w:left="200" w:right="87" w:hanging="10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2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 w:line="275" w:lineRule="auto"/>
              <w:ind w:left="164" w:right="16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бюджетных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1" w:line="275" w:lineRule="auto"/>
              <w:ind w:left="32" w:right="28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перечислено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банковские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0900371941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24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090047002F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0900571941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802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794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922.79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794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922.79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0900771941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324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323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919.00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323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919.00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090087002F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229.38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229.38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0900871941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458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289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093.71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289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093.71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0707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03000Д7201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939.66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939.66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01100К7201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2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414.79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414.79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01200В7201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360.00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360.00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02000С7201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515.00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1204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04000И7201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637.50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637.50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047.01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816.90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816.90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151.17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151.17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Уплата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налогов,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сборов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77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Уплата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платежей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99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41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54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588.45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588.45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117.28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117.28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35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Исполнение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судебных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актов</w:t>
            </w:r>
            <w:r>
              <w:rPr>
                <w:rFonts w:ascii="Arial" w:hAnsi="Arial" w:cs="Arial"/>
                <w:spacing w:val="29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Российской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Федерации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мировых</w:t>
            </w:r>
            <w:r>
              <w:rPr>
                <w:rFonts w:ascii="Arial" w:hAnsi="Arial" w:cs="Arial"/>
                <w:spacing w:val="3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соглашений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возмещению</w:t>
            </w:r>
            <w:r>
              <w:rPr>
                <w:rFonts w:ascii="Arial" w:hAnsi="Arial" w:cs="Arial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причиненного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вреда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0"/>
              <w:ind w:left="1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831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0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0"/>
              <w:ind w:left="541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0"/>
              <w:ind w:left="654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20" w:right="48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Результат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кассового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(дефицит/профицит)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450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72"/>
            </w:pPr>
            <w:r>
              <w:rPr>
                <w:rFonts w:ascii="Arial" w:hAnsi="Arial" w:cs="Arial"/>
                <w:sz w:val="14"/>
                <w:szCs w:val="14"/>
              </w:rPr>
              <w:t>-4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z w:val="14"/>
                <w:szCs w:val="14"/>
              </w:rPr>
              <w:t>-3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</w:tbl>
    <w:p w:rsidR="009A64DC" w:rsidRDefault="009A64DC" w:rsidP="009A64DC">
      <w:pPr>
        <w:sectPr w:rsidR="009A64DC">
          <w:pgSz w:w="11910" w:h="16840"/>
          <w:pgMar w:top="780" w:right="400" w:bottom="280" w:left="112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3"/>
        <w:ind w:left="2415" w:firstLine="0"/>
        <w:rPr>
          <w:rFonts w:ascii="Arial" w:hAnsi="Arial" w:cs="Arial"/>
          <w:sz w:val="17"/>
          <w:szCs w:val="17"/>
        </w:rPr>
      </w:pPr>
      <w:bookmarkStart w:id="18" w:name="Источники"/>
      <w:bookmarkEnd w:id="18"/>
      <w:r>
        <w:rPr>
          <w:rFonts w:ascii="Arial" w:hAnsi="Arial" w:cs="Arial"/>
          <w:b/>
          <w:bCs/>
          <w:w w:val="105"/>
          <w:sz w:val="17"/>
          <w:szCs w:val="17"/>
        </w:rPr>
        <w:lastRenderedPageBreak/>
        <w:t>3.</w:t>
      </w:r>
      <w:r>
        <w:rPr>
          <w:rFonts w:ascii="Arial" w:hAnsi="Arial" w:cs="Arial"/>
          <w:b/>
          <w:bCs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ИСТОЧНИКИ</w:t>
      </w:r>
      <w:r>
        <w:rPr>
          <w:rFonts w:ascii="Arial" w:hAnsi="Arial" w:cs="Arial"/>
          <w:b/>
          <w:bCs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ФИНАНСИРОВАНИЯ</w:t>
      </w:r>
      <w:r>
        <w:rPr>
          <w:rFonts w:ascii="Arial" w:hAnsi="Arial" w:cs="Arial"/>
          <w:b/>
          <w:bCs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ДЕФИЦИТА</w:t>
      </w:r>
      <w:r>
        <w:rPr>
          <w:rFonts w:ascii="Arial" w:hAnsi="Arial" w:cs="Arial"/>
          <w:b/>
          <w:bCs/>
          <w:spacing w:val="-28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577"/>
        <w:gridCol w:w="1783"/>
        <w:gridCol w:w="1207"/>
        <w:gridCol w:w="1152"/>
        <w:gridCol w:w="1152"/>
        <w:gridCol w:w="12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7"/>
              <w:ind w:left="45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67" w:right="63" w:firstLine="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строки</w:t>
            </w: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54" w:right="15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источника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217" w:right="109" w:hanging="10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1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1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 w:line="264" w:lineRule="auto"/>
              <w:ind w:left="128" w:right="127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бюджетных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учреждений,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администри-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руемых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поступлений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32" w:right="26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перечислено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банковские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учреждений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9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77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500</w:t>
            </w:r>
          </w:p>
        </w:tc>
        <w:tc>
          <w:tcPr>
            <w:tcW w:w="178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5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15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8" w:lineRule="exact"/>
              <w:ind w:left="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5" w:line="264" w:lineRule="auto"/>
              <w:ind w:left="18" w:right="87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внутреннего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14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внешнего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8" w:lineRule="exact"/>
              <w:ind w:left="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5"/>
              <w:ind w:left="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Изменение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(стр.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6"/>
              <w:ind w:left="18"/>
            </w:pPr>
            <w:r>
              <w:rPr>
                <w:rFonts w:ascii="Arial" w:hAnsi="Arial" w:cs="Arial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01000000000000000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Изменение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учету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01050000000000000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8" w:lineRule="exact"/>
              <w:ind w:left="18"/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01050000000000500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18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01050200000000500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4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01050201000000510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4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внутригородских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муниципальных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образований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городов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федерального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значения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01050201030000510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58" w:lineRule="exact"/>
              <w:ind w:lef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01050000000000600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01050200000000600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68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01050201000000610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2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внутригородских</w:t>
            </w:r>
            <w:r>
              <w:rPr>
                <w:rFonts w:ascii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муниципальных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образований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городов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федерального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значения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01050201030000610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4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финансовых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активов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учету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01060000000000500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финансовых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активов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учету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01060000000000600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4" w:lineRule="auto"/>
              <w:ind w:left="18" w:right="28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Изменение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внутренним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расчетам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(стр.823+стр.824)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16"/>
          <w:szCs w:val="16"/>
        </w:rPr>
        <w:sectPr w:rsidR="009A64DC">
          <w:pgSz w:w="11910" w:h="16840"/>
          <w:pgMar w:top="580" w:right="720" w:bottom="280" w:left="1220" w:header="720" w:footer="720" w:gutter="0"/>
          <w:cols w:space="720" w:equalWidth="0">
            <w:col w:w="9970"/>
          </w:cols>
          <w:noEndnote/>
        </w:sectPr>
      </w:pPr>
    </w:p>
    <w:p w:rsidR="009A64DC" w:rsidRDefault="009A64DC" w:rsidP="009A64DC">
      <w:pPr>
        <w:pStyle w:val="a3"/>
        <w:tabs>
          <w:tab w:val="left" w:pos="3339"/>
        </w:tabs>
        <w:kinsoku w:val="0"/>
        <w:overflowPunct w:val="0"/>
        <w:spacing w:before="81" w:line="264" w:lineRule="auto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-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внутригородского</w:t>
      </w:r>
      <w:r>
        <w:rPr>
          <w:rFonts w:ascii="Arial" w:hAnsi="Arial" w:cs="Arial"/>
          <w:spacing w:val="-15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муниципального</w:t>
      </w:r>
      <w:r>
        <w:rPr>
          <w:rFonts w:ascii="Arial" w:hAnsi="Arial" w:cs="Arial"/>
          <w:spacing w:val="33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образования,</w:t>
      </w:r>
      <w:r>
        <w:rPr>
          <w:rFonts w:ascii="Arial" w:hAnsi="Arial" w:cs="Arial"/>
          <w:spacing w:val="-1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исполняющий</w:t>
      </w:r>
      <w:r>
        <w:rPr>
          <w:rFonts w:ascii="Arial" w:hAnsi="Arial" w:cs="Arial"/>
          <w:spacing w:val="-1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полномочия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w w:val="99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30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95"/>
          <w:sz w:val="14"/>
          <w:szCs w:val="14"/>
        </w:rPr>
        <w:t>председателя</w:t>
      </w:r>
      <w:r>
        <w:rPr>
          <w:rFonts w:ascii="Arial" w:hAnsi="Arial" w:cs="Arial"/>
          <w:spacing w:val="36"/>
          <w:w w:val="9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Совета.</w:t>
      </w:r>
      <w:r>
        <w:rPr>
          <w:rFonts w:ascii="Arial" w:hAnsi="Arial" w:cs="Arial"/>
          <w:spacing w:val="-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-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местной</w:t>
      </w:r>
      <w:r>
        <w:rPr>
          <w:rFonts w:ascii="Arial" w:hAnsi="Arial" w:cs="Arial"/>
          <w:spacing w:val="34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144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-15875</wp:posOffset>
                </wp:positionV>
                <wp:extent cx="1134110" cy="12700"/>
                <wp:effectExtent l="8890" t="13335" r="9525" b="2540"/>
                <wp:wrapNone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4110" cy="12700"/>
                        </a:xfrm>
                        <a:custGeom>
                          <a:avLst/>
                          <a:gdLst>
                            <a:gd name="T0" fmla="*/ 0 w 1786"/>
                            <a:gd name="T1" fmla="*/ 0 h 20"/>
                            <a:gd name="T2" fmla="*/ 1785 w 1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86" h="20">
                              <a:moveTo>
                                <a:pt x="0" y="0"/>
                              </a:moveTo>
                              <a:lnTo>
                                <a:pt x="1785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E72D6D" id="Полилиния 12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7.95pt,-1.25pt,317.2pt,-1.25pt" coordsize="1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" o:allowincell="f" filled="f" strokeweight=".94pt">
                <v:path arrowok="t" o:connecttype="custom" o:connectlocs="0,0;113347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4"/>
          <w:szCs w:val="14"/>
        </w:rPr>
        <w:t>Начальник</w:t>
      </w:r>
      <w:r>
        <w:rPr>
          <w:rFonts w:ascii="Arial" w:hAnsi="Arial" w:cs="Arial"/>
          <w:spacing w:val="-1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финансового</w:t>
      </w:r>
      <w:r>
        <w:rPr>
          <w:rFonts w:ascii="Arial" w:hAnsi="Arial" w:cs="Arial"/>
          <w:spacing w:val="-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отдела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line="279" w:lineRule="auto"/>
        <w:ind w:left="144" w:right="1098" w:hanging="2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114300</wp:posOffset>
                </wp:positionV>
                <wp:extent cx="2231390" cy="12700"/>
                <wp:effectExtent l="12065" t="12700" r="13970" b="0"/>
                <wp:wrapNone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0"/>
                        </a:xfrm>
                        <a:custGeom>
                          <a:avLst/>
                          <a:gdLst>
                            <a:gd name="T0" fmla="*/ 0 w 3514"/>
                            <a:gd name="T1" fmla="*/ 0 h 20"/>
                            <a:gd name="T2" fmla="*/ 3513 w 35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14" h="20">
                              <a:moveTo>
                                <a:pt x="0" y="0"/>
                              </a:moveTo>
                              <a:lnTo>
                                <a:pt x="3513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504A25" id="Полилиния 12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7.45pt,9pt,553.1pt,9pt" coordsize="35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" o:allowincell="f" filled="f" strokeweight=".33194mm">
                <v:path arrowok="t" o:connecttype="custom" o:connectlocs="0,0;223075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4"/>
          <w:szCs w:val="14"/>
        </w:rPr>
        <w:t>А.Ю.</w:t>
      </w:r>
      <w:r>
        <w:rPr>
          <w:rFonts w:ascii="Arial" w:hAnsi="Arial" w:cs="Arial"/>
          <w:spacing w:val="-9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Ярусов</w:t>
      </w:r>
      <w:r>
        <w:rPr>
          <w:rFonts w:ascii="Arial" w:hAnsi="Arial" w:cs="Arial"/>
          <w:spacing w:val="25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line="279" w:lineRule="auto"/>
        <w:ind w:left="144" w:right="1098" w:hanging="1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114300</wp:posOffset>
                </wp:positionV>
                <wp:extent cx="2231390" cy="12700"/>
                <wp:effectExtent l="12065" t="14605" r="13970" b="1270"/>
                <wp:wrapNone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0"/>
                        </a:xfrm>
                        <a:custGeom>
                          <a:avLst/>
                          <a:gdLst>
                            <a:gd name="T0" fmla="*/ 0 w 3514"/>
                            <a:gd name="T1" fmla="*/ 0 h 20"/>
                            <a:gd name="T2" fmla="*/ 3513 w 35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14" h="20">
                              <a:moveTo>
                                <a:pt x="0" y="0"/>
                              </a:moveTo>
                              <a:lnTo>
                                <a:pt x="3513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117E26" id="Полилиния 11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7.45pt,9pt,553.1pt,9pt" coordsize="35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" o:allowincell="f" filled="f" strokeweight=".94pt">
                <v:path arrowok="t" o:connecttype="custom" o:connectlocs="0,0;223075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sz w:val="14"/>
          <w:szCs w:val="14"/>
        </w:rPr>
        <w:t>Л.М.</w:t>
      </w:r>
      <w:r>
        <w:rPr>
          <w:rFonts w:ascii="Arial" w:hAnsi="Arial" w:cs="Arial"/>
          <w:spacing w:val="-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Кузнецова</w:t>
      </w:r>
      <w:r>
        <w:rPr>
          <w:rFonts w:ascii="Arial" w:hAnsi="Arial" w:cs="Arial"/>
          <w:spacing w:val="24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279" w:lineRule="auto"/>
        <w:ind w:left="144" w:right="1098" w:hanging="1"/>
        <w:jc w:val="center"/>
        <w:rPr>
          <w:rFonts w:ascii="Arial" w:hAnsi="Arial" w:cs="Arial"/>
          <w:sz w:val="14"/>
          <w:szCs w:val="14"/>
        </w:rPr>
        <w:sectPr w:rsidR="009A64DC">
          <w:type w:val="continuous"/>
          <w:pgSz w:w="11910" w:h="16840"/>
          <w:pgMar w:top="620" w:right="720" w:bottom="280" w:left="1220" w:header="720" w:footer="720" w:gutter="0"/>
          <w:cols w:num="3" w:space="720" w:equalWidth="0">
            <w:col w:w="3378" w:space="402"/>
            <w:col w:w="763" w:space="2623"/>
            <w:col w:w="280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before="81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09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февраля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2021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1"/>
        <w:ind w:left="144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1910" w:h="16840"/>
          <w:pgMar w:top="620" w:right="720" w:bottom="280" w:left="1220" w:header="720" w:footer="720" w:gutter="0"/>
          <w:cols w:space="720" w:equalWidth="0">
            <w:col w:w="99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19" w:name="20551000"/>
      <w:bookmarkStart w:id="20" w:name="F_0503125"/>
      <w:bookmarkEnd w:id="19"/>
      <w:bookmarkEnd w:id="20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9A64DC" w:rsidRDefault="009A64DC" w:rsidP="009A64DC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120551000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8" o:spid="_x0000_s1040" type="#_x0000_t202" style="position:absolute;left:0;text-align:left;margin-left:746.7pt;margin-top:-8.1pt;width:67.3pt;height:103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tzAIAALsFAAAOAAAAZHJzL2Uyb0RvYy54bWysVEtu2zAQ3RfoHQjuFUmO/JEQOUgsqyiQ&#10;foC0B6AlyiIqkSpJW0qDLrrvFXqHLrrorldwbtQhZdn5bIq2WhAjDuf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MNVKW3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120551000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9A64DC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9A64DC" w:rsidRDefault="009A64DC" w:rsidP="009A64DC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20551000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5715" r="12065" b="635"/>
                <wp:wrapNone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7B4AD3" id="Полилиния 11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1" w:name="20551561"/>
      <w:bookmarkEnd w:id="21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9A64DC" w:rsidRDefault="009A64DC" w:rsidP="009A64DC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120551561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6" o:spid="_x0000_s1041" type="#_x0000_t202" style="position:absolute;left:0;text-align:left;margin-left:746.7pt;margin-top:-8.1pt;width:67.3pt;height:103.9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F3Q55/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120551561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9A64DC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9A64DC" w:rsidRDefault="009A64DC" w:rsidP="009A64DC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46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267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000.00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-89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-89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-46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267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000.00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82"/>
            </w:pPr>
            <w:r>
              <w:rPr>
                <w:rFonts w:ascii="Arial" w:hAnsi="Arial" w:cs="Arial"/>
                <w:sz w:val="11"/>
                <w:szCs w:val="11"/>
              </w:rPr>
              <w:t>-60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-36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13335" r="12065" b="0"/>
                <wp:wrapNone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76B58" id="Полилиния 11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2" w:name="20551661"/>
      <w:bookmarkEnd w:id="22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9A64DC" w:rsidRDefault="009A64DC" w:rsidP="009A64DC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4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120551661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4" o:spid="_x0000_s1042" type="#_x0000_t202" style="position:absolute;left:0;text-align:left;margin-left:746.7pt;margin-top:-8.1pt;width:67.3pt;height:103.9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KUzAIAALsFAAAOAAAAZHJzL2Uyb0RvYy54bWysVEtu2zAQ3RfoHQjuFUmO/JEQOUgsqyiQ&#10;foC0B6AlyiIqkSpJW0qDLrrvFXqHLrrorldwbtQhZdn5bIq2WhAjDuf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Kq4UpT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120551661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9A64DC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9A64DC" w:rsidRDefault="009A64DC" w:rsidP="009A64DC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26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255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342.30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69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648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2" w:lineRule="exact"/>
              <w:ind w:left="2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69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648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26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255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342.30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7620" r="12065" b="0"/>
                <wp:wrapNone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9C49A4" id="Полилиния 113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" o:allowincell="f" filled="f" strokeweight=".20458mm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3" w:name="40110151"/>
      <w:bookmarkEnd w:id="23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9A64DC" w:rsidRDefault="009A64DC" w:rsidP="009A64DC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140110151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43" type="#_x0000_t202" style="position:absolute;left:0;text-align:left;margin-left:746.7pt;margin-top:-8.1pt;width:67.3pt;height:103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cFzAIAALs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D7NVwX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140110151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9A64DC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9A64DC" w:rsidRDefault="009A64DC" w:rsidP="009A64DC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38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117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552.34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2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8"/>
              <w:ind w:left="20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13335" r="12065" b="0"/>
                <wp:wrapNone/>
                <wp:docPr id="111" name="Поли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A39E65" id="Полилиния 11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4" w:name="40140151"/>
      <w:bookmarkEnd w:id="24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9A64DC" w:rsidRDefault="009A64DC" w:rsidP="009A64DC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140140151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44" type="#_x0000_t202" style="position:absolute;left:0;text-align:left;margin-left:746.7pt;margin-top:-8.1pt;width:67.3pt;height:103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B/2/EP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140140151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9A64DC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9A64DC" w:rsidRDefault="009A64DC" w:rsidP="009A64DC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9A64DC" w:rsidRDefault="009A64DC" w:rsidP="009A64DC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5715" r="12065" b="635"/>
                <wp:wrapNone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0A001D" id="Полилиния 10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9A64DC" w:rsidRDefault="009A64DC" w:rsidP="009A64DC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Совета.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9A64DC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73"/>
        <w:ind w:left="6422" w:right="6424" w:firstLine="0"/>
        <w:jc w:val="center"/>
        <w:rPr>
          <w:rFonts w:ascii="Arial" w:hAnsi="Arial" w:cs="Arial"/>
          <w:sz w:val="16"/>
          <w:szCs w:val="16"/>
        </w:rPr>
      </w:pPr>
      <w:bookmarkStart w:id="25" w:name="F_0503128of20190901"/>
      <w:bookmarkStart w:id="26" w:name="Отчет"/>
      <w:bookmarkEnd w:id="25"/>
      <w:bookmarkEnd w:id="26"/>
      <w:r>
        <w:rPr>
          <w:rFonts w:ascii="Arial" w:hAnsi="Arial" w:cs="Arial"/>
          <w:b/>
          <w:bCs/>
          <w:spacing w:val="-1"/>
          <w:w w:val="105"/>
          <w:sz w:val="16"/>
          <w:szCs w:val="16"/>
        </w:rPr>
        <w:lastRenderedPageBreak/>
        <w:t>ОТЧЕТ</w:t>
      </w:r>
    </w:p>
    <w:p w:rsidR="009A64DC" w:rsidRDefault="009A64DC" w:rsidP="009A64DC">
      <w:pPr>
        <w:pStyle w:val="a3"/>
        <w:kinsoku w:val="0"/>
        <w:overflowPunct w:val="0"/>
        <w:spacing w:before="25"/>
        <w:ind w:left="6422" w:right="6424" w:firstLine="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o</w:t>
      </w:r>
      <w:r>
        <w:rPr>
          <w:rFonts w:ascii="Arial" w:hAnsi="Arial" w:cs="Arial"/>
          <w:b/>
          <w:bCs/>
          <w:spacing w:val="-1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sz w:val="17"/>
          <w:szCs w:val="17"/>
        </w:rPr>
        <w:t>бюджетных</w:t>
      </w:r>
      <w:r>
        <w:rPr>
          <w:rFonts w:ascii="Arial" w:hAnsi="Arial" w:cs="Arial"/>
          <w:b/>
          <w:bCs/>
          <w:spacing w:val="-16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sz w:val="17"/>
          <w:szCs w:val="17"/>
        </w:rPr>
        <w:t>обязательствах</w:t>
      </w:r>
    </w:p>
    <w:p w:rsidR="009A64DC" w:rsidRDefault="009A64DC" w:rsidP="009A64DC">
      <w:pPr>
        <w:pStyle w:val="a3"/>
        <w:kinsoku w:val="0"/>
        <w:overflowPunct w:val="0"/>
        <w:spacing w:before="50"/>
        <w:ind w:left="0" w:right="1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на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января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2021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  <w:sectPr w:rsidR="009A64DC">
          <w:pgSz w:w="16840" w:h="11910" w:orient="landscape"/>
          <w:pgMar w:top="9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Главный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распорядитель,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распорядитель,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получатель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tabs>
          <w:tab w:val="left" w:pos="4045"/>
        </w:tabs>
        <w:kinsoku w:val="0"/>
        <w:overflowPunct w:val="0"/>
        <w:spacing w:line="329" w:lineRule="auto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бюджетных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средств,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главный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администратор,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админи-</w:t>
      </w:r>
      <w:r>
        <w:rPr>
          <w:rFonts w:ascii="Arial" w:hAnsi="Arial" w:cs="Arial"/>
          <w:spacing w:val="-1"/>
          <w:sz w:val="12"/>
          <w:szCs w:val="12"/>
        </w:rPr>
        <w:tab/>
      </w:r>
      <w:r>
        <w:rPr>
          <w:rFonts w:ascii="Arial" w:hAnsi="Arial" w:cs="Arial"/>
          <w:spacing w:val="-1"/>
          <w:sz w:val="12"/>
          <w:szCs w:val="12"/>
          <w:u w:val="single"/>
        </w:rPr>
        <w:t>Местная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администрация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внутригородского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муниципального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образования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города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Севастополя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Гагаринский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муниципальный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округ</w:t>
      </w:r>
      <w:r>
        <w:rPr>
          <w:rFonts w:ascii="Arial" w:hAnsi="Arial" w:cs="Arial"/>
          <w:spacing w:val="85"/>
          <w:w w:val="10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стратор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источников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финансирования</w:t>
      </w:r>
      <w:r>
        <w:rPr>
          <w:rFonts w:ascii="Arial" w:hAnsi="Arial" w:cs="Arial"/>
          <w:spacing w:val="1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дефицита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бюджета</w:t>
      </w:r>
    </w:p>
    <w:p w:rsidR="009A64DC" w:rsidRDefault="009A64DC" w:rsidP="009A64DC">
      <w:pPr>
        <w:pStyle w:val="a3"/>
        <w:tabs>
          <w:tab w:val="left" w:pos="4045"/>
        </w:tabs>
        <w:kinsoku w:val="0"/>
        <w:overflowPunct w:val="0"/>
        <w:spacing w:before="1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Наименование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бюджета</w:t>
      </w:r>
      <w:r>
        <w:rPr>
          <w:rFonts w:ascii="Arial" w:hAnsi="Arial" w:cs="Arial"/>
          <w:spacing w:val="-1"/>
          <w:sz w:val="12"/>
          <w:szCs w:val="12"/>
        </w:rPr>
        <w:tab/>
      </w:r>
      <w:r>
        <w:rPr>
          <w:rFonts w:ascii="Arial" w:hAnsi="Arial" w:cs="Arial"/>
          <w:spacing w:val="-1"/>
          <w:sz w:val="12"/>
          <w:szCs w:val="12"/>
          <w:u w:val="single"/>
        </w:rPr>
        <w:t>Бюджет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Гагаринского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>МО</w:t>
      </w:r>
    </w:p>
    <w:p w:rsidR="009A64DC" w:rsidRDefault="009A64DC" w:rsidP="009A64DC">
      <w:pPr>
        <w:pStyle w:val="a3"/>
        <w:tabs>
          <w:tab w:val="left" w:pos="4045"/>
        </w:tabs>
        <w:kinsoku w:val="0"/>
        <w:overflowPunct w:val="0"/>
        <w:spacing w:before="51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Периодичность:</w:t>
      </w:r>
      <w:r>
        <w:rPr>
          <w:rFonts w:ascii="Arial" w:hAnsi="Arial" w:cs="Arial"/>
          <w:spacing w:val="-1"/>
          <w:sz w:val="12"/>
          <w:szCs w:val="12"/>
        </w:rPr>
        <w:tab/>
        <w:t>месячная,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квартальная,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годовая</w:t>
      </w:r>
    </w:p>
    <w:p w:rsidR="009A64DC" w:rsidRDefault="009A64DC" w:rsidP="009A64DC">
      <w:pPr>
        <w:pStyle w:val="a3"/>
        <w:tabs>
          <w:tab w:val="left" w:pos="4045"/>
        </w:tabs>
        <w:kinsoku w:val="0"/>
        <w:overflowPunct w:val="0"/>
        <w:spacing w:before="51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Единица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измерения:</w:t>
      </w:r>
      <w:r>
        <w:rPr>
          <w:rFonts w:ascii="Arial" w:hAnsi="Arial" w:cs="Arial"/>
          <w:spacing w:val="-1"/>
          <w:sz w:val="12"/>
          <w:szCs w:val="12"/>
        </w:rPr>
        <w:tab/>
        <w:t>руб.</w:t>
      </w:r>
    </w:p>
    <w:p w:rsidR="009A64DC" w:rsidRDefault="009A64DC" w:rsidP="009A64DC">
      <w:pPr>
        <w:pStyle w:val="a3"/>
        <w:kinsoku w:val="0"/>
        <w:overflowPunct w:val="0"/>
        <w:spacing w:before="86"/>
        <w:ind w:left="0" w:right="1200" w:firstLine="0"/>
        <w:jc w:val="right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2"/>
          <w:szCs w:val="12"/>
        </w:rPr>
        <w:t>Форма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51"/>
        <w:ind w:left="0" w:right="1198" w:firstLine="0"/>
        <w:jc w:val="righ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9639935</wp:posOffset>
                </wp:positionH>
                <wp:positionV relativeFrom="paragraph">
                  <wp:posOffset>-244475</wp:posOffset>
                </wp:positionV>
                <wp:extent cx="708025" cy="1205230"/>
                <wp:effectExtent l="635" t="1905" r="0" b="2540"/>
                <wp:wrapNone/>
                <wp:docPr id="108" name="Надпись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8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34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left="28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0503128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5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8" o:spid="_x0000_s1045" type="#_x0000_t202" style="position:absolute;left:0;text-align:left;margin-left:759.05pt;margin-top:-19.25pt;width:55.75pt;height:94.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8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4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34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0503128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4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5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5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2"/>
          <w:szCs w:val="12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spacing w:line="329" w:lineRule="auto"/>
        <w:ind w:left="349" w:right="1199" w:firstLine="17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ОКПО</w:t>
      </w:r>
      <w:r>
        <w:rPr>
          <w:rFonts w:ascii="Arial" w:hAnsi="Arial" w:cs="Arial"/>
          <w:w w:val="10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Глава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БК</w:t>
      </w:r>
      <w:r>
        <w:rPr>
          <w:rFonts w:ascii="Arial" w:hAnsi="Arial" w:cs="Arial"/>
          <w:spacing w:val="23"/>
          <w:w w:val="10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right="1199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0" w:right="1199" w:firstLine="0"/>
        <w:jc w:val="right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460" w:bottom="280" w:left="1040" w:header="720" w:footer="720" w:gutter="0"/>
          <w:cols w:num="2" w:space="720" w:equalWidth="0">
            <w:col w:w="11408" w:space="1686"/>
            <w:col w:w="224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18" w:right="4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1.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текущего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(отчетного)</w:t>
            </w:r>
            <w:r>
              <w:rPr>
                <w:rFonts w:ascii="Arial" w:hAnsi="Arial" w:cs="Arial"/>
                <w:spacing w:val="3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финансового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года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расходам,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всего: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55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878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317.52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315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861.22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416.76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416.76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900.76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5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ОБЩЕГОСУДАРСТВЕННЫЕ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ВОПРОСЫ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882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492.42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607.22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992.23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992.23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500.19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75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высшего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должностного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лица</w:t>
            </w:r>
            <w:r>
              <w:rPr>
                <w:rFonts w:ascii="Arial" w:hAnsi="Arial" w:cs="Arial"/>
                <w:spacing w:val="5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субъекта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514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Главы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4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Главы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4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135.70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135.70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64.30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663.03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663.03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71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436.97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0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законодательных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(представительных)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государственной</w:t>
            </w:r>
            <w:r>
              <w:rPr>
                <w:rFonts w:ascii="Arial" w:hAnsi="Arial" w:cs="Arial"/>
                <w:spacing w:val="3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власти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представительных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3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174.36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174.36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930.36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716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Совета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Гагаринского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647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284.36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647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284.36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930.36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Совета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Гагаринского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лиц,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замещающих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должности)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578.63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578.63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836.09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836.09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836.09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152.99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816.90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816.90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683.10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налогов,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сборов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прочих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налогов,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6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6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6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128.55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128.55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128.55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1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Совета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Гагаринского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оплату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технических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работников,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осуществляющих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3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094.27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094.27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094.27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588.45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588.45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117.28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117.28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082.72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3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издержки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решений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3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издержки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решений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актов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3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актов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мировых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соглашений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возмещению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причиненного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вреда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335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Правительства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4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высших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исполнительных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государственной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власти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субъектов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998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199.70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548.57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131.14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131.14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068.56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2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2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обеспечивающих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сфере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3" w:line="271" w:lineRule="auto"/>
              <w:ind w:left="358" w:right="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3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исполняющих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переданные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отдельные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сфере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119.39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119.39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130.47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130.47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669.53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948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948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948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75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914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053.95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735.53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735.53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318.42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 w:line="271" w:lineRule="auto"/>
              <w:ind w:left="358" w:right="1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253.95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414.33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414.33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839.62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818.33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818.33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122.35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122.35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77.65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159.32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159.32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740.68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014.94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21.29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014.94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21.29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014.94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21.29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налогов,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сборов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4" w:line="271" w:lineRule="auto"/>
              <w:ind w:left="358" w:right="1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технических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работников,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осуществляющих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478.80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478.80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478.80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702.45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702.45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97.55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618.75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618.75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381.25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проведения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выборов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референдумов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3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выборов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референдумов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3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выборов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74000Б7401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74000Б7401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Специальные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74000Б7401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Другие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общегосударственные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вопросы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153.27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058.65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153.27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153.27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5" w:line="271" w:lineRule="auto"/>
              <w:ind w:left="358" w:right="16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«Участие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профилактике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также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минимизации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(или)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ликвидации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последствий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проявлений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гармонизация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межнациональных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межконфессиональных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отношений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511.02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011.04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511.02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511.02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«Участие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профилактике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также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минимизации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(или)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ликвидации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последствий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проявлений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1" w:lineRule="auto"/>
              <w:ind w:left="358" w:right="16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участие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профилактике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также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минимизации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(или)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ликвидации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последствий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проявлений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58" w:right="1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«Осуществление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мер,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направленных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гармонизацию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межнациональных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межконфессиональных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отношений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58" w:right="2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гармонизации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межнациональных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межконфессиональных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отношений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охраны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общественного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порядка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округ"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9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организацию</w:t>
            </w:r>
            <w:r>
              <w:rPr>
                <w:rFonts w:ascii="Arial" w:hAnsi="Arial" w:cs="Arial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охраны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общественного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порядка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58" w:right="14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выплаты,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исключением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3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органов,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лицам,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привлекаемым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согласно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законодательству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3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реализацию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ведению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похозяйственных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книг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личных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подсобных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хозяйств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предоставления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выписок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них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ведению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похозяйственных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книг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учета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личных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подсобных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хозяйств,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предоставлению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выписок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4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НАЦИОНАЛЬНАЯ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БЕЗОПАСНОСТЬ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ПРАВООХРАНИТЕЛЬНАЯ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ДЕЯТЕЛЬНОСТЬ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1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Защита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населения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чрезвычайных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ситуаций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природного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техногенного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характера,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гражданская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оборона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0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защите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населения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чрезвычайных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ситуаций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природного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техногенного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характера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7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защите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населения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чрезвычайных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ситуаций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природного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техногенного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характера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ЖИЛИЩНО-КОММУНАЛЬНОЕ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ХОЗЯЙСТВО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562.66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678.60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Благоустройство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562.66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678.60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2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562.66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678.60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санитарную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очистку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 w:line="271" w:lineRule="auto"/>
              <w:ind w:left="358" w:right="1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санитарной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очистке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1" w:lineRule="auto"/>
              <w:ind w:left="358" w:right="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удаление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несанкционированных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бесхозных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свалок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транспортировке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утилизации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212.13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620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620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1" w:lineRule="auto"/>
              <w:ind w:left="358" w:right="12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осуществляемые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удалению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несанкционированных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бесхозных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свалок,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транспортировке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утилизации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удалению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отходов,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несанкционированных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бесхозных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свалок,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транспортировке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утилизации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27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создание,</w:t>
            </w:r>
            <w:r>
              <w:rPr>
                <w:rFonts w:ascii="Arial" w:hAnsi="Arial" w:cs="Arial"/>
                <w:spacing w:val="22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зеленых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насаждений,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ухода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ними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созданию,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зеленых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насаждений,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ухода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37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создание,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приобретение,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установку,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текущему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реконструкции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элементов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22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Расходы,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осуществляемые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созданию,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приобретению,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установке,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текущему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реконструкции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элементов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созданию,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приобретению,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установке,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реконструкции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элементов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обустройство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контейнеров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сбора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контейнеров</w:t>
            </w:r>
            <w:r>
              <w:rPr>
                <w:rFonts w:ascii="Arial" w:hAnsi="Arial" w:cs="Arial"/>
                <w:spacing w:val="4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2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детских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игровых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(комплексов)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обустройству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детских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игровых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(комплексов)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37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внутриквартальных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дорог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323.09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1" w:lineRule="auto"/>
              <w:ind w:left="358" w:right="1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осуществляемые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внутриквартальных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дорог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3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внутриквартальных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дорог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Молодежная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политика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12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детьми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молодежью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16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детьми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молодежью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КИНЕМАТОГРАФИЯ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1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 w:line="271" w:lineRule="auto"/>
              <w:ind w:left="358" w:right="2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участие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городских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праздничных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зрелищных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праздничных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зрелищных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12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«Осуществление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военно-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патриотического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воспитания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граждан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27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военно-патриотического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воспитания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граждан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z w:val="12"/>
                <w:szCs w:val="12"/>
              </w:rPr>
              <w:t>ФИЗИЧЕСКАЯ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СПОРТ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Физическая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4" w:line="271" w:lineRule="auto"/>
              <w:ind w:left="358" w:right="12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физической</w:t>
            </w:r>
            <w:r>
              <w:rPr>
                <w:rFonts w:ascii="Arial" w:hAnsi="Arial" w:cs="Arial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спорта,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организация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проведения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официальных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физкультурно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оздоровительных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развитие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физической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спорта,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организацию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проведения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официальных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физкультурно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оздоровительных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z w:val="12"/>
                <w:szCs w:val="12"/>
              </w:rPr>
              <w:t>СРЕДСТВА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МАССОВОЙ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ИНФОРМАЦИИ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45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Другие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вопросы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области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массовой</w:t>
            </w:r>
            <w:r>
              <w:rPr>
                <w:rFonts w:ascii="Arial" w:hAnsi="Arial" w:cs="Arial"/>
                <w:spacing w:val="4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информации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 w:line="271" w:lineRule="auto"/>
              <w:ind w:left="358" w:right="1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«Реализация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информационной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политики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развитие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информации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71" w:lineRule="auto"/>
              <w:ind w:left="358" w:right="16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информирование</w:t>
            </w:r>
            <w:r>
              <w:rPr>
                <w:rFonts w:ascii="Arial" w:hAnsi="Arial" w:cs="Arial"/>
                <w:spacing w:val="4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жителей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 w:line="271" w:lineRule="auto"/>
              <w:ind w:left="18" w:right="4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2.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текущего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(отчетного)</w:t>
            </w:r>
            <w:r>
              <w:rPr>
                <w:rFonts w:ascii="Arial" w:hAnsi="Arial" w:cs="Arial"/>
                <w:spacing w:val="3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финансового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выплатам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источников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финансирования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дефицита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бюджета,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8"/>
        <w:ind w:left="0" w:right="136" w:firstLine="0"/>
        <w:jc w:val="right"/>
        <w:rPr>
          <w:rFonts w:ascii="Arial" w:hAnsi="Arial" w:cs="Arial"/>
          <w:sz w:val="12"/>
          <w:szCs w:val="12"/>
        </w:rPr>
      </w:pPr>
      <w:bookmarkStart w:id="27" w:name="Отчет1"/>
      <w:bookmarkEnd w:id="27"/>
      <w:r>
        <w:rPr>
          <w:rFonts w:ascii="Arial" w:hAnsi="Arial" w:cs="Arial"/>
          <w:spacing w:val="-1"/>
          <w:w w:val="105"/>
          <w:sz w:val="12"/>
          <w:szCs w:val="12"/>
        </w:rPr>
        <w:t>Форма</w:t>
      </w:r>
      <w:r>
        <w:rPr>
          <w:rFonts w:ascii="Arial" w:hAnsi="Arial" w:cs="Arial"/>
          <w:spacing w:val="-7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0503128</w:t>
      </w:r>
      <w:r>
        <w:rPr>
          <w:rFonts w:ascii="Arial" w:hAnsi="Arial" w:cs="Arial"/>
          <w:spacing w:val="-7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с.2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516"/>
        <w:gridCol w:w="1636"/>
        <w:gridCol w:w="1083"/>
        <w:gridCol w:w="1082"/>
        <w:gridCol w:w="1083"/>
        <w:gridCol w:w="1082"/>
        <w:gridCol w:w="1082"/>
        <w:gridCol w:w="1083"/>
        <w:gridCol w:w="861"/>
        <w:gridCol w:w="1083"/>
        <w:gridCol w:w="108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5" w:lineRule="auto"/>
              <w:ind w:left="20" w:right="395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3.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Обязательства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финансовых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годов,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следующих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39"/>
                <w:w w:val="10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текущим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(отчетным)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финансовым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годом,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всего:</w:t>
            </w:r>
          </w:p>
        </w:tc>
        <w:tc>
          <w:tcPr>
            <w:tcW w:w="5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700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451</w:t>
            </w:r>
            <w:r>
              <w:rPr>
                <w:rFonts w:ascii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649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400.00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36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366"/>
            </w:pP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расходам,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451</w:t>
            </w:r>
            <w:r>
              <w:rPr>
                <w:rFonts w:ascii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649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400.00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7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из 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711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очередного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финансового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1057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5" w:lineRule="auto"/>
              <w:ind w:left="711" w:right="314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первого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следующего</w:t>
            </w:r>
            <w:r>
              <w:rPr>
                <w:rFonts w:ascii="Arial" w:hAnsi="Arial" w:cs="Arial"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очередным,</w:t>
            </w:r>
            <w:r>
              <w:rPr>
                <w:rFonts w:ascii="Arial" w:hAnsi="Arial" w:cs="Arial"/>
                <w:spacing w:val="30"/>
                <w:w w:val="10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820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1057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5" w:lineRule="auto"/>
              <w:ind w:left="711" w:right="321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второго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следующего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очередным,</w:t>
            </w:r>
            <w:r>
              <w:rPr>
                <w:rFonts w:ascii="Arial" w:hAnsi="Arial" w:cs="Arial"/>
                <w:spacing w:val="25"/>
                <w:w w:val="10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1057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711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очередные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840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10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числе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1057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иным</w:t>
            </w:r>
            <w:r>
              <w:rPr>
                <w:rFonts w:ascii="Arial" w:hAnsi="Arial" w:cs="Arial"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обязательствам,</w:t>
            </w:r>
            <w:r>
              <w:rPr>
                <w:rFonts w:ascii="Arial" w:hAnsi="Arial" w:cs="Arial"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850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241"/>
              <w:jc w:val="center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из них: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57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отложенным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обязательствам,</w:t>
            </w:r>
            <w:r>
              <w:rPr>
                <w:rFonts w:ascii="Arial" w:hAnsi="Arial" w:cs="Arial"/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860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/>
              <w:ind w:right="241"/>
              <w:jc w:val="center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из них: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5" w:lineRule="auto"/>
              <w:ind w:left="366" w:right="23"/>
            </w:pP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выплатам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источников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финансирования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дефицита</w:t>
            </w:r>
            <w:r>
              <w:rPr>
                <w:rFonts w:ascii="Arial" w:hAnsi="Arial" w:cs="Arial"/>
                <w:spacing w:val="27"/>
                <w:w w:val="10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бюджета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2"/>
              <w:ind w:left="20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Итого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999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18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508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600.00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25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56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465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011.38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25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315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861.22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25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416.76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32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416.76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left="32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365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594.62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9"/>
          <w:szCs w:val="29"/>
        </w:rPr>
        <w:sectPr w:rsidR="009A64DC">
          <w:pgSz w:w="16840" w:h="11910" w:orient="landscape"/>
          <w:pgMar w:top="110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8" w:line="275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Глава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внутригородского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муниципального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образования,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исполняющий</w:t>
      </w:r>
      <w:r>
        <w:rPr>
          <w:rFonts w:ascii="Arial" w:hAnsi="Arial" w:cs="Arial"/>
          <w:spacing w:val="-1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полномочия</w:t>
      </w:r>
      <w:r>
        <w:rPr>
          <w:rFonts w:ascii="Arial" w:hAnsi="Arial" w:cs="Arial"/>
          <w:spacing w:val="49"/>
          <w:w w:val="103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председателя</w:t>
      </w:r>
      <w:r>
        <w:rPr>
          <w:rFonts w:ascii="Arial" w:hAnsi="Arial" w:cs="Arial"/>
          <w:spacing w:val="-14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Совета,</w:t>
      </w:r>
      <w:r>
        <w:rPr>
          <w:rFonts w:ascii="Arial" w:hAnsi="Arial" w:cs="Arial"/>
          <w:spacing w:val="-14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Глава</w:t>
      </w:r>
      <w:r>
        <w:rPr>
          <w:rFonts w:ascii="Arial" w:hAnsi="Arial" w:cs="Arial"/>
          <w:spacing w:val="-14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местной</w:t>
      </w:r>
      <w:r>
        <w:rPr>
          <w:rFonts w:ascii="Arial" w:hAnsi="Arial" w:cs="Arial"/>
          <w:spacing w:val="-1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before="100"/>
        <w:ind w:left="260" w:firstLine="0"/>
        <w:jc w:val="center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t>А.Ю.</w:t>
      </w:r>
      <w:r>
        <w:rPr>
          <w:rFonts w:ascii="Arial" w:hAnsi="Arial" w:cs="Arial"/>
          <w:spacing w:val="-10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Ярусов</w:t>
      </w:r>
    </w:p>
    <w:p w:rsidR="009A64DC" w:rsidRDefault="009A64DC" w:rsidP="009A64DC">
      <w:pPr>
        <w:pStyle w:val="a3"/>
        <w:tabs>
          <w:tab w:val="left" w:pos="2527"/>
        </w:tabs>
        <w:kinsoku w:val="0"/>
        <w:overflowPunct w:val="0"/>
        <w:spacing w:line="20" w:lineRule="atLeast"/>
        <w:ind w:left="-72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86840" cy="12700"/>
                <wp:effectExtent l="1270" t="7620" r="2540" b="0"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12700"/>
                          <a:chOff x="0" y="0"/>
                          <a:chExt cx="2184" cy="20"/>
                        </a:xfrm>
                      </wpg:grpSpPr>
                      <wps:wsp>
                        <wps:cNvPr id="107" name="Freeform 5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168" cy="20"/>
                          </a:xfrm>
                          <a:custGeom>
                            <a:avLst/>
                            <a:gdLst>
                              <a:gd name="T0" fmla="*/ 0 w 2168"/>
                              <a:gd name="T1" fmla="*/ 0 h 20"/>
                              <a:gd name="T2" fmla="*/ 2167 w 2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8" h="20">
                                <a:moveTo>
                                  <a:pt x="0" y="0"/>
                                </a:moveTo>
                                <a:lnTo>
                                  <a:pt x="2167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D584B" id="Группа 106" o:spid="_x0000_s1026" style="width:109.2pt;height:1pt;mso-position-horizontal-relative:char;mso-position-vertical-relative:line" coordsize="21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">
                <v:shape id="Freeform 53" o:spid="_x0000_s1027" style="position:absolute;left:8;top:8;width:2168;height:20;visibility:visible;mso-wrap-style:square;v-text-anchor:top" coordsize="21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" path="m,l2167,e" filled="f" strokeweight=".28925mm">
                  <v:path arrowok="t" o:connecttype="custom" o:connectlocs="0,0;2167,0" o:connectangles="0,0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21280" cy="12700"/>
                <wp:effectExtent l="5715" t="7620" r="1905" b="0"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12700"/>
                          <a:chOff x="0" y="0"/>
                          <a:chExt cx="4128" cy="20"/>
                        </a:xfrm>
                      </wpg:grpSpPr>
                      <wps:wsp>
                        <wps:cNvPr id="105" name="Freeform 5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112" cy="20"/>
                          </a:xfrm>
                          <a:custGeom>
                            <a:avLst/>
                            <a:gdLst>
                              <a:gd name="T0" fmla="*/ 0 w 4112"/>
                              <a:gd name="T1" fmla="*/ 0 h 20"/>
                              <a:gd name="T2" fmla="*/ 4111 w 41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12" h="20">
                                <a:moveTo>
                                  <a:pt x="0" y="0"/>
                                </a:moveTo>
                                <a:lnTo>
                                  <a:pt x="411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764E4" id="Группа 104" o:spid="_x0000_s1026" style="width:206.4pt;height:1pt;mso-position-horizontal-relative:char;mso-position-vertical-relative:line" coordsize="4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">
                <v:shape id="Freeform 51" o:spid="_x0000_s1027" style="position:absolute;left:8;top:8;width:4112;height:20;visibility:visible;mso-wrap-style:square;v-text-anchor:top" coordsize="41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" path="m,l4111,e" filled="f" strokeweight=".28925mm">
                  <v:path arrowok="t" o:connecttype="custom" o:connectlocs="0,0;4111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tabs>
          <w:tab w:val="left" w:pos="3985"/>
        </w:tabs>
        <w:kinsoku w:val="0"/>
        <w:overflowPunct w:val="0"/>
        <w:ind w:left="13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95"/>
          <w:sz w:val="11"/>
          <w:szCs w:val="11"/>
        </w:rPr>
        <w:t>(подпись)</w:t>
      </w:r>
      <w:r>
        <w:rPr>
          <w:rFonts w:ascii="Arial" w:hAnsi="Arial" w:cs="Arial"/>
          <w:spacing w:val="-1"/>
          <w:w w:val="95"/>
          <w:sz w:val="11"/>
          <w:szCs w:val="11"/>
        </w:rPr>
        <w:tab/>
        <w:t>(расшифровка</w:t>
      </w:r>
      <w:r>
        <w:rPr>
          <w:rFonts w:ascii="Arial" w:hAnsi="Arial" w:cs="Arial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8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95"/>
          <w:sz w:val="11"/>
          <w:szCs w:val="11"/>
        </w:rPr>
        <w:t>подписи)</w:t>
      </w:r>
    </w:p>
    <w:p w:rsidR="009A64DC" w:rsidRDefault="009A64DC" w:rsidP="009A64DC">
      <w:pPr>
        <w:pStyle w:val="a3"/>
        <w:tabs>
          <w:tab w:val="left" w:pos="3985"/>
        </w:tabs>
        <w:kinsoku w:val="0"/>
        <w:overflowPunct w:val="0"/>
        <w:ind w:left="133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6840" w:h="11910" w:orient="landscape"/>
          <w:pgMar w:top="620" w:right="440" w:bottom="280" w:left="1040" w:header="720" w:footer="720" w:gutter="0"/>
          <w:cols w:num="2" w:space="720" w:equalWidth="0">
            <w:col w:w="4873" w:space="1559"/>
            <w:col w:w="8928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a3"/>
        <w:tabs>
          <w:tab w:val="left" w:pos="10578"/>
        </w:tabs>
        <w:kinsoku w:val="0"/>
        <w:overflowPunct w:val="0"/>
        <w:spacing w:before="87" w:line="192" w:lineRule="exact"/>
        <w:ind w:left="133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154305</wp:posOffset>
                </wp:positionV>
                <wp:extent cx="1376680" cy="12700"/>
                <wp:effectExtent l="6350" t="6350" r="7620" b="0"/>
                <wp:wrapNone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6680" cy="12700"/>
                        </a:xfrm>
                        <a:custGeom>
                          <a:avLst/>
                          <a:gdLst>
                            <a:gd name="T0" fmla="*/ 0 w 2168"/>
                            <a:gd name="T1" fmla="*/ 0 h 20"/>
                            <a:gd name="T2" fmla="*/ 2167 w 21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8" h="20">
                              <a:moveTo>
                                <a:pt x="0" y="0"/>
                              </a:moveTo>
                              <a:lnTo>
                                <a:pt x="2167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C4432B" id="Полилиния 10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8pt,12.15pt,446.35pt,12.15pt" coordsize="21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" o:allowincell="f" filled="f" strokeweight=".28925mm">
                <v:path arrowok="t" o:connecttype="custom" o:connectlocs="0,0;13760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6354445</wp:posOffset>
                </wp:positionH>
                <wp:positionV relativeFrom="paragraph">
                  <wp:posOffset>154305</wp:posOffset>
                </wp:positionV>
                <wp:extent cx="2611120" cy="12700"/>
                <wp:effectExtent l="10795" t="6350" r="6985" b="0"/>
                <wp:wrapNone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120" cy="12700"/>
                        </a:xfrm>
                        <a:custGeom>
                          <a:avLst/>
                          <a:gdLst>
                            <a:gd name="T0" fmla="*/ 0 w 4112"/>
                            <a:gd name="T1" fmla="*/ 0 h 20"/>
                            <a:gd name="T2" fmla="*/ 4111 w 41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12" h="20">
                              <a:moveTo>
                                <a:pt x="0" y="0"/>
                              </a:moveTo>
                              <a:lnTo>
                                <a:pt x="4111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7B4BC8" id="Полилиния 102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0.35pt,12.15pt,705.9pt,12.15pt" coordsize="41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" o:allowincell="f" filled="f" strokeweight=".28925mm">
                <v:path arrowok="t" o:connecttype="custom" o:connectlocs="0,0;26104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12"/>
          <w:szCs w:val="12"/>
        </w:rPr>
        <w:t>Начальник</w:t>
      </w:r>
      <w:r>
        <w:rPr>
          <w:rFonts w:ascii="Arial" w:hAnsi="Arial" w:cs="Arial"/>
          <w:spacing w:val="-1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финансового</w:t>
      </w:r>
      <w:r>
        <w:rPr>
          <w:rFonts w:ascii="Arial" w:hAnsi="Arial" w:cs="Arial"/>
          <w:spacing w:val="-10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отдела</w:t>
      </w:r>
      <w:r>
        <w:rPr>
          <w:rFonts w:ascii="Arial" w:hAnsi="Arial" w:cs="Arial"/>
          <w:spacing w:val="-1"/>
          <w:w w:val="105"/>
          <w:sz w:val="12"/>
          <w:szCs w:val="12"/>
        </w:rPr>
        <w:tab/>
      </w:r>
      <w:r>
        <w:rPr>
          <w:rFonts w:ascii="Arial" w:hAnsi="Arial" w:cs="Arial"/>
          <w:spacing w:val="-1"/>
          <w:w w:val="105"/>
          <w:position w:val="8"/>
          <w:sz w:val="12"/>
          <w:szCs w:val="12"/>
        </w:rPr>
        <w:t>Л.М.</w:t>
      </w:r>
      <w:r>
        <w:rPr>
          <w:rFonts w:ascii="Arial" w:hAnsi="Arial" w:cs="Arial"/>
          <w:spacing w:val="-11"/>
          <w:w w:val="105"/>
          <w:position w:val="8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position w:val="8"/>
          <w:sz w:val="12"/>
          <w:szCs w:val="12"/>
        </w:rPr>
        <w:t>Кузнецова</w:t>
      </w:r>
    </w:p>
    <w:p w:rsidR="009A64DC" w:rsidRDefault="009A64DC" w:rsidP="009A64DC">
      <w:pPr>
        <w:pStyle w:val="a3"/>
        <w:tabs>
          <w:tab w:val="left" w:pos="10417"/>
        </w:tabs>
        <w:kinsoku w:val="0"/>
        <w:overflowPunct w:val="0"/>
        <w:spacing w:line="101" w:lineRule="exact"/>
        <w:ind w:left="656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95"/>
          <w:sz w:val="11"/>
          <w:szCs w:val="11"/>
        </w:rPr>
        <w:t>(подпись)</w:t>
      </w:r>
      <w:r>
        <w:rPr>
          <w:rFonts w:ascii="Arial" w:hAnsi="Arial" w:cs="Arial"/>
          <w:spacing w:val="-1"/>
          <w:w w:val="95"/>
          <w:sz w:val="11"/>
          <w:szCs w:val="11"/>
        </w:rPr>
        <w:tab/>
        <w:t>(расшифровка</w:t>
      </w:r>
      <w:r>
        <w:rPr>
          <w:rFonts w:ascii="Arial" w:hAnsi="Arial" w:cs="Arial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8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95"/>
          <w:sz w:val="11"/>
          <w:szCs w:val="11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09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февраля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2"/>
        <w:ind w:left="2596" w:right="2600" w:firstLine="0"/>
        <w:jc w:val="center"/>
        <w:rPr>
          <w:rFonts w:ascii="Arial" w:hAnsi="Arial" w:cs="Arial"/>
          <w:sz w:val="18"/>
          <w:szCs w:val="18"/>
        </w:rPr>
      </w:pPr>
      <w:bookmarkStart w:id="28" w:name="F_0503130of20201201"/>
      <w:bookmarkEnd w:id="28"/>
      <w:r>
        <w:rPr>
          <w:rFonts w:ascii="Arial" w:hAnsi="Arial" w:cs="Arial"/>
          <w:b/>
          <w:bCs/>
          <w:spacing w:val="-2"/>
          <w:sz w:val="18"/>
          <w:szCs w:val="18"/>
        </w:rPr>
        <w:lastRenderedPageBreak/>
        <w:t>БАЛАНС</w:t>
      </w:r>
    </w:p>
    <w:p w:rsidR="009A64DC" w:rsidRDefault="009A64DC" w:rsidP="009A64DC">
      <w:pPr>
        <w:pStyle w:val="a3"/>
        <w:kinsoku w:val="0"/>
        <w:overflowPunct w:val="0"/>
        <w:spacing w:before="26"/>
        <w:ind w:left="2596" w:right="2599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ГЛАВНОГО</w:t>
      </w:r>
      <w:r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РАСПОРЯДИТЕЛЯ,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РАСПОРЯДИТЕЛЯ,</w:t>
      </w:r>
      <w:r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ПОЛУЧАТЕЛЯ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БЮДЖЕТНЫХ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25" w:line="269" w:lineRule="auto"/>
        <w:ind w:left="2596" w:right="2600" w:firstLine="0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9408160</wp:posOffset>
                </wp:positionH>
                <wp:positionV relativeFrom="paragraph">
                  <wp:posOffset>320675</wp:posOffset>
                </wp:positionV>
                <wp:extent cx="929640" cy="1700530"/>
                <wp:effectExtent l="0" t="4445" r="0" b="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0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39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0503130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1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ФО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84113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5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7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5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1" o:spid="_x0000_s1046" type="#_x0000_t202" style="position:absolute;left:0;text-align:left;margin-left:740.8pt;margin-top:25.25pt;width:73.2pt;height:133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0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39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0503130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1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ФО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84113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5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7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9201509355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5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2"/>
          <w:sz w:val="18"/>
          <w:szCs w:val="18"/>
        </w:rPr>
        <w:t>ГЛАВНОГО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АДМИНИСТРАТОРА,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АДМИНИСТРАТОРА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ИСТОЧНИКОВ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ФИНАНСИРОВАНИЯ</w:t>
      </w:r>
      <w:r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ДЕФИЦИТА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БЮДЖЕТА,</w:t>
      </w:r>
      <w:r>
        <w:rPr>
          <w:rFonts w:ascii="Arial" w:hAnsi="Arial" w:cs="Arial"/>
          <w:b/>
          <w:bCs/>
          <w:spacing w:val="79"/>
          <w:w w:val="10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ГЛАВНОГО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АДМИНИСТРАТОРА,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АДМИНИСТРАТОРА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ДОХОДОВ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67"/>
        <w:ind w:left="8922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на</w:t>
      </w:r>
      <w:r>
        <w:rPr>
          <w:rFonts w:ascii="Arial" w:hAnsi="Arial" w:cs="Arial"/>
          <w:spacing w:val="-3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1</w:t>
      </w:r>
      <w:r>
        <w:rPr>
          <w:rFonts w:ascii="Arial" w:hAnsi="Arial" w:cs="Arial"/>
          <w:spacing w:val="-3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января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2021</w:t>
      </w:r>
      <w:r>
        <w:rPr>
          <w:rFonts w:ascii="Arial" w:hAnsi="Arial" w:cs="Arial"/>
          <w:spacing w:val="-2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67"/>
        <w:ind w:left="8922" w:firstLine="0"/>
        <w:rPr>
          <w:rFonts w:ascii="Arial" w:hAnsi="Arial" w:cs="Arial"/>
          <w:sz w:val="14"/>
          <w:szCs w:val="14"/>
        </w:rPr>
        <w:sectPr w:rsidR="009A64DC">
          <w:pgSz w:w="16840" w:h="11910" w:orient="landscape"/>
          <w:pgMar w:top="1020" w:right="480" w:bottom="280" w:left="1040" w:header="720" w:footer="720" w:gutter="0"/>
          <w:cols w:space="720" w:equalWidth="0">
            <w:col w:w="153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336" w:lineRule="auto"/>
        <w:ind w:left="135" w:right="730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Главный</w:t>
      </w:r>
      <w:r>
        <w:rPr>
          <w:rFonts w:ascii="Arial" w:hAnsi="Arial" w:cs="Arial"/>
          <w:spacing w:val="-1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распорядитель,</w:t>
      </w:r>
      <w:r>
        <w:rPr>
          <w:rFonts w:ascii="Arial" w:hAnsi="Arial" w:cs="Arial"/>
          <w:spacing w:val="-1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распорядитель,</w:t>
      </w:r>
      <w:r>
        <w:rPr>
          <w:rFonts w:ascii="Arial" w:hAnsi="Arial" w:cs="Arial"/>
          <w:spacing w:val="26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получатель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бюджетных</w:t>
      </w:r>
      <w:r>
        <w:rPr>
          <w:rFonts w:ascii="Arial" w:hAnsi="Arial" w:cs="Arial"/>
          <w:spacing w:val="-12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средств,</w:t>
      </w:r>
    </w:p>
    <w:p w:rsidR="009A64DC" w:rsidRDefault="009A64DC" w:rsidP="009A64DC">
      <w:pPr>
        <w:pStyle w:val="a3"/>
        <w:kinsoku w:val="0"/>
        <w:overflowPunct w:val="0"/>
        <w:spacing w:before="2" w:line="336" w:lineRule="auto"/>
        <w:ind w:left="135" w:right="6283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главный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администратор,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доходов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бюджета,</w:t>
      </w:r>
      <w:r>
        <w:rPr>
          <w:rFonts w:ascii="Arial" w:hAnsi="Arial" w:cs="Arial"/>
          <w:spacing w:val="27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главный</w:t>
      </w:r>
      <w:r>
        <w:rPr>
          <w:rFonts w:ascii="Arial" w:hAnsi="Arial" w:cs="Arial"/>
          <w:spacing w:val="-12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администратор,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источников</w:t>
      </w:r>
    </w:p>
    <w:p w:rsidR="009A64DC" w:rsidRDefault="009A64DC" w:rsidP="009A64DC">
      <w:pPr>
        <w:pStyle w:val="a3"/>
        <w:kinsoku w:val="0"/>
        <w:overflowPunct w:val="0"/>
        <w:spacing w:before="2" w:line="127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финансирования</w:t>
      </w:r>
      <w:r>
        <w:rPr>
          <w:rFonts w:ascii="Arial" w:hAnsi="Arial" w:cs="Arial"/>
          <w:spacing w:val="-19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дефицита</w:t>
      </w:r>
    </w:p>
    <w:p w:rsidR="009A64DC" w:rsidRDefault="009A64DC" w:rsidP="009A64DC">
      <w:pPr>
        <w:pStyle w:val="a3"/>
        <w:tabs>
          <w:tab w:val="left" w:pos="2144"/>
        </w:tabs>
        <w:kinsoku w:val="0"/>
        <w:overflowPunct w:val="0"/>
        <w:spacing w:line="217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position w:val="-9"/>
          <w:sz w:val="14"/>
          <w:szCs w:val="14"/>
        </w:rPr>
        <w:t>бюджета</w:t>
      </w:r>
      <w:r>
        <w:rPr>
          <w:rFonts w:ascii="Arial" w:hAnsi="Arial" w:cs="Arial"/>
          <w:position w:val="-9"/>
          <w:sz w:val="14"/>
          <w:szCs w:val="14"/>
        </w:rPr>
        <w:tab/>
      </w:r>
      <w:r>
        <w:rPr>
          <w:rFonts w:ascii="Arial" w:hAnsi="Arial" w:cs="Arial"/>
          <w:w w:val="105"/>
          <w:sz w:val="14"/>
          <w:szCs w:val="14"/>
          <w:u w:val="single"/>
        </w:rPr>
        <w:t>Местная</w:t>
      </w:r>
      <w:r>
        <w:rPr>
          <w:rFonts w:ascii="Arial" w:hAnsi="Arial" w:cs="Arial"/>
          <w:spacing w:val="-11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администрация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внутригородского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муниципального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образования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5"/>
          <w:sz w:val="14"/>
          <w:szCs w:val="14"/>
          <w:u w:val="single"/>
        </w:rPr>
        <w:t>города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Севастополя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Гагаринский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муниципальный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округ</w:t>
      </w:r>
    </w:p>
    <w:p w:rsidR="009A64DC" w:rsidRDefault="009A64DC" w:rsidP="009A64DC">
      <w:pPr>
        <w:pStyle w:val="a3"/>
        <w:tabs>
          <w:tab w:val="left" w:pos="2144"/>
        </w:tabs>
        <w:kinsoku w:val="0"/>
        <w:overflowPunct w:val="0"/>
        <w:spacing w:before="58" w:line="322" w:lineRule="auto"/>
        <w:ind w:left="135" w:right="710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Наименование</w:t>
      </w:r>
      <w:r>
        <w:rPr>
          <w:rFonts w:ascii="Arial" w:hAnsi="Arial" w:cs="Arial"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бюджета</w:t>
      </w:r>
      <w:r>
        <w:rPr>
          <w:rFonts w:ascii="Arial" w:hAnsi="Arial" w:cs="Arial"/>
          <w:w w:val="105"/>
          <w:sz w:val="14"/>
          <w:szCs w:val="14"/>
        </w:rPr>
        <w:tab/>
      </w:r>
      <w:r>
        <w:rPr>
          <w:rFonts w:ascii="Arial" w:hAnsi="Arial" w:cs="Arial"/>
          <w:w w:val="105"/>
          <w:sz w:val="14"/>
          <w:szCs w:val="14"/>
          <w:u w:val="single"/>
        </w:rPr>
        <w:t>Бюджет</w:t>
      </w:r>
      <w:r>
        <w:rPr>
          <w:rFonts w:ascii="Arial" w:hAnsi="Arial" w:cs="Arial"/>
          <w:spacing w:val="-8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Гагаринского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5"/>
          <w:sz w:val="14"/>
          <w:szCs w:val="14"/>
          <w:u w:val="single"/>
        </w:rPr>
        <w:t>МО</w:t>
      </w:r>
      <w:r>
        <w:rPr>
          <w:rFonts w:ascii="Arial" w:hAnsi="Arial" w:cs="Arial"/>
          <w:spacing w:val="37"/>
          <w:w w:val="104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Периодичность:</w:t>
      </w:r>
      <w:r>
        <w:rPr>
          <w:rFonts w:ascii="Arial" w:hAnsi="Arial" w:cs="Arial"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42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Единица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измерения: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52"/>
        <w:ind w:left="135" w:firstLine="0"/>
        <w:rPr>
          <w:rFonts w:ascii="Arial" w:hAnsi="Arial" w:cs="Arial"/>
          <w:sz w:val="14"/>
          <w:szCs w:val="14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64"/>
        <w:ind w:left="723" w:firstLine="17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591" w:right="1412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ОКВЭД</w:t>
      </w:r>
    </w:p>
    <w:p w:rsidR="009A64DC" w:rsidRDefault="009A64DC" w:rsidP="009A64DC">
      <w:pPr>
        <w:pStyle w:val="a3"/>
        <w:kinsoku w:val="0"/>
        <w:overflowPunct w:val="0"/>
        <w:spacing w:before="64"/>
        <w:ind w:left="589" w:right="1527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64"/>
        <w:ind w:left="908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ИНН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line="461" w:lineRule="auto"/>
        <w:ind w:left="498" w:right="1545" w:hanging="10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БК</w:t>
      </w:r>
      <w:r>
        <w:rPr>
          <w:rFonts w:ascii="Arial" w:hAnsi="Arial" w:cs="Arial"/>
          <w:spacing w:val="26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591" w:right="1516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591" w:right="1516" w:firstLine="0"/>
        <w:jc w:val="center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80" w:bottom="280" w:left="1040" w:header="720" w:footer="720" w:gutter="0"/>
          <w:cols w:num="2" w:space="720" w:equalWidth="0">
            <w:col w:w="11005" w:space="1537"/>
            <w:col w:w="2778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 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0" w:line="275" w:lineRule="auto"/>
              <w:ind w:left="66" w:right="65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3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I.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(балансовая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010100000)*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010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707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012.03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707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012.03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816.95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816.95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стоимости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основных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средств**,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амортизация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основных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020)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565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051.07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565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051.07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233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244.60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233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244.60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Нематериальные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(балансовая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010200000)*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стоимости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нематериальных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активов**,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050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амортизация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нематериальных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активов*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051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Нематериальные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активы**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040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050)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before="87"/>
        <w:ind w:left="0" w:right="14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0503130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с.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2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 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0" w:line="275" w:lineRule="auto"/>
              <w:ind w:left="66" w:right="65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Непроизведенные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(010300000)**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стоимость)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070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запасы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(010500000),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080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096.21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096.21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594.39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594.39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16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внеоборотные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081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Права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пользования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активами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(011100000)**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480" w:bottom="280" w:left="1040" w:header="720" w:footer="720" w:gutter="0"/>
          <w:cols w:space="720" w:equalWidth="0">
            <w:col w:w="153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101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Вложения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(010600000),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16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внеоборотные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121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пути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(010700000)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казны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(010800000)**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изготовление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готовой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продукции,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выполнение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работ,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услуг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(010900000)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будущих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периодов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(040150000)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008.06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008.06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252.22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252.22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Итого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(стр.030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стр.060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стр.070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стр.080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стр.100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стр.120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стр.130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стр.140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стр.150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стр.160)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190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155.34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155.34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091.21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091.21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before="87"/>
        <w:ind w:left="0" w:right="14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0503130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с.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3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 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0" w:line="275" w:lineRule="auto"/>
              <w:ind w:left="66" w:right="65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3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Денежные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учреждения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(020100000),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646.69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676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421.88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017.63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540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841.02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лицевых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учреждения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органе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казначейства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(020111000)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кредитной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организации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(020120000),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депозитах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(020122000),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иностранной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валюте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(020127000)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кассе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учреждения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(020130000)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646.69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646.69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017.63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017.63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Финансовые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вложения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(020400000),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Дебиторская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доходам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(020500000,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020900000),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21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500.00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21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Дебиторская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выплатам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(020600000,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020800000,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030300000),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574.06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574.06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124.00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124.00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кредитам,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займам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(ссудам)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(020700000),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270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271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Прочие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дебиторами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(021000000),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280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налоговым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вычетам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НДС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(021010000)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282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Вложения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финансовые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(021500000)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290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Итого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(стр.200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стр.240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стр.250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стр.260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стр.270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стр.280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стр.290)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542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620.75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100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395.94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512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941.63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765.02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960" w:right="480" w:bottom="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7"/>
          <w:szCs w:val="7"/>
        </w:rPr>
      </w:pPr>
    </w:p>
    <w:p w:rsidR="009A64DC" w:rsidRDefault="009A64DC" w:rsidP="009A64DC">
      <w:pPr>
        <w:pStyle w:val="a3"/>
        <w:kinsoku w:val="0"/>
        <w:overflowPunct w:val="0"/>
        <w:spacing w:line="200" w:lineRule="atLeast"/>
        <w:ind w:lef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615805" cy="196850"/>
                <wp:effectExtent l="6985" t="3175" r="6985" b="0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5805" cy="196850"/>
                          <a:chOff x="0" y="0"/>
                          <a:chExt cx="15143" cy="310"/>
                        </a:xfrm>
                      </wpg:grpSpPr>
                      <wps:wsp>
                        <wps:cNvPr id="82" name="Freeform 31"/>
                        <wps:cNvSpPr>
                          <a:spLocks/>
                        </wps:cNvSpPr>
                        <wps:spPr bwMode="auto">
                          <a:xfrm>
                            <a:off x="17" y="272"/>
                            <a:ext cx="6029" cy="20"/>
                          </a:xfrm>
                          <a:custGeom>
                            <a:avLst/>
                            <a:gdLst>
                              <a:gd name="T0" fmla="*/ 0 w 6029"/>
                              <a:gd name="T1" fmla="*/ 0 h 20"/>
                              <a:gd name="T2" fmla="*/ 6028 w 60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29" h="20">
                                <a:moveTo>
                                  <a:pt x="0" y="0"/>
                                </a:moveTo>
                                <a:lnTo>
                                  <a:pt x="602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2"/>
                        <wps:cNvSpPr>
                          <a:spLocks/>
                        </wps:cNvSpPr>
                        <wps:spPr bwMode="auto">
                          <a:xfrm>
                            <a:off x="9" y="18"/>
                            <a:ext cx="20" cy="2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2"/>
                              <a:gd name="T2" fmla="*/ 0 w 20"/>
                              <a:gd name="T3" fmla="*/ 261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2">
                                <a:moveTo>
                                  <a:pt x="0" y="0"/>
                                </a:moveTo>
                                <a:lnTo>
                                  <a:pt x="0" y="26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3"/>
                        <wps:cNvSpPr>
                          <a:spLocks/>
                        </wps:cNvSpPr>
                        <wps:spPr bwMode="auto">
                          <a:xfrm>
                            <a:off x="6064" y="18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4"/>
                        <wps:cNvSpPr>
                          <a:spLocks/>
                        </wps:cNvSpPr>
                        <wps:spPr bwMode="auto">
                          <a:xfrm>
                            <a:off x="6667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5"/>
                        <wps:cNvSpPr>
                          <a:spLocks/>
                        </wps:cNvSpPr>
                        <wps:spPr bwMode="auto">
                          <a:xfrm>
                            <a:off x="10886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6"/>
                        <wps:cNvSpPr>
                          <a:spLocks/>
                        </wps:cNvSpPr>
                        <wps:spPr bwMode="auto">
                          <a:xfrm>
                            <a:off x="15105" y="18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24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7"/>
                        <wps:cNvSpPr>
                          <a:spLocks/>
                        </wps:cNvSpPr>
                        <wps:spPr bwMode="auto">
                          <a:xfrm>
                            <a:off x="8073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8"/>
                        <wps:cNvSpPr>
                          <a:spLocks/>
                        </wps:cNvSpPr>
                        <wps:spPr bwMode="auto">
                          <a:xfrm>
                            <a:off x="9479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9"/>
                        <wps:cNvSpPr>
                          <a:spLocks/>
                        </wps:cNvSpPr>
                        <wps:spPr bwMode="auto">
                          <a:xfrm>
                            <a:off x="12292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0"/>
                        <wps:cNvSpPr>
                          <a:spLocks/>
                        </wps:cNvSpPr>
                        <wps:spPr bwMode="auto">
                          <a:xfrm>
                            <a:off x="13699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1"/>
                        <wps:cNvSpPr>
                          <a:spLocks/>
                        </wps:cNvSpPr>
                        <wps:spPr bwMode="auto">
                          <a:xfrm>
                            <a:off x="6082" y="272"/>
                            <a:ext cx="9041" cy="20"/>
                          </a:xfrm>
                          <a:custGeom>
                            <a:avLst/>
                            <a:gdLst>
                              <a:gd name="T0" fmla="*/ 0 w 9041"/>
                              <a:gd name="T1" fmla="*/ 0 h 20"/>
                              <a:gd name="T2" fmla="*/ 9040 w 90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41" h="20">
                                <a:moveTo>
                                  <a:pt x="0" y="0"/>
                                </a:moveTo>
                                <a:lnTo>
                                  <a:pt x="9040" y="0"/>
                                </a:lnTo>
                              </a:path>
                            </a:pathLst>
                          </a:custGeom>
                          <a:noFill/>
                          <a:ln w="24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9" y="49"/>
                            <a:ext cx="194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3"/>
                                  <w:w w:val="105"/>
                                  <w:sz w:val="14"/>
                                  <w:szCs w:val="14"/>
                                </w:rPr>
                                <w:t>БАЛАНС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(стр.190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стр.340)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243" y="92"/>
                            <a:ext cx="24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107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118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776.09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718" y="92"/>
                            <a:ext cx="73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557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775.19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20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676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551.28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7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42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768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032.84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7" y="92"/>
                            <a:ext cx="73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455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823.39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4139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4DC" w:rsidRDefault="009A64DC" w:rsidP="009A64DC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43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223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856.23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1" o:spid="_x0000_s1047" style="width:757.15pt;height:15.5pt;mso-position-horizontal-relative:char;mso-position-vertical-relative:line" coordsize="1514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">
                <v:shape id="Freeform 31" o:spid="_x0000_s1048" style="position:absolute;left:17;top:272;width:6029;height:20;visibility:visible;mso-wrap-style:square;v-text-anchor:top" coordsize="60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" path="m,l6028,e" filled="f" strokeweight=".94pt">
                  <v:path arrowok="t" o:connecttype="custom" o:connectlocs="0,0;6028,0" o:connectangles="0,0"/>
                </v:shape>
                <v:shape id="Freeform 32" o:spid="_x0000_s1049" style="position:absolute;left:9;top:18;width:20;height:262;visibility:visible;mso-wrap-style:square;v-text-anchor:top" coordsize="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" path="m,l,261e" filled="f" strokeweight=".94pt">
                  <v:path arrowok="t" o:connecttype="custom" o:connectlocs="0,0;0,261" o:connectangles="0,0"/>
                </v:shape>
                <v:shape id="Freeform 33" o:spid="_x0000_s1050" style="position:absolute;left:6064;top:18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" path="m,l,271e" filled="f" strokeweight="1.9pt">
                  <v:path arrowok="t" o:connecttype="custom" o:connectlocs="0,0;0,271" o:connectangles="0,0"/>
                </v:shape>
                <v:shape id="Freeform 34" o:spid="_x0000_s1051" style="position:absolute;left:6667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" path="m,l,235e" filled="f" strokeweight=".33194mm">
                  <v:path arrowok="t" o:connecttype="custom" o:connectlocs="0,0;0,235" o:connectangles="0,0"/>
                </v:shape>
                <v:shape id="Freeform 35" o:spid="_x0000_s1052" style="position:absolute;left:10886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" path="m,l,235e" filled="f" strokeweight=".33194mm">
                  <v:path arrowok="t" o:connecttype="custom" o:connectlocs="0,0;0,235" o:connectangles="0,0"/>
                </v:shape>
                <v:shape id="Freeform 36" o:spid="_x0000_s1053" style="position:absolute;left:15105;top:18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" path="m,l,271e" filled="f" strokeweight=".67025mm">
                  <v:path arrowok="t" o:connecttype="custom" o:connectlocs="0,0;0,271" o:connectangles="0,0"/>
                </v:shape>
                <v:shape id="Freeform 37" o:spid="_x0000_s1054" style="position:absolute;left:8073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" path="m,l,235e" filled="f" strokeweight=".33158mm">
                  <v:path arrowok="t" o:connecttype="custom" o:connectlocs="0,0;0,235" o:connectangles="0,0"/>
                </v:shape>
                <v:shape id="Freeform 38" o:spid="_x0000_s1055" style="position:absolute;left:9479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" path="m,l,235e" filled="f" strokeweight=".94pt">
                  <v:path arrowok="t" o:connecttype="custom" o:connectlocs="0,0;0,235" o:connectangles="0,0"/>
                </v:shape>
                <v:shape id="Freeform 39" o:spid="_x0000_s1056" style="position:absolute;left:12292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" path="m,l,235e" filled="f" strokeweight=".94pt">
                  <v:path arrowok="t" o:connecttype="custom" o:connectlocs="0,0;0,235" o:connectangles="0,0"/>
                </v:shape>
                <v:shape id="Freeform 40" o:spid="_x0000_s1057" style="position:absolute;left:13699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" path="m,l,235e" filled="f" strokeweight=".94pt">
                  <v:path arrowok="t" o:connecttype="custom" o:connectlocs="0,0;0,235" o:connectangles="0,0"/>
                </v:shape>
                <v:shape id="Freeform 41" o:spid="_x0000_s1058" style="position:absolute;left:6082;top:272;width:9041;height:20;visibility:visible;mso-wrap-style:square;v-text-anchor:top" coordsize="90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" path="m,l9040,e" filled="f" strokeweight=".67025mm">
                  <v:path arrowok="t" o:connecttype="custom" o:connectlocs="0,0;9040,0" o:connectangles="0,0"/>
                </v:shape>
                <v:shape id="Text Box 42" o:spid="_x0000_s1059" type="#_x0000_t202" style="position:absolute;left:39;top:49;width:19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5"/>
                            <w:sz w:val="14"/>
                            <w:szCs w:val="14"/>
                          </w:rPr>
                          <w:t>БАЛАНС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(стр.190</w:t>
                        </w:r>
                        <w:r>
                          <w:rPr>
                            <w:rFonts w:ascii="Arial" w:hAnsi="Arial" w:cs="Arial"/>
                            <w:spacing w:val="-6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pacing w:val="-6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стр.340)</w:t>
                        </w:r>
                      </w:p>
                    </w:txbxContent>
                  </v:textbox>
                </v:shape>
                <v:shape id="Text Box 43" o:spid="_x0000_s1060" type="#_x0000_t202" style="position:absolute;left:6243;top:92;width:24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350</w:t>
                        </w:r>
                      </w:p>
                    </w:txbxContent>
                  </v:textbox>
                </v:shape>
                <v:shape id="Text Box 44" o:spid="_x0000_s1061" type="#_x0000_t202" style="position:absolute;left:7107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118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776.09</w:t>
                        </w:r>
                      </w:p>
                    </w:txbxContent>
                  </v:textbox>
                </v:shape>
                <v:shape id="Text Box 45" o:spid="_x0000_s1062" type="#_x0000_t202" style="position:absolute;left:8718;top:92;width:73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557</w:t>
                        </w:r>
                        <w:r>
                          <w:rPr>
                            <w:rFonts w:ascii="Arial" w:hAnsi="Arial" w:cs="Arial"/>
                            <w:spacing w:val="-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775.19</w:t>
                        </w:r>
                      </w:p>
                    </w:txbxContent>
                  </v:textbox>
                </v:shape>
                <v:shape id="Text Box 46" o:spid="_x0000_s1063" type="#_x0000_t202" style="position:absolute;left:9920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676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551.28</w:t>
                        </w:r>
                      </w:p>
                    </w:txbxContent>
                  </v:textbox>
                </v:shape>
                <v:shape id="Text Box 47" o:spid="_x0000_s1064" type="#_x0000_t202" style="position:absolute;left:11327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42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768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032.84</w:t>
                        </w:r>
                      </w:p>
                    </w:txbxContent>
                  </v:textbox>
                </v:shape>
                <v:shape id="Text Box 48" o:spid="_x0000_s1065" type="#_x0000_t202" style="position:absolute;left:12937;top:92;width:73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455</w:t>
                        </w:r>
                        <w:r>
                          <w:rPr>
                            <w:rFonts w:ascii="Arial" w:hAnsi="Arial" w:cs="Arial"/>
                            <w:spacing w:val="-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823.39</w:t>
                        </w:r>
                      </w:p>
                    </w:txbxContent>
                  </v:textbox>
                </v:shape>
                <v:shape id="Text Box 49" o:spid="_x0000_s1066" type="#_x0000_t202" style="position:absolute;left:14139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9A64DC" w:rsidRDefault="009A64DC" w:rsidP="009A64DC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43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223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856.23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87"/>
        <w:ind w:left="0" w:right="18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0503130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с.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4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П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0" w:line="275" w:lineRule="auto"/>
              <w:ind w:left="66" w:right="64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6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6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126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3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3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III.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Обязательства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кредиторами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долговым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обязательствам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(030100000),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Кредиторская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выплатам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(030200000,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020800000,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030402000,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030403000),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410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411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платежам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бюджеты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(030300000)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расчеты,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средствам,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полученным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распоряжение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(030401000)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X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внутриведомственные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(030404000)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прочими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кредиторами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(030406000)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налоговым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вычетам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НДС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(021010000)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Кредиторская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доходам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(020500000,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020900000),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470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471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Доходы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будущих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периодов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(040140000)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Резервы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предстоящих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расходов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(040160000)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665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926.37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665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926.37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693.86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693.86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Итого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III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(стр.400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стр.410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стр.420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стр.430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стр.470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стр.510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стр.520)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079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326.37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637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101.56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493.86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467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317.25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IV.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Финансовый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результат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Финансовый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результат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экономического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субъекта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570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039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449.72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039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449.72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756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538.98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756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538.98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20"/>
            </w:pPr>
            <w:r>
              <w:rPr>
                <w:rFonts w:ascii="Arial" w:hAnsi="Arial" w:cs="Arial"/>
                <w:b/>
                <w:bCs/>
                <w:spacing w:val="-3"/>
                <w:w w:val="105"/>
                <w:sz w:val="14"/>
                <w:szCs w:val="14"/>
              </w:rPr>
              <w:t>БАЛАНС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(стр.550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стр.570)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776.09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676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551.28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42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768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032.84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223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856.23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before="87"/>
        <w:ind w:left="15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*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Данные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3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этим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строкам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в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валюту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баланса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не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входят.</w:t>
      </w:r>
    </w:p>
    <w:p w:rsidR="009A64DC" w:rsidRDefault="009A64DC" w:rsidP="009A64DC">
      <w:pPr>
        <w:pStyle w:val="a3"/>
        <w:kinsoku w:val="0"/>
        <w:overflowPunct w:val="0"/>
        <w:spacing w:before="64"/>
        <w:ind w:left="15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**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Данные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этим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строкам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приводятся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учетом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амортизации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и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(или)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обесценения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нефинансовых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активов,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раскрываемого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в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Пояснительной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записке</w:t>
      </w:r>
    </w:p>
    <w:p w:rsidR="009A64DC" w:rsidRDefault="009A64DC" w:rsidP="009A64DC">
      <w:pPr>
        <w:pStyle w:val="a3"/>
        <w:kinsoku w:val="0"/>
        <w:overflowPunct w:val="0"/>
        <w:spacing w:before="64"/>
        <w:ind w:left="155" w:firstLine="0"/>
        <w:rPr>
          <w:rFonts w:ascii="Arial" w:hAnsi="Arial" w:cs="Arial"/>
          <w:sz w:val="14"/>
          <w:szCs w:val="14"/>
        </w:rPr>
        <w:sectPr w:rsidR="009A64DC">
          <w:pgSz w:w="16840" w:h="11910" w:orient="landscape"/>
          <w:pgMar w:top="940" w:right="440" w:bottom="280" w:left="1020" w:header="720" w:footer="720" w:gutter="0"/>
          <w:cols w:space="720" w:equalWidth="0">
            <w:col w:w="153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ind w:left="0" w:right="2561" w:firstLine="0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pacing w:val="-3"/>
          <w:sz w:val="19"/>
          <w:szCs w:val="19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31"/>
        <w:ind w:left="4642" w:firstLine="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наличии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имущества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и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обязательств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на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забалансовых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счетах</w:t>
      </w:r>
    </w:p>
    <w:p w:rsidR="009A64DC" w:rsidRDefault="009A64DC" w:rsidP="009A64DC">
      <w:pPr>
        <w:pStyle w:val="a3"/>
        <w:kinsoku w:val="0"/>
        <w:overflowPunct w:val="0"/>
        <w:spacing w:before="60"/>
        <w:ind w:left="3039" w:firstLine="0"/>
        <w:rPr>
          <w:rFonts w:ascii="Arial" w:hAnsi="Arial" w:cs="Arial"/>
          <w:sz w:val="15"/>
          <w:szCs w:val="15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0503130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5</w:t>
      </w:r>
    </w:p>
    <w:p w:rsidR="009A64DC" w:rsidRDefault="009A64DC" w:rsidP="009A64DC">
      <w:pPr>
        <w:pStyle w:val="a3"/>
        <w:kinsoku w:val="0"/>
        <w:overflowPunct w:val="0"/>
        <w:spacing w:before="60"/>
        <w:ind w:left="3039" w:firstLine="0"/>
        <w:rPr>
          <w:rFonts w:ascii="Arial" w:hAnsi="Arial" w:cs="Arial"/>
          <w:sz w:val="15"/>
          <w:szCs w:val="15"/>
        </w:rPr>
        <w:sectPr w:rsidR="009A64DC">
          <w:pgSz w:w="16840" w:h="11910" w:orient="landscape"/>
          <w:pgMar w:top="880" w:right="440" w:bottom="0" w:left="1040" w:header="720" w:footer="720" w:gutter="0"/>
          <w:cols w:num="2" w:space="720" w:equalWidth="0">
            <w:col w:w="10717" w:space="40"/>
            <w:col w:w="460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9792"/>
        <w:gridCol w:w="644"/>
        <w:gridCol w:w="1605"/>
        <w:gridCol w:w="16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2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счета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109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73" w:right="68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строки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23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года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491" w:right="80" w:hanging="40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28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5" w:lineRule="exact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полученное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</w:p>
        </w:tc>
        <w:tc>
          <w:tcPr>
            <w:tcW w:w="64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010</w:t>
            </w:r>
          </w:p>
        </w:tc>
        <w:tc>
          <w:tcPr>
            <w:tcW w:w="160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011.00</w:t>
            </w:r>
          </w:p>
        </w:tc>
        <w:tc>
          <w:tcPr>
            <w:tcW w:w="1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хранении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03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Бланки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строгой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отчетности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04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Сомнительная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задолженность,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ценности,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оплаченные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централизованному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снабжению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Задолженность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учащихся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студентов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за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невозвращенные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07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Награды,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призы,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кубки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ценные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подарки,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сувениры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070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08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Путевки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неоплаченные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080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части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транспортным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средствам,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выданные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взамен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изношенных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исполнения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обязательств,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задаток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залог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банковская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гарантия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поручительство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104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иное</w:t>
            </w:r>
            <w:r>
              <w:rPr>
                <w:rFonts w:ascii="Arial" w:hAnsi="Arial" w:cs="Arial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обеспечение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105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Государственные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муниципальные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гарантии,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государственные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гарантии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муниципальные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гарантии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Спецоборудование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для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выполнения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научно-исследовательских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договорам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заказчиками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13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Экспериментальные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устройства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Расчетные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документы,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ожидающие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исполнения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Расчетные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документы,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оплаченные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срок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из-за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отсутствия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государственного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(муниципального)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учреждения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Переплаты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пенсий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пособий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вследствие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неправильного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применения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пенсиях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пособиях,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ошибок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0" w:right="128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0503130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6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9792"/>
        <w:gridCol w:w="644"/>
        <w:gridCol w:w="1605"/>
        <w:gridCol w:w="16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2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счета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109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73" w:right="68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строки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/>
              <w:ind w:left="23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года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491" w:right="80" w:hanging="40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28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65" w:lineRule="exact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170</w:t>
            </w:r>
          </w:p>
        </w:tc>
        <w:tc>
          <w:tcPr>
            <w:tcW w:w="160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522.28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left="661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4"/>
          <w:szCs w:val="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9792"/>
        <w:gridCol w:w="644"/>
        <w:gridCol w:w="1605"/>
        <w:gridCol w:w="160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/>
        </w:tc>
        <w:tc>
          <w:tcPr>
            <w:tcW w:w="9792" w:type="dxa"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3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</w:p>
        </w:tc>
        <w:tc>
          <w:tcPr>
            <w:tcW w:w="64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1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171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1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1"/>
              <w:ind w:left="910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-9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195.70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1"/>
              <w:ind w:left="910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717.98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Выбытия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61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6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Невыясненные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прошлых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лет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Задолженность,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востребованная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кредиторами,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Основные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эксплуатации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261.85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981.59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ценности,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полученные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централизованному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снабжению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Периодические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издания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для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Нефинансовые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активы,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переданные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доверительное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управление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переданное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возмездное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(аренду)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переданное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безвозмездное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79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876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678.00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ценности,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выданные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личное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работникам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(сотрудникам)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Представленные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субсидии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приобретение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жилья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обязательств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через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третьих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лиц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Акции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номинальной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Сметная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стоимость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создания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(реконструкции)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объекта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концессии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инвестиций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создание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(или)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реконструкцию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объекта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концессии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активы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управляющих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компаниях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Бюджетные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инвестиции,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реализуемые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организациями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долгосрочным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договорам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строительного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подряда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  <w:sectPr w:rsidR="009A64DC">
          <w:pgSz w:w="16840" w:h="11910" w:orient="landscape"/>
          <w:pgMar w:top="840" w:right="44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5" w:line="273" w:lineRule="auto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внутригородского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муниципального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образования,</w:t>
      </w:r>
      <w:r>
        <w:rPr>
          <w:rFonts w:ascii="Arial" w:hAnsi="Arial" w:cs="Arial"/>
          <w:spacing w:val="39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исполняющий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полномочия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председателя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Совета,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местной</w:t>
      </w:r>
      <w:r>
        <w:rPr>
          <w:rFonts w:ascii="Arial" w:hAnsi="Arial" w:cs="Arial"/>
          <w:spacing w:val="62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Начальник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финансового</w:t>
      </w:r>
      <w:r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отдела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133"/>
        <w:ind w:left="333" w:right="4942" w:firstLine="0"/>
        <w:jc w:val="center"/>
        <w:rPr>
          <w:rFonts w:ascii="Arial" w:hAnsi="Arial" w:cs="Arial"/>
          <w:sz w:val="15"/>
          <w:szCs w:val="15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5"/>
          <w:szCs w:val="15"/>
        </w:rPr>
        <w:t>А.Ю.</w:t>
      </w:r>
      <w:r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before="40"/>
        <w:ind w:left="122" w:right="4731" w:firstLine="0"/>
        <w:jc w:val="center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13970</wp:posOffset>
                </wp:positionV>
                <wp:extent cx="4509770" cy="12700"/>
                <wp:effectExtent l="15875" t="8255" r="8255" b="0"/>
                <wp:wrapNone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770" cy="12700"/>
                        </a:xfrm>
                        <a:custGeom>
                          <a:avLst/>
                          <a:gdLst>
                            <a:gd name="T0" fmla="*/ 0 w 7102"/>
                            <a:gd name="T1" fmla="*/ 0 h 20"/>
                            <a:gd name="T2" fmla="*/ 7101 w 7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02" h="20">
                              <a:moveTo>
                                <a:pt x="0" y="0"/>
                              </a:moveTo>
                              <a:lnTo>
                                <a:pt x="710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059F0" id="Полилиния 80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pt,1.1pt,654.05pt,1.1pt" coordsize="71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" o:allowincell="f" filled="f" strokeweight="1.06pt">
                <v:path arrowok="t" o:connecttype="custom" o:connectlocs="0,0;45091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3"/>
          <w:szCs w:val="13"/>
        </w:rPr>
        <w:t>(расшифровка 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334" w:right="4942" w:firstLine="0"/>
        <w:jc w:val="center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123825</wp:posOffset>
                </wp:positionV>
                <wp:extent cx="4509770" cy="12700"/>
                <wp:effectExtent l="15875" t="10795" r="8255" b="0"/>
                <wp:wrapNone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770" cy="12700"/>
                        </a:xfrm>
                        <a:custGeom>
                          <a:avLst/>
                          <a:gdLst>
                            <a:gd name="T0" fmla="*/ 0 w 7102"/>
                            <a:gd name="T1" fmla="*/ 0 h 20"/>
                            <a:gd name="T2" fmla="*/ 7101 w 7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02" h="20">
                              <a:moveTo>
                                <a:pt x="0" y="0"/>
                              </a:moveTo>
                              <a:lnTo>
                                <a:pt x="710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898EC4" id="Полилиния 7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pt,9.75pt,654.05pt,9.75pt" coordsize="71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" o:allowincell="f" filled="f" strokeweight="1.06pt">
                <v:path arrowok="t" o:connecttype="custom" o:connectlocs="0,0;45091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5"/>
          <w:szCs w:val="15"/>
        </w:rPr>
        <w:t>Л.М.</w:t>
      </w:r>
      <w:r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Кузнецова</w:t>
      </w:r>
    </w:p>
    <w:p w:rsidR="009A64DC" w:rsidRDefault="009A64DC" w:rsidP="009A64DC">
      <w:pPr>
        <w:pStyle w:val="a3"/>
        <w:kinsoku w:val="0"/>
        <w:overflowPunct w:val="0"/>
        <w:spacing w:before="40"/>
        <w:ind w:left="122" w:right="4731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(расшифровка подписи)</w:t>
      </w:r>
    </w:p>
    <w:p w:rsidR="009A64DC" w:rsidRDefault="009A64DC" w:rsidP="009A64DC">
      <w:pPr>
        <w:pStyle w:val="a3"/>
        <w:kinsoku w:val="0"/>
        <w:overflowPunct w:val="0"/>
        <w:spacing w:before="40"/>
        <w:ind w:left="122" w:right="4731" w:firstLine="0"/>
        <w:jc w:val="center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440" w:bottom="280" w:left="1040" w:header="720" w:footer="720" w:gutter="0"/>
          <w:cols w:num="3" w:space="720" w:equalWidth="0">
            <w:col w:w="4882" w:space="964"/>
            <w:col w:w="751" w:space="2333"/>
            <w:col w:w="643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09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февраля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43"/>
        <w:ind w:left="4355" w:firstLine="0"/>
        <w:rPr>
          <w:rFonts w:ascii="Arial" w:hAnsi="Arial" w:cs="Arial"/>
          <w:sz w:val="19"/>
          <w:szCs w:val="19"/>
        </w:rPr>
      </w:pPr>
      <w:bookmarkStart w:id="29" w:name="F_0503140of20181201"/>
      <w:bookmarkStart w:id="30" w:name="Баланс"/>
      <w:bookmarkEnd w:id="29"/>
      <w:bookmarkEnd w:id="30"/>
      <w:r>
        <w:rPr>
          <w:rFonts w:ascii="Arial" w:hAnsi="Arial" w:cs="Arial"/>
          <w:b/>
          <w:bCs/>
          <w:spacing w:val="-3"/>
          <w:sz w:val="19"/>
          <w:szCs w:val="19"/>
        </w:rPr>
        <w:lastRenderedPageBreak/>
        <w:t>БАЛАНС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ПО</w:t>
      </w:r>
      <w:r>
        <w:rPr>
          <w:rFonts w:ascii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ПОСТУПЛЕНИЯМ</w:t>
      </w:r>
      <w:r>
        <w:rPr>
          <w:rFonts w:ascii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И</w:t>
      </w:r>
      <w:r>
        <w:rPr>
          <w:rFonts w:ascii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ВЫБЫТИЯМ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БЮДЖЕТНЫХ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СРЕДСТВ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7"/>
          <w:szCs w:val="17"/>
        </w:rPr>
        <w:sectPr w:rsidR="009A64DC">
          <w:pgSz w:w="16840" w:h="11910" w:orient="landscape"/>
          <w:pgMar w:top="110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Наименование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финансового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органа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2684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1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января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2021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22" w:line="273" w:lineRule="auto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  <w:u w:val="single"/>
        </w:rPr>
        <w:t>Местная</w:t>
      </w:r>
      <w:r>
        <w:rPr>
          <w:rFonts w:ascii="Arial" w:hAnsi="Arial" w:cs="Arial"/>
          <w:spacing w:val="22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администрация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внутригородского</w:t>
      </w:r>
      <w:r>
        <w:rPr>
          <w:rFonts w:ascii="Arial" w:hAnsi="Arial" w:cs="Arial"/>
          <w:spacing w:val="24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муниципального</w:t>
      </w:r>
      <w:r>
        <w:rPr>
          <w:rFonts w:ascii="Arial" w:hAnsi="Arial" w:cs="Arial"/>
          <w:spacing w:val="24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образования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города</w:t>
      </w:r>
      <w:r>
        <w:rPr>
          <w:rFonts w:ascii="Arial" w:hAnsi="Arial" w:cs="Arial"/>
          <w:spacing w:val="77"/>
          <w:w w:val="10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Севастополя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Гагаринский</w:t>
      </w:r>
      <w:r>
        <w:rPr>
          <w:rFonts w:ascii="Arial" w:hAnsi="Arial" w:cs="Arial"/>
          <w:spacing w:val="24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муниципальный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83"/>
        <w:ind w:left="0" w:right="1569" w:firstLine="0"/>
        <w:jc w:val="right"/>
        <w:rPr>
          <w:rFonts w:ascii="Arial" w:hAnsi="Arial" w:cs="Arial"/>
          <w:sz w:val="15"/>
          <w:szCs w:val="15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65" w:line="330" w:lineRule="auto"/>
        <w:ind w:left="411" w:right="1570" w:firstLine="528"/>
        <w:jc w:val="right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9443720</wp:posOffset>
                </wp:positionH>
                <wp:positionV relativeFrom="paragraph">
                  <wp:posOffset>-285750</wp:posOffset>
                </wp:positionV>
                <wp:extent cx="949325" cy="1339850"/>
                <wp:effectExtent l="4445" t="0" r="0" b="0"/>
                <wp:wrapNone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8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6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left="397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0503140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3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354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5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354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8" o:spid="_x0000_s1067" type="#_x0000_t202" style="position:absolute;left:0;text-align:left;margin-left:743.6pt;margin-top:-22.5pt;width:74.75pt;height:105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8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5"/>
                                <w:szCs w:val="15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6"/>
                        </w:trPr>
                        <w:tc>
                          <w:tcPr>
                            <w:tcW w:w="1438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left="397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0503140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311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354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5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354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5"/>
          <w:szCs w:val="15"/>
        </w:rPr>
        <w:t>Дата</w:t>
      </w:r>
      <w:r>
        <w:rPr>
          <w:rFonts w:ascii="Arial" w:hAnsi="Arial" w:cs="Arial"/>
          <w:spacing w:val="21"/>
          <w:w w:val="10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0" w:right="1570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Глава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БК</w:t>
      </w:r>
    </w:p>
    <w:p w:rsidR="009A64DC" w:rsidRDefault="009A64DC" w:rsidP="009A64DC">
      <w:pPr>
        <w:pStyle w:val="a3"/>
        <w:kinsoku w:val="0"/>
        <w:overflowPunct w:val="0"/>
        <w:ind w:left="0" w:right="1570" w:firstLine="0"/>
        <w:jc w:val="right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3" w:space="720" w:equalWidth="0">
            <w:col w:w="2717" w:space="3053"/>
            <w:col w:w="5930" w:space="838"/>
            <w:col w:w="2862"/>
          </w:cols>
          <w:noEndnote/>
        </w:sectPr>
      </w:pPr>
    </w:p>
    <w:p w:rsidR="009A64DC" w:rsidRDefault="009A64DC" w:rsidP="009A64DC">
      <w:pPr>
        <w:pStyle w:val="a3"/>
        <w:tabs>
          <w:tab w:val="left" w:pos="5905"/>
        </w:tabs>
        <w:kinsoku w:val="0"/>
        <w:overflowPunct w:val="0"/>
        <w:spacing w:before="41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Наименование</w:t>
      </w:r>
      <w:r>
        <w:rPr>
          <w:rFonts w:ascii="Arial" w:hAnsi="Arial" w:cs="Arial"/>
          <w:spacing w:val="3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бюджета</w:t>
      </w:r>
      <w:r>
        <w:rPr>
          <w:rFonts w:ascii="Arial" w:hAnsi="Arial" w:cs="Arial"/>
          <w:spacing w:val="-1"/>
          <w:sz w:val="15"/>
          <w:szCs w:val="15"/>
        </w:rPr>
        <w:tab/>
      </w:r>
      <w:r>
        <w:rPr>
          <w:rFonts w:ascii="Arial" w:hAnsi="Arial" w:cs="Arial"/>
          <w:sz w:val="15"/>
          <w:szCs w:val="15"/>
          <w:u w:val="single"/>
        </w:rPr>
        <w:t>Бюджет</w:t>
      </w:r>
      <w:r>
        <w:rPr>
          <w:rFonts w:ascii="Arial" w:hAnsi="Arial" w:cs="Arial"/>
          <w:spacing w:val="16"/>
          <w:sz w:val="15"/>
          <w:szCs w:val="15"/>
          <w:u w:val="single"/>
        </w:rPr>
        <w:t xml:space="preserve"> </w:t>
      </w:r>
      <w:r>
        <w:rPr>
          <w:rFonts w:ascii="Arial" w:hAnsi="Arial" w:cs="Arial"/>
          <w:sz w:val="15"/>
          <w:szCs w:val="15"/>
          <w:u w:val="single"/>
        </w:rPr>
        <w:t>Гагаринского</w:t>
      </w:r>
      <w:r>
        <w:rPr>
          <w:rFonts w:ascii="Arial" w:hAnsi="Arial" w:cs="Arial"/>
          <w:spacing w:val="20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МО</w:t>
      </w:r>
    </w:p>
    <w:p w:rsidR="009A64DC" w:rsidRDefault="009A64DC" w:rsidP="009A64DC">
      <w:pPr>
        <w:pStyle w:val="a3"/>
        <w:tabs>
          <w:tab w:val="left" w:pos="5905"/>
        </w:tabs>
        <w:kinsoku w:val="0"/>
        <w:overflowPunct w:val="0"/>
        <w:spacing w:before="65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Периодичность:</w:t>
      </w:r>
      <w:r>
        <w:rPr>
          <w:rFonts w:ascii="Arial" w:hAnsi="Arial" w:cs="Arial"/>
          <w:spacing w:val="-1"/>
          <w:sz w:val="15"/>
          <w:szCs w:val="15"/>
        </w:rPr>
        <w:tab/>
        <w:t>месячная</w:t>
      </w:r>
    </w:p>
    <w:p w:rsidR="009A64DC" w:rsidRDefault="009A64DC" w:rsidP="009A64DC">
      <w:pPr>
        <w:pStyle w:val="a3"/>
        <w:tabs>
          <w:tab w:val="left" w:pos="5905"/>
        </w:tabs>
        <w:kinsoku w:val="0"/>
        <w:overflowPunct w:val="0"/>
        <w:spacing w:before="65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Единица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измерения: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-1"/>
          <w:sz w:val="15"/>
          <w:szCs w:val="15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before="29"/>
        <w:ind w:left="119" w:right="1554" w:firstLine="0"/>
        <w:jc w:val="center"/>
        <w:rPr>
          <w:rFonts w:ascii="Arial" w:hAnsi="Arial" w:cs="Arial"/>
          <w:sz w:val="15"/>
          <w:szCs w:val="15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119" w:right="1424" w:firstLine="0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19" w:right="1424" w:firstLine="0"/>
        <w:jc w:val="center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7743" w:space="5179"/>
            <w:col w:w="2478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1"/>
        <w:gridCol w:w="786"/>
        <w:gridCol w:w="1437"/>
        <w:gridCol w:w="1438"/>
        <w:gridCol w:w="1438"/>
        <w:gridCol w:w="1437"/>
        <w:gridCol w:w="1438"/>
        <w:gridCol w:w="1439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АКТИВ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3" w:lineRule="auto"/>
              <w:ind w:left="146" w:right="143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4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4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12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5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1916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I.</w:t>
            </w:r>
            <w:r>
              <w:rPr>
                <w:rFonts w:ascii="Arial" w:hAnsi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Финансовые</w:t>
            </w:r>
            <w:r>
              <w:rPr>
                <w:rFonts w:ascii="Arial" w:hAnsi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активы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 w:line="273" w:lineRule="auto"/>
              <w:ind w:left="20" w:right="892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органе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6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(020210000)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3" w:lineRule="auto"/>
              <w:ind w:left="445" w:right="839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рублях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6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(020211000)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1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пути</w:t>
            </w:r>
            <w:r>
              <w:rPr>
                <w:rFonts w:ascii="Arial" w:hAnsi="Arial" w:cs="Arial"/>
                <w:spacing w:val="71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(020212000)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84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иностранной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валюте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органах</w:t>
            </w:r>
            <w:r>
              <w:rPr>
                <w:rFonts w:ascii="Arial" w:hAnsi="Arial" w:cs="Arial"/>
                <w:spacing w:val="65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(020213000)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3" w:lineRule="auto"/>
              <w:ind w:left="445" w:right="71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рублях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6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(020221000)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89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пути</w:t>
            </w:r>
            <w:r>
              <w:rPr>
                <w:rFonts w:ascii="Arial" w:hAnsi="Arial" w:cs="Arial"/>
                <w:spacing w:val="6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(020222000)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66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иностранной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валюте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65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(020223000)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(020230000)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рублях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(020231000)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пути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(020232000)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692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иностранной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валюте</w:t>
            </w:r>
            <w:r>
              <w:rPr>
                <w:rFonts w:ascii="Arial" w:hAnsi="Arial" w:cs="Arial"/>
                <w:spacing w:val="3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(020233000)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поступлениям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(021100000)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(021200000)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236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(стр.210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стр.220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стр.230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стр.235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стр.236)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350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0" w:right="135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0503140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3"/>
          <w:szCs w:val="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1"/>
        <w:gridCol w:w="786"/>
        <w:gridCol w:w="1437"/>
        <w:gridCol w:w="1438"/>
        <w:gridCol w:w="1438"/>
        <w:gridCol w:w="1437"/>
        <w:gridCol w:w="1438"/>
        <w:gridCol w:w="1439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ПАССИВ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73" w:lineRule="auto"/>
              <w:ind w:left="146" w:right="143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4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4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12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5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2132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II.</w:t>
            </w:r>
            <w:r>
              <w:rPr>
                <w:rFonts w:ascii="Arial" w:hAnsi="Arial" w:cs="Arial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Обязательства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поступлениям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(030800000)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440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(030900000)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45"/>
            </w:pPr>
            <w:r>
              <w:rPr>
                <w:rFonts w:ascii="Arial" w:hAnsi="Arial" w:cs="Arial"/>
                <w:sz w:val="15"/>
                <w:szCs w:val="15"/>
              </w:rPr>
              <w:t>450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Итого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по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II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(стр.440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стр.450)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460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1746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III.</w:t>
            </w:r>
            <w:r>
              <w:rPr>
                <w:rFonts w:ascii="Arial" w:hAnsi="Arial" w:cs="Arial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Финансовый</w:t>
            </w:r>
            <w:r>
              <w:rPr>
                <w:rFonts w:ascii="Arial" w:hAnsi="Arial" w:cs="Arial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результат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кассовым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операциям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(040200000)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 w:line="273" w:lineRule="auto"/>
              <w:ind w:left="445" w:right="59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кассовому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поступлениям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55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</w:t>
            </w:r>
            <w:r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(040210000)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6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109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кассовому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выбытиям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62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(040220000)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73" w:lineRule="auto"/>
              <w:ind w:left="445" w:right="53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прошлых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отчетных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периодов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кассовому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61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(040230000)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(стр.460</w:t>
            </w:r>
            <w:r>
              <w:rPr>
                <w:rFonts w:ascii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стр.580)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700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5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100" w:right="40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ind w:left="4168" w:right="12" w:firstLine="0"/>
        <w:jc w:val="center"/>
        <w:rPr>
          <w:rFonts w:ascii="Arial" w:hAnsi="Arial" w:cs="Arial"/>
          <w:sz w:val="20"/>
          <w:szCs w:val="20"/>
        </w:rPr>
      </w:pPr>
      <w:bookmarkStart w:id="31" w:name="Справка"/>
      <w:bookmarkEnd w:id="31"/>
      <w:r>
        <w:rPr>
          <w:rFonts w:ascii="Arial" w:hAnsi="Arial" w:cs="Arial"/>
          <w:b/>
          <w:bCs/>
          <w:spacing w:val="-2"/>
          <w:sz w:val="20"/>
          <w:szCs w:val="20"/>
        </w:rPr>
        <w:t>СПРАВКА</w:t>
      </w:r>
    </w:p>
    <w:p w:rsidR="009A64DC" w:rsidRDefault="009A64DC" w:rsidP="009A64DC">
      <w:pPr>
        <w:pStyle w:val="a3"/>
        <w:kinsoku w:val="0"/>
        <w:overflowPunct w:val="0"/>
        <w:spacing w:before="27"/>
        <w:ind w:left="4168" w:right="2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наличии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имущества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обязательств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на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забалансовых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счетах</w:t>
      </w:r>
    </w:p>
    <w:p w:rsidR="009A64DC" w:rsidRDefault="009A64DC" w:rsidP="009A64DC">
      <w:pPr>
        <w:pStyle w:val="a3"/>
        <w:kinsoku w:val="0"/>
        <w:overflowPunct w:val="0"/>
        <w:spacing w:before="69"/>
        <w:ind w:left="250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0503140</w:t>
      </w:r>
      <w:r>
        <w:rPr>
          <w:rFonts w:ascii="Arial" w:hAnsi="Arial" w:cs="Arial"/>
          <w:sz w:val="16"/>
          <w:szCs w:val="16"/>
        </w:rPr>
        <w:t xml:space="preserve"> с.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</w:p>
    <w:p w:rsidR="009A64DC" w:rsidRDefault="009A64DC" w:rsidP="009A64DC">
      <w:pPr>
        <w:pStyle w:val="a3"/>
        <w:kinsoku w:val="0"/>
        <w:overflowPunct w:val="0"/>
        <w:spacing w:before="69"/>
        <w:ind w:left="2500" w:firstLine="0"/>
        <w:rPr>
          <w:rFonts w:ascii="Arial" w:hAnsi="Arial" w:cs="Arial"/>
          <w:sz w:val="16"/>
          <w:szCs w:val="16"/>
        </w:rPr>
        <w:sectPr w:rsidR="009A64DC">
          <w:pgSz w:w="16840" w:h="11910" w:orient="landscape"/>
          <w:pgMar w:top="960" w:right="1260" w:bottom="280" w:left="1040" w:header="720" w:footer="720" w:gutter="0"/>
          <w:cols w:num="2" w:space="720" w:equalWidth="0">
            <w:col w:w="10383" w:space="40"/>
            <w:col w:w="411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593"/>
        <w:gridCol w:w="821"/>
        <w:gridCol w:w="3043"/>
        <w:gridCol w:w="3043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 w:line="266" w:lineRule="auto"/>
              <w:ind w:left="54" w:right="48" w:firstLine="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забаланс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ового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счета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37"/>
              <w:ind w:left="145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забалансового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154" w:right="149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3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5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82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19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182" w:lineRule="exact"/>
              <w:ind w:left="1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Невыясненные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82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5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190</w:t>
            </w:r>
          </w:p>
        </w:tc>
        <w:tc>
          <w:tcPr>
            <w:tcW w:w="304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304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82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19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/>
        </w:tc>
        <w:tc>
          <w:tcPr>
            <w:tcW w:w="82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1260" w:bottom="280" w:left="1040" w:header="720" w:footer="720" w:gutter="0"/>
          <w:cols w:space="720" w:equalWidth="0">
            <w:col w:w="145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0" w:line="266" w:lineRule="auto"/>
        <w:ind w:left="138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внутригородского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муниципального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исполняющий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полномочия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председателя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Совета,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местной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138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3180080</wp:posOffset>
                </wp:positionH>
                <wp:positionV relativeFrom="paragraph">
                  <wp:posOffset>-6350</wp:posOffset>
                </wp:positionV>
                <wp:extent cx="2115820" cy="12065"/>
                <wp:effectExtent l="8255" t="7620" r="9525" b="0"/>
                <wp:wrapNone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820" cy="12065"/>
                        </a:xfrm>
                        <a:custGeom>
                          <a:avLst/>
                          <a:gdLst>
                            <a:gd name="T0" fmla="*/ 0 w 3332"/>
                            <a:gd name="T1" fmla="*/ 0 h 19"/>
                            <a:gd name="T2" fmla="*/ 3331 w 333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2" h="19">
                              <a:moveTo>
                                <a:pt x="0" y="0"/>
                              </a:moveTo>
                              <a:lnTo>
                                <a:pt x="3331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1AD182" id="Полилиния 77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4pt,-.5pt,416.95pt,-.5pt" coordsize="333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" o:allowincell="f" filled="f" strokeweight=".37392mm">
                <v:path arrowok="t" o:connecttype="custom" o:connectlocs="0,0;21151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98"/>
        <w:ind w:left="127" w:right="4295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А.Ю.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103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68880" cy="13970"/>
                <wp:effectExtent l="6985" t="2540" r="635" b="2540"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3970"/>
                          <a:chOff x="0" y="0"/>
                          <a:chExt cx="3888" cy="22"/>
                        </a:xfrm>
                      </wpg:grpSpPr>
                      <wps:wsp>
                        <wps:cNvPr id="76" name="Freeform 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867" cy="20"/>
                          </a:xfrm>
                          <a:custGeom>
                            <a:avLst/>
                            <a:gdLst>
                              <a:gd name="T0" fmla="*/ 0 w 3867"/>
                              <a:gd name="T1" fmla="*/ 0 h 20"/>
                              <a:gd name="T2" fmla="*/ 3866 w 3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7" h="20">
                                <a:moveTo>
                                  <a:pt x="0" y="0"/>
                                </a:moveTo>
                                <a:lnTo>
                                  <a:pt x="386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E9DFE" id="Группа 75" o:spid="_x0000_s1026" style="width:194.4pt;height:1.1pt;mso-position-horizontal-relative:char;mso-position-vertical-relative:line" coordsize="38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">
                <v:shape id="Freeform 29" o:spid="_x0000_s1027" style="position:absolute;left:10;top:10;width:3867;height:20;visibility:visible;mso-wrap-style:square;v-text-anchor:top" coordsize="3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" path="m,l3866,e" filled="f" strokeweight=".37392mm">
                  <v:path arrowok="t" o:connecttype="custom" o:connectlocs="0,0;3866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4"/>
        <w:ind w:left="129" w:right="4295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4"/>
        <w:ind w:left="129" w:right="4295" w:firstLine="0"/>
        <w:jc w:val="center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1260" w:bottom="280" w:left="1040" w:header="720" w:footer="720" w:gutter="0"/>
          <w:cols w:num="3" w:space="720" w:equalWidth="0">
            <w:col w:w="3208" w:space="1980"/>
            <w:col w:w="756" w:space="2592"/>
            <w:col w:w="600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tabs>
          <w:tab w:val="left" w:pos="8874"/>
        </w:tabs>
        <w:kinsoku w:val="0"/>
        <w:overflowPunct w:val="0"/>
        <w:spacing w:before="79" w:line="238" w:lineRule="exact"/>
        <w:ind w:left="138" w:firstLine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3180080</wp:posOffset>
                </wp:positionH>
                <wp:positionV relativeFrom="paragraph">
                  <wp:posOffset>182245</wp:posOffset>
                </wp:positionV>
                <wp:extent cx="2115820" cy="12700"/>
                <wp:effectExtent l="8255" t="13970" r="9525" b="1905"/>
                <wp:wrapNone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820" cy="12700"/>
                        </a:xfrm>
                        <a:custGeom>
                          <a:avLst/>
                          <a:gdLst>
                            <a:gd name="T0" fmla="*/ 0 w 3332"/>
                            <a:gd name="T1" fmla="*/ 0 h 20"/>
                            <a:gd name="T2" fmla="*/ 3331 w 33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2" h="20">
                              <a:moveTo>
                                <a:pt x="0" y="0"/>
                              </a:moveTo>
                              <a:lnTo>
                                <a:pt x="333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AEEF1" id="Полилиния 74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4pt,14.35pt,416.95pt,14.35pt" coordsize="3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" o:allowincell="f" filled="f" strokeweight=".37358mm">
                <v:path arrowok="t" o:connecttype="custom" o:connectlocs="0,0;21151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5434330</wp:posOffset>
                </wp:positionH>
                <wp:positionV relativeFrom="paragraph">
                  <wp:posOffset>182245</wp:posOffset>
                </wp:positionV>
                <wp:extent cx="2455545" cy="12700"/>
                <wp:effectExtent l="14605" t="13970" r="6350" b="1905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5545" cy="12700"/>
                        </a:xfrm>
                        <a:custGeom>
                          <a:avLst/>
                          <a:gdLst>
                            <a:gd name="T0" fmla="*/ 0 w 3867"/>
                            <a:gd name="T1" fmla="*/ 0 h 20"/>
                            <a:gd name="T2" fmla="*/ 3866 w 38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7" h="20">
                              <a:moveTo>
                                <a:pt x="0" y="0"/>
                              </a:moveTo>
                              <a:lnTo>
                                <a:pt x="3866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F371DA" id="Полилиния 7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7.9pt,14.35pt,621.2pt,14.35pt" coordsize="3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" o:allowincell="f" filled="f" strokeweight=".37358mm">
                <v:path arrowok="t" o:connecttype="custom" o:connectlocs="0,0;245491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Начальник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отдела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position w:val="9"/>
          <w:sz w:val="16"/>
          <w:szCs w:val="16"/>
        </w:rPr>
        <w:t>Л.М.</w:t>
      </w:r>
      <w:r>
        <w:rPr>
          <w:rFonts w:ascii="Arial" w:hAnsi="Arial" w:cs="Arial"/>
          <w:spacing w:val="2"/>
          <w:position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9"/>
          <w:sz w:val="16"/>
          <w:szCs w:val="16"/>
        </w:rPr>
        <w:t>Кузнецова</w:t>
      </w:r>
    </w:p>
    <w:p w:rsidR="009A64DC" w:rsidRDefault="009A64DC" w:rsidP="009A64DC">
      <w:pPr>
        <w:pStyle w:val="a3"/>
        <w:tabs>
          <w:tab w:val="left" w:pos="8874"/>
        </w:tabs>
        <w:kinsoku w:val="0"/>
        <w:overflowPunct w:val="0"/>
        <w:spacing w:before="79" w:line="238" w:lineRule="exact"/>
        <w:ind w:left="138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6840" w:h="11910" w:orient="landscape"/>
          <w:pgMar w:top="620" w:right="1260" w:bottom="280" w:left="1040" w:header="720" w:footer="720" w:gutter="0"/>
          <w:cols w:space="720" w:equalWidth="0">
            <w:col w:w="145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42" w:lineRule="exact"/>
        <w:ind w:left="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42" w:lineRule="exact"/>
        <w:ind w:left="269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42" w:lineRule="exact"/>
        <w:ind w:left="2690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1260" w:bottom="280" w:left="1040" w:header="720" w:footer="720" w:gutter="0"/>
          <w:cols w:num="2" w:space="720" w:equalWidth="0">
            <w:col w:w="5945" w:space="40"/>
            <w:col w:w="855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24"/>
          <w:szCs w:val="24"/>
        </w:rPr>
      </w:pPr>
    </w:p>
    <w:p w:rsidR="009A64DC" w:rsidRDefault="009A64DC" w:rsidP="009A64DC">
      <w:pPr>
        <w:pStyle w:val="a3"/>
        <w:kinsoku w:val="0"/>
        <w:overflowPunct w:val="0"/>
        <w:spacing w:before="80"/>
        <w:ind w:left="138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09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февраля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0"/>
        <w:ind w:left="138" w:firstLine="0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6840" w:h="11910" w:orient="landscape"/>
          <w:pgMar w:top="620" w:right="1260" w:bottom="280" w:left="1040" w:header="720" w:footer="720" w:gutter="0"/>
          <w:cols w:space="720" w:equalWidth="0">
            <w:col w:w="145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0"/>
        <w:ind w:left="3643" w:right="3789" w:firstLine="0"/>
        <w:jc w:val="center"/>
        <w:rPr>
          <w:rFonts w:ascii="Arial" w:hAnsi="Arial" w:cs="Arial"/>
          <w:sz w:val="20"/>
          <w:szCs w:val="20"/>
        </w:rPr>
      </w:pPr>
      <w:bookmarkStart w:id="32" w:name="Пояснительная на 01.01.2021"/>
      <w:bookmarkEnd w:id="32"/>
      <w:r>
        <w:rPr>
          <w:rFonts w:ascii="Arial" w:hAnsi="Arial" w:cs="Arial"/>
          <w:b/>
          <w:bCs/>
          <w:spacing w:val="-1"/>
          <w:sz w:val="20"/>
          <w:szCs w:val="20"/>
        </w:rPr>
        <w:lastRenderedPageBreak/>
        <w:t>ПОЯСНИТЕЛЬНАЯ</w:t>
      </w:r>
      <w:r>
        <w:rPr>
          <w:rFonts w:ascii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ЗАПИСКА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7"/>
          <w:szCs w:val="27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7"/>
          <w:szCs w:val="27"/>
        </w:rPr>
        <w:sectPr w:rsidR="009A64DC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распорядитель, распорядитель,</w:t>
      </w:r>
    </w:p>
    <w:p w:rsidR="009A64DC" w:rsidRDefault="009A64DC" w:rsidP="009A64DC">
      <w:pPr>
        <w:pStyle w:val="a3"/>
        <w:kinsoku w:val="0"/>
        <w:overflowPunct w:val="0"/>
        <w:spacing w:before="80"/>
        <w:ind w:left="3550" w:firstLine="0"/>
        <w:rPr>
          <w:rFonts w:ascii="Arial" w:hAnsi="Arial" w:cs="Arial"/>
          <w:spacing w:val="-1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9A64DC" w:rsidRDefault="009A64DC" w:rsidP="009A64DC">
      <w:pPr>
        <w:pStyle w:val="a3"/>
        <w:tabs>
          <w:tab w:val="left" w:pos="4380"/>
        </w:tabs>
        <w:kinsoku w:val="0"/>
        <w:overflowPunct w:val="0"/>
        <w:spacing w:before="97"/>
        <w:ind w:left="116" w:firstLine="0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6285865</wp:posOffset>
                </wp:positionH>
                <wp:positionV relativeFrom="paragraph">
                  <wp:posOffset>-363220</wp:posOffset>
                </wp:positionV>
                <wp:extent cx="942340" cy="2310130"/>
                <wp:effectExtent l="0" t="0" r="1270" b="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2" w:lineRule="exact"/>
                                    <w:ind w:left="46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1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37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0503160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7"/>
                                    <w:ind w:left="28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32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67310000000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9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2" o:spid="_x0000_s1068" type="#_x0000_t202" style="position:absolute;left:0;text-align:left;margin-left:494.95pt;margin-top:-28.6pt;width:74.2pt;height:181.9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5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82" w:lineRule="exact"/>
                              <w:ind w:left="46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1"/>
                        </w:trPr>
                        <w:tc>
                          <w:tcPr>
                            <w:tcW w:w="141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373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0503160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7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6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32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2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5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9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67310000000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179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на 1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  <w:r>
        <w:rPr>
          <w:rFonts w:ascii="Arial" w:hAnsi="Arial" w:cs="Arial"/>
          <w:spacing w:val="-1"/>
          <w:sz w:val="16"/>
          <w:szCs w:val="16"/>
        </w:rPr>
        <w:tab/>
        <w:t>Дата</w:t>
      </w:r>
    </w:p>
    <w:p w:rsidR="009A64DC" w:rsidRDefault="009A64DC" w:rsidP="009A64DC">
      <w:pPr>
        <w:pStyle w:val="a3"/>
        <w:tabs>
          <w:tab w:val="left" w:pos="4380"/>
        </w:tabs>
        <w:kinsoku w:val="0"/>
        <w:overflowPunct w:val="0"/>
        <w:spacing w:before="97"/>
        <w:ind w:left="116" w:firstLine="0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300" w:bottom="280" w:left="1300" w:header="720" w:footer="720" w:gutter="0"/>
          <w:cols w:num="2" w:space="720" w:equalWidth="0">
            <w:col w:w="3204" w:space="276"/>
            <w:col w:w="683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4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получатель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средств, 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администратор,</w:t>
      </w:r>
    </w:p>
    <w:p w:rsidR="009A64DC" w:rsidRDefault="009A64DC" w:rsidP="009A64DC">
      <w:pPr>
        <w:pStyle w:val="a3"/>
        <w:tabs>
          <w:tab w:val="left" w:pos="7543"/>
        </w:tabs>
        <w:kinsoku w:val="0"/>
        <w:overflowPunct w:val="0"/>
        <w:spacing w:before="56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-2"/>
          <w:sz w:val="16"/>
          <w:szCs w:val="16"/>
        </w:rPr>
        <w:t xml:space="preserve"> доходов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бюджета,</w:t>
      </w:r>
      <w:r>
        <w:rPr>
          <w:rFonts w:ascii="Arial" w:hAnsi="Arial" w:cs="Arial"/>
          <w:spacing w:val="-1"/>
          <w:sz w:val="16"/>
          <w:szCs w:val="16"/>
        </w:rPr>
        <w:tab/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56" w:line="297" w:lineRule="auto"/>
        <w:ind w:right="6378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 администратор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источников финансирования</w:t>
      </w:r>
    </w:p>
    <w:p w:rsidR="009A64DC" w:rsidRDefault="009A64DC" w:rsidP="009A64DC">
      <w:pPr>
        <w:pStyle w:val="a3"/>
        <w:tabs>
          <w:tab w:val="left" w:pos="3233"/>
        </w:tabs>
        <w:kinsoku w:val="0"/>
        <w:overflowPunct w:val="0"/>
        <w:spacing w:line="140" w:lineRule="exact"/>
        <w:ind w:left="3233" w:hanging="31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дефицита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</w:p>
    <w:p w:rsidR="009A64DC" w:rsidRDefault="009A64DC" w:rsidP="009A64DC">
      <w:pPr>
        <w:pStyle w:val="a3"/>
        <w:kinsoku w:val="0"/>
        <w:overflowPunct w:val="0"/>
        <w:spacing w:before="1"/>
        <w:ind w:left="3233" w:right="389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города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 муниципальный</w:t>
      </w:r>
    </w:p>
    <w:p w:rsidR="009A64DC" w:rsidRDefault="009A64DC" w:rsidP="009A64DC">
      <w:pPr>
        <w:pStyle w:val="a3"/>
        <w:tabs>
          <w:tab w:val="left" w:pos="7315"/>
        </w:tabs>
        <w:kinsoku w:val="0"/>
        <w:overflowPunct w:val="0"/>
        <w:spacing w:line="182" w:lineRule="exact"/>
        <w:ind w:left="3233" w:firstLine="0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округ</w:t>
      </w:r>
      <w:r>
        <w:rPr>
          <w:rFonts w:ascii="Arial" w:hAnsi="Arial" w:cs="Arial"/>
          <w:spacing w:val="-1"/>
          <w:sz w:val="16"/>
          <w:szCs w:val="16"/>
        </w:rPr>
        <w:tab/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БК</w:t>
      </w:r>
    </w:p>
    <w:p w:rsidR="009A64DC" w:rsidRDefault="009A64DC" w:rsidP="009A64DC">
      <w:pPr>
        <w:pStyle w:val="a3"/>
        <w:tabs>
          <w:tab w:val="left" w:pos="7315"/>
        </w:tabs>
        <w:kinsoku w:val="0"/>
        <w:overflowPunct w:val="0"/>
        <w:spacing w:line="182" w:lineRule="exact"/>
        <w:ind w:left="3233" w:firstLine="0"/>
        <w:rPr>
          <w:rFonts w:ascii="Arial" w:hAnsi="Arial" w:cs="Arial"/>
          <w:spacing w:val="-2"/>
          <w:sz w:val="16"/>
          <w:szCs w:val="16"/>
        </w:rPr>
        <w:sectPr w:rsidR="009A64DC">
          <w:type w:val="continuous"/>
          <w:pgSz w:w="11910" w:h="16840"/>
          <w:pgMar w:top="62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8" w:line="183" w:lineRule="exact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Наименование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line="259" w:lineRule="auto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(публично-правового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образования)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квартальная,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1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Бюджет Гагаринского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16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116" w:firstLine="0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300" w:bottom="280" w:left="1300" w:header="720" w:footer="720" w:gutter="0"/>
          <w:cols w:num="3" w:space="720" w:equalWidth="0">
            <w:col w:w="2972" w:space="145"/>
            <w:col w:w="2027" w:space="2166"/>
            <w:col w:w="3000"/>
          </w:cols>
          <w:noEndnote/>
        </w:sectPr>
      </w:pPr>
    </w:p>
    <w:p w:rsidR="009A64DC" w:rsidRDefault="009A64DC" w:rsidP="009A64DC">
      <w:pPr>
        <w:pStyle w:val="a3"/>
        <w:tabs>
          <w:tab w:val="left" w:pos="7560"/>
        </w:tabs>
        <w:kinsoku w:val="0"/>
        <w:overflowPunct w:val="0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Единица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измерения: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руб.</w:t>
      </w:r>
      <w:r>
        <w:rPr>
          <w:rFonts w:ascii="Arial" w:hAnsi="Arial" w:cs="Arial"/>
          <w:spacing w:val="-1"/>
          <w:sz w:val="16"/>
          <w:szCs w:val="16"/>
        </w:rPr>
        <w:tab/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5"/>
        <w:kinsoku w:val="0"/>
        <w:overflowPunct w:val="0"/>
        <w:spacing w:before="72"/>
        <w:ind w:left="3643" w:right="3649"/>
        <w:jc w:val="center"/>
        <w:rPr>
          <w:b w:val="0"/>
          <w:bCs w:val="0"/>
        </w:rPr>
      </w:pPr>
      <w:r>
        <w:rPr>
          <w:spacing w:val="-1"/>
        </w:rPr>
        <w:t>«Общие</w:t>
      </w:r>
      <w:r>
        <w:rPr>
          <w:spacing w:val="-2"/>
        </w:rPr>
        <w:t xml:space="preserve"> </w:t>
      </w:r>
      <w:r>
        <w:rPr>
          <w:spacing w:val="-1"/>
        </w:rPr>
        <w:t>сведения»</w:t>
      </w:r>
    </w:p>
    <w:p w:rsidR="009A64DC" w:rsidRDefault="009A64DC" w:rsidP="009A64DC">
      <w:pPr>
        <w:pStyle w:val="a3"/>
        <w:kinsoku w:val="0"/>
        <w:overflowPunct w:val="0"/>
        <w:spacing w:before="88"/>
        <w:ind w:right="119"/>
        <w:jc w:val="both"/>
        <w:rPr>
          <w:spacing w:val="-1"/>
        </w:rPr>
      </w:pPr>
      <w:r>
        <w:rPr>
          <w:spacing w:val="-1"/>
        </w:rPr>
        <w:t>Органы</w:t>
      </w:r>
      <w:r>
        <w:rPr>
          <w:spacing w:val="32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1"/>
        </w:rPr>
        <w:t xml:space="preserve"> </w:t>
      </w:r>
      <w:r>
        <w:rPr>
          <w:spacing w:val="-1"/>
        </w:rPr>
        <w:t>внутригородского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города</w:t>
      </w:r>
      <w:r>
        <w:rPr>
          <w:spacing w:val="51"/>
        </w:rPr>
        <w:t xml:space="preserve"> </w:t>
      </w:r>
      <w:r>
        <w:rPr>
          <w:spacing w:val="-1"/>
        </w:rPr>
        <w:t>Севастополя</w:t>
      </w:r>
      <w:r>
        <w:rPr>
          <w:spacing w:val="13"/>
        </w:rPr>
        <w:t xml:space="preserve"> </w:t>
      </w:r>
      <w:r>
        <w:rPr>
          <w:spacing w:val="-1"/>
        </w:rPr>
        <w:t>Гагаринский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</w:t>
      </w:r>
      <w:r>
        <w:rPr>
          <w:spacing w:val="15"/>
        </w:rPr>
        <w:t xml:space="preserve"> </w:t>
      </w:r>
      <w:r>
        <w:rPr>
          <w:spacing w:val="-1"/>
        </w:rPr>
        <w:t>созданы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rPr>
          <w:spacing w:val="-1"/>
        </w:rPr>
        <w:t>управленческих</w:t>
      </w:r>
      <w:r>
        <w:rPr>
          <w:spacing w:val="14"/>
        </w:rPr>
        <w:t xml:space="preserve"> </w:t>
      </w:r>
      <w:r>
        <w:rPr>
          <w:spacing w:val="-1"/>
        </w:rPr>
        <w:t>целей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решения</w:t>
      </w:r>
      <w:r>
        <w:rPr>
          <w:spacing w:val="13"/>
        </w:rPr>
        <w:t xml:space="preserve"> </w:t>
      </w:r>
      <w:r>
        <w:rPr>
          <w:spacing w:val="-1"/>
        </w:rPr>
        <w:t>вопросов</w:t>
      </w:r>
      <w:r>
        <w:rPr>
          <w:spacing w:val="53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значения</w:t>
      </w:r>
      <w:r>
        <w:rPr>
          <w:spacing w:val="13"/>
        </w:rPr>
        <w:t xml:space="preserve"> </w:t>
      </w:r>
      <w:r>
        <w:rPr>
          <w:spacing w:val="-1"/>
        </w:rPr>
        <w:t>на</w:t>
      </w:r>
      <w:r>
        <w:rPr>
          <w:spacing w:val="14"/>
        </w:rPr>
        <w:t xml:space="preserve"> </w:t>
      </w:r>
      <w:r>
        <w:rPr>
          <w:spacing w:val="-1"/>
        </w:rPr>
        <w:t>территории</w:t>
      </w:r>
      <w:r>
        <w:rPr>
          <w:spacing w:val="14"/>
        </w:rPr>
        <w:t xml:space="preserve"> </w:t>
      </w:r>
      <w:r>
        <w:rPr>
          <w:spacing w:val="-1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образования.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своей</w:t>
      </w:r>
      <w:r>
        <w:rPr>
          <w:spacing w:val="14"/>
        </w:rPr>
        <w:t xml:space="preserve"> </w:t>
      </w:r>
      <w:r>
        <w:rPr>
          <w:spacing w:val="-1"/>
        </w:rPr>
        <w:t>деятельности</w:t>
      </w:r>
      <w:r>
        <w:rPr>
          <w:spacing w:val="87"/>
        </w:rPr>
        <w:t xml:space="preserve"> </w:t>
      </w:r>
      <w:r>
        <w:rPr>
          <w:spacing w:val="-1"/>
        </w:rPr>
        <w:t>руководствуются</w:t>
      </w:r>
      <w:r>
        <w:rPr>
          <w:spacing w:val="45"/>
        </w:rPr>
        <w:t xml:space="preserve"> </w:t>
      </w:r>
      <w:r>
        <w:rPr>
          <w:spacing w:val="-1"/>
        </w:rPr>
        <w:t>Конституцией</w:t>
      </w:r>
      <w:r>
        <w:rPr>
          <w:spacing w:val="45"/>
        </w:rPr>
        <w:t xml:space="preserve"> </w:t>
      </w:r>
      <w:r>
        <w:rPr>
          <w:spacing w:val="-1"/>
        </w:rPr>
        <w:t>Российской</w:t>
      </w:r>
      <w:r>
        <w:rPr>
          <w:spacing w:val="42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42"/>
        </w:rPr>
        <w:t xml:space="preserve"> </w:t>
      </w:r>
      <w:r>
        <w:rPr>
          <w:spacing w:val="-1"/>
        </w:rPr>
        <w:t>законом</w:t>
      </w:r>
      <w:r>
        <w:rPr>
          <w:spacing w:val="45"/>
        </w:rPr>
        <w:t xml:space="preserve"> </w:t>
      </w:r>
      <w:r>
        <w:rPr>
          <w:spacing w:val="-2"/>
        </w:rPr>
        <w:t>«Об</w:t>
      </w:r>
      <w:r>
        <w:rPr>
          <w:spacing w:val="46"/>
        </w:rPr>
        <w:t xml:space="preserve"> </w:t>
      </w:r>
      <w:r>
        <w:rPr>
          <w:spacing w:val="-1"/>
        </w:rPr>
        <w:t>общих</w:t>
      </w:r>
      <w:r>
        <w:rPr>
          <w:spacing w:val="45"/>
        </w:rPr>
        <w:t xml:space="preserve"> </w:t>
      </w:r>
      <w:r>
        <w:rPr>
          <w:spacing w:val="-1"/>
        </w:rPr>
        <w:t>принципах</w:t>
      </w:r>
      <w:r>
        <w:rPr>
          <w:spacing w:val="61"/>
        </w:rPr>
        <w:t xml:space="preserve"> </w:t>
      </w:r>
      <w:r>
        <w:rPr>
          <w:spacing w:val="-1"/>
        </w:rPr>
        <w:t>организации</w:t>
      </w:r>
      <w:r>
        <w:rPr>
          <w:spacing w:val="9"/>
        </w:rPr>
        <w:t xml:space="preserve"> </w:t>
      </w:r>
      <w:r>
        <w:rPr>
          <w:spacing w:val="-1"/>
        </w:rPr>
        <w:t>местного</w:t>
      </w:r>
      <w:r>
        <w:rPr>
          <w:spacing w:val="10"/>
        </w:rPr>
        <w:t xml:space="preserve"> </w:t>
      </w:r>
      <w:r>
        <w:rPr>
          <w:spacing w:val="-1"/>
        </w:rPr>
        <w:t>самоуправления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Российской</w:t>
      </w:r>
      <w:r>
        <w:rPr>
          <w:spacing w:val="9"/>
        </w:rPr>
        <w:t xml:space="preserve"> </w:t>
      </w:r>
      <w:r>
        <w:rPr>
          <w:spacing w:val="-1"/>
        </w:rPr>
        <w:t>Федерации»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06.10.2003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2"/>
        </w:rPr>
        <w:t>131-ФЗ,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Законом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3"/>
        </w:rPr>
        <w:t xml:space="preserve"> </w:t>
      </w:r>
      <w:r>
        <w:rPr>
          <w:spacing w:val="-1"/>
        </w:rPr>
        <w:t>Севастополя</w:t>
      </w:r>
      <w:r>
        <w:rPr>
          <w:spacing w:val="1"/>
        </w:rPr>
        <w:t xml:space="preserve"> </w:t>
      </w:r>
      <w:r>
        <w:rPr>
          <w:spacing w:val="-3"/>
        </w:rPr>
        <w:t>«О</w:t>
      </w:r>
      <w:r>
        <w:rPr>
          <w:spacing w:val="1"/>
        </w:rPr>
        <w:t xml:space="preserve"> </w:t>
      </w:r>
      <w:r>
        <w:rPr>
          <w:spacing w:val="-1"/>
        </w:rPr>
        <w:t>местном</w:t>
      </w:r>
      <w:r>
        <w:rPr>
          <w:spacing w:val="2"/>
        </w:rPr>
        <w:t xml:space="preserve"> </w:t>
      </w:r>
      <w:r>
        <w:rPr>
          <w:spacing w:val="-1"/>
        </w:rPr>
        <w:t>самоуправлении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городе</w:t>
      </w:r>
      <w:r>
        <w:rPr>
          <w:spacing w:val="3"/>
        </w:rPr>
        <w:t xml:space="preserve"> </w:t>
      </w:r>
      <w:r>
        <w:rPr>
          <w:spacing w:val="-1"/>
        </w:rPr>
        <w:t>Севастополе»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 xml:space="preserve">30.12.2014 № </w:t>
      </w:r>
      <w:r>
        <w:rPr>
          <w:spacing w:val="-1"/>
        </w:rPr>
        <w:t>102-ЗС,</w:t>
      </w:r>
      <w:r>
        <w:rPr>
          <w:spacing w:val="2"/>
        </w:rPr>
        <w:t xml:space="preserve"> </w:t>
      </w:r>
      <w:r>
        <w:rPr>
          <w:spacing w:val="-1"/>
        </w:rPr>
        <w:t>Уставом</w:t>
      </w:r>
      <w:r>
        <w:rPr>
          <w:spacing w:val="65"/>
        </w:rPr>
        <w:t xml:space="preserve"> </w:t>
      </w:r>
      <w:r>
        <w:rPr>
          <w:spacing w:val="-1"/>
        </w:rPr>
        <w:t>внутригородского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rPr>
          <w:spacing w:val="-1"/>
        </w:rPr>
        <w:t>города</w:t>
      </w:r>
      <w:r>
        <w:rPr>
          <w:spacing w:val="14"/>
        </w:rPr>
        <w:t xml:space="preserve"> </w:t>
      </w:r>
      <w:r>
        <w:rPr>
          <w:spacing w:val="-1"/>
        </w:rPr>
        <w:t>Севастополя</w:t>
      </w:r>
      <w:r>
        <w:rPr>
          <w:spacing w:val="16"/>
        </w:rPr>
        <w:t xml:space="preserve"> </w:t>
      </w:r>
      <w:r>
        <w:rPr>
          <w:spacing w:val="-1"/>
        </w:rPr>
        <w:t>Гагаринский</w:t>
      </w:r>
      <w:r>
        <w:rPr>
          <w:spacing w:val="16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округ,</w:t>
      </w:r>
      <w:r>
        <w:rPr>
          <w:spacing w:val="55"/>
        </w:rPr>
        <w:t xml:space="preserve"> </w:t>
      </w:r>
      <w:r>
        <w:rPr>
          <w:spacing w:val="-1"/>
        </w:rPr>
        <w:t>принятым</w:t>
      </w:r>
      <w:r>
        <w:rPr>
          <w:spacing w:val="45"/>
        </w:rPr>
        <w:t xml:space="preserve"> </w:t>
      </w:r>
      <w:r>
        <w:rPr>
          <w:spacing w:val="-1"/>
        </w:rPr>
        <w:t>решением</w:t>
      </w:r>
      <w:r>
        <w:rPr>
          <w:spacing w:val="45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46"/>
        </w:rPr>
        <w:t xml:space="preserve"> </w:t>
      </w:r>
      <w:r>
        <w:rPr>
          <w:spacing w:val="-1"/>
        </w:rPr>
        <w:t>муниципального</w:t>
      </w:r>
      <w:r>
        <w:rPr>
          <w:spacing w:val="46"/>
        </w:rPr>
        <w:t xml:space="preserve"> </w:t>
      </w:r>
      <w:r>
        <w:rPr>
          <w:spacing w:val="-1"/>
        </w:rPr>
        <w:t>округа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01.04.2015</w:t>
      </w:r>
      <w:r>
        <w:rPr>
          <w:spacing w:val="46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t>17,</w:t>
      </w:r>
      <w:r>
        <w:rPr>
          <w:spacing w:val="46"/>
        </w:rPr>
        <w:t xml:space="preserve"> </w:t>
      </w:r>
      <w:r>
        <w:rPr>
          <w:spacing w:val="-2"/>
        </w:rPr>
        <w:t>другими</w:t>
      </w:r>
      <w:r>
        <w:rPr>
          <w:spacing w:val="55"/>
        </w:rPr>
        <w:t xml:space="preserve"> </w:t>
      </w:r>
      <w:r>
        <w:rPr>
          <w:spacing w:val="-1"/>
        </w:rPr>
        <w:t>нормативными актами.</w:t>
      </w:r>
    </w:p>
    <w:p w:rsidR="009A64DC" w:rsidRDefault="009A64DC" w:rsidP="009A64DC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Разработка</w:t>
      </w:r>
      <w:r>
        <w:rPr>
          <w:spacing w:val="14"/>
        </w:rPr>
        <w:t xml:space="preserve"> </w:t>
      </w:r>
      <w:r>
        <w:rPr>
          <w:spacing w:val="-1"/>
        </w:rPr>
        <w:t>проекта</w:t>
      </w:r>
      <w:r>
        <w:rPr>
          <w:spacing w:val="14"/>
        </w:rPr>
        <w:t xml:space="preserve"> </w:t>
      </w:r>
      <w:r>
        <w:rPr>
          <w:spacing w:val="-1"/>
        </w:rPr>
        <w:t>бюджета</w:t>
      </w:r>
      <w:r>
        <w:rPr>
          <w:spacing w:val="14"/>
        </w:rPr>
        <w:t xml:space="preserve"> </w:t>
      </w:r>
      <w:r>
        <w:rPr>
          <w:spacing w:val="-1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3"/>
        </w:rPr>
        <w:t xml:space="preserve"> </w:t>
      </w:r>
      <w:r>
        <w:t>города</w:t>
      </w:r>
      <w:r>
        <w:rPr>
          <w:spacing w:val="14"/>
        </w:rPr>
        <w:t xml:space="preserve"> </w:t>
      </w:r>
      <w:r>
        <w:rPr>
          <w:spacing w:val="-1"/>
        </w:rPr>
        <w:t>Севастополя</w:t>
      </w:r>
      <w:r>
        <w:rPr>
          <w:spacing w:val="51"/>
        </w:rPr>
        <w:t xml:space="preserve"> </w:t>
      </w:r>
      <w:r>
        <w:rPr>
          <w:spacing w:val="-1"/>
        </w:rPr>
        <w:t>Гагаринский</w:t>
      </w:r>
      <w:r>
        <w:rPr>
          <w:spacing w:val="16"/>
        </w:rPr>
        <w:t xml:space="preserve"> </w:t>
      </w:r>
      <w:r>
        <w:rPr>
          <w:spacing w:val="-1"/>
        </w:rPr>
        <w:t>муниципальный</w:t>
      </w:r>
      <w:r>
        <w:rPr>
          <w:spacing w:val="16"/>
        </w:rPr>
        <w:t xml:space="preserve"> </w:t>
      </w:r>
      <w:r>
        <w:rPr>
          <w:spacing w:val="-1"/>
        </w:rPr>
        <w:t>округ</w:t>
      </w:r>
      <w:r>
        <w:rPr>
          <w:spacing w:val="17"/>
        </w:rPr>
        <w:t xml:space="preserve"> </w:t>
      </w:r>
      <w:r>
        <w:rPr>
          <w:spacing w:val="-1"/>
        </w:rPr>
        <w:t>(далее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"/>
        </w:rPr>
        <w:t>местный</w:t>
      </w:r>
      <w:r>
        <w:rPr>
          <w:spacing w:val="16"/>
        </w:rPr>
        <w:t xml:space="preserve"> </w:t>
      </w:r>
      <w:r>
        <w:rPr>
          <w:spacing w:val="-1"/>
        </w:rPr>
        <w:t>бюджет)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организация</w:t>
      </w:r>
      <w:r>
        <w:rPr>
          <w:spacing w:val="16"/>
        </w:rPr>
        <w:t xml:space="preserve"> </w:t>
      </w:r>
      <w:r>
        <w:rPr>
          <w:spacing w:val="-1"/>
        </w:rPr>
        <w:t>исполнения</w:t>
      </w:r>
      <w:r>
        <w:rPr>
          <w:spacing w:val="16"/>
        </w:rPr>
        <w:t xml:space="preserve"> </w:t>
      </w:r>
      <w:r>
        <w:rPr>
          <w:spacing w:val="-1"/>
        </w:rPr>
        <w:t>местного</w:t>
      </w:r>
      <w:r>
        <w:rPr>
          <w:spacing w:val="71"/>
        </w:rPr>
        <w:t xml:space="preserve"> </w:t>
      </w:r>
      <w:r>
        <w:rPr>
          <w:spacing w:val="-1"/>
        </w:rPr>
        <w:t>бюджета</w:t>
      </w:r>
      <w:r>
        <w:rPr>
          <w:spacing w:val="32"/>
        </w:rPr>
        <w:t xml:space="preserve"> </w:t>
      </w:r>
      <w:r>
        <w:rPr>
          <w:spacing w:val="-1"/>
        </w:rPr>
        <w:t>относится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rPr>
          <w:spacing w:val="-1"/>
        </w:rPr>
        <w:t>полномочиям</w:t>
      </w:r>
      <w:r>
        <w:rPr>
          <w:spacing w:val="33"/>
        </w:rPr>
        <w:t xml:space="preserve"> </w:t>
      </w:r>
      <w:r>
        <w:rPr>
          <w:spacing w:val="-2"/>
        </w:rPr>
        <w:t>местной</w:t>
      </w:r>
      <w:r>
        <w:rPr>
          <w:spacing w:val="33"/>
        </w:rPr>
        <w:t xml:space="preserve"> </w:t>
      </w:r>
      <w:r>
        <w:rPr>
          <w:spacing w:val="-1"/>
        </w:rPr>
        <w:t>администрации</w:t>
      </w:r>
      <w:r>
        <w:rPr>
          <w:spacing w:val="31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71"/>
        </w:rPr>
        <w:t xml:space="preserve"> </w:t>
      </w:r>
      <w:r>
        <w:rPr>
          <w:spacing w:val="-1"/>
        </w:rPr>
        <w:t>образования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(далее</w:t>
      </w:r>
      <w:r>
        <w:t xml:space="preserve"> -</w:t>
      </w:r>
      <w:r>
        <w:rPr>
          <w:spacing w:val="-4"/>
        </w:rPr>
        <w:t xml:space="preserve"> </w:t>
      </w:r>
      <w:r>
        <w:rPr>
          <w:spacing w:val="-1"/>
        </w:rPr>
        <w:t>местная администрация).</w:t>
      </w:r>
    </w:p>
    <w:p w:rsidR="009A64DC" w:rsidRDefault="009A64DC" w:rsidP="009A64DC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Бюджетные</w:t>
      </w:r>
      <w:r>
        <w:rPr>
          <w:spacing w:val="32"/>
        </w:rPr>
        <w:t xml:space="preserve"> </w:t>
      </w:r>
      <w:r>
        <w:rPr>
          <w:spacing w:val="-1"/>
        </w:rPr>
        <w:t>отношения,</w:t>
      </w:r>
      <w:r>
        <w:rPr>
          <w:spacing w:val="29"/>
        </w:rPr>
        <w:t xml:space="preserve"> </w:t>
      </w:r>
      <w:r>
        <w:rPr>
          <w:spacing w:val="-1"/>
        </w:rPr>
        <w:t>возникшие</w:t>
      </w:r>
      <w:r>
        <w:rPr>
          <w:spacing w:val="32"/>
        </w:rPr>
        <w:t xml:space="preserve"> </w:t>
      </w:r>
      <w:r>
        <w:rPr>
          <w:spacing w:val="-1"/>
        </w:rPr>
        <w:t>между</w:t>
      </w:r>
      <w:r>
        <w:rPr>
          <w:spacing w:val="29"/>
        </w:rPr>
        <w:t xml:space="preserve"> </w:t>
      </w:r>
      <w:r>
        <w:rPr>
          <w:spacing w:val="-1"/>
        </w:rPr>
        <w:t>участниками</w:t>
      </w:r>
      <w:r>
        <w:rPr>
          <w:spacing w:val="28"/>
        </w:rPr>
        <w:t xml:space="preserve"> </w:t>
      </w:r>
      <w:r>
        <w:rPr>
          <w:spacing w:val="-1"/>
        </w:rPr>
        <w:t>бюджетных</w:t>
      </w:r>
      <w:r>
        <w:rPr>
          <w:spacing w:val="29"/>
        </w:rPr>
        <w:t xml:space="preserve"> </w:t>
      </w:r>
      <w:r>
        <w:rPr>
          <w:spacing w:val="-1"/>
        </w:rPr>
        <w:t>правоотношений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51"/>
        </w:rPr>
        <w:t xml:space="preserve"> </w:t>
      </w:r>
      <w:r>
        <w:rPr>
          <w:spacing w:val="-1"/>
        </w:rPr>
        <w:t>установлению</w:t>
      </w:r>
      <w:r>
        <w:rPr>
          <w:spacing w:val="13"/>
        </w:rPr>
        <w:t xml:space="preserve"> </w:t>
      </w:r>
      <w:r>
        <w:rPr>
          <w:spacing w:val="-1"/>
        </w:rPr>
        <w:t>порядка</w:t>
      </w:r>
      <w:r>
        <w:rPr>
          <w:spacing w:val="10"/>
        </w:rPr>
        <w:t xml:space="preserve"> </w:t>
      </w:r>
      <w:r>
        <w:rPr>
          <w:spacing w:val="-1"/>
        </w:rPr>
        <w:t>составления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рассмотрения</w:t>
      </w:r>
      <w:r>
        <w:rPr>
          <w:spacing w:val="11"/>
        </w:rPr>
        <w:t xml:space="preserve"> </w:t>
      </w:r>
      <w:r>
        <w:rPr>
          <w:spacing w:val="-1"/>
        </w:rPr>
        <w:t>проекта</w:t>
      </w:r>
      <w:r>
        <w:rPr>
          <w:spacing w:val="13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бюджета,</w:t>
      </w:r>
      <w:r>
        <w:rPr>
          <w:spacing w:val="12"/>
        </w:rPr>
        <w:t xml:space="preserve"> </w:t>
      </w:r>
      <w:r>
        <w:rPr>
          <w:spacing w:val="-1"/>
        </w:rPr>
        <w:t>утверждения</w:t>
      </w:r>
      <w:r>
        <w:rPr>
          <w:spacing w:val="1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исполнения</w:t>
      </w:r>
      <w:r>
        <w:rPr>
          <w:spacing w:val="47"/>
        </w:rPr>
        <w:t xml:space="preserve"> </w:t>
      </w:r>
      <w:r>
        <w:rPr>
          <w:spacing w:val="-1"/>
        </w:rPr>
        <w:t>местного</w:t>
      </w:r>
      <w:r>
        <w:rPr>
          <w:spacing w:val="46"/>
        </w:rPr>
        <w:t xml:space="preserve"> </w:t>
      </w:r>
      <w:r>
        <w:rPr>
          <w:spacing w:val="-1"/>
        </w:rPr>
        <w:t>бюджета,</w:t>
      </w:r>
      <w:r>
        <w:rPr>
          <w:spacing w:val="46"/>
        </w:rPr>
        <w:t xml:space="preserve"> </w:t>
      </w:r>
      <w:r>
        <w:rPr>
          <w:spacing w:val="-1"/>
        </w:rPr>
        <w:t>контроль</w:t>
      </w:r>
      <w:r>
        <w:rPr>
          <w:spacing w:val="48"/>
        </w:rPr>
        <w:t xml:space="preserve"> </w:t>
      </w:r>
      <w:r>
        <w:rPr>
          <w:spacing w:val="-1"/>
        </w:rPr>
        <w:t>за</w:t>
      </w:r>
      <w:r>
        <w:rPr>
          <w:spacing w:val="46"/>
        </w:rPr>
        <w:t xml:space="preserve"> </w:t>
      </w:r>
      <w:r>
        <w:rPr>
          <w:spacing w:val="-1"/>
        </w:rPr>
        <w:t>его</w:t>
      </w:r>
      <w:r>
        <w:rPr>
          <w:spacing w:val="48"/>
        </w:rPr>
        <w:t xml:space="preserve"> </w:t>
      </w:r>
      <w:r>
        <w:rPr>
          <w:spacing w:val="-1"/>
        </w:rPr>
        <w:t>исполнением,</w:t>
      </w:r>
      <w:r>
        <w:rPr>
          <w:spacing w:val="48"/>
        </w:rPr>
        <w:t xml:space="preserve"> </w:t>
      </w:r>
      <w:r>
        <w:rPr>
          <w:spacing w:val="-1"/>
        </w:rPr>
        <w:t>осуществления</w:t>
      </w:r>
      <w:r>
        <w:rPr>
          <w:spacing w:val="47"/>
        </w:rPr>
        <w:t xml:space="preserve"> </w:t>
      </w:r>
      <w:r>
        <w:rPr>
          <w:spacing w:val="-1"/>
        </w:rPr>
        <w:t>бюджетного</w:t>
      </w:r>
      <w:r>
        <w:rPr>
          <w:spacing w:val="46"/>
        </w:rPr>
        <w:t xml:space="preserve"> </w:t>
      </w:r>
      <w:r>
        <w:rPr>
          <w:spacing w:val="-1"/>
        </w:rPr>
        <w:t>учета,</w:t>
      </w:r>
      <w:r>
        <w:rPr>
          <w:spacing w:val="51"/>
        </w:rPr>
        <w:t xml:space="preserve"> </w:t>
      </w:r>
      <w:r>
        <w:rPr>
          <w:spacing w:val="-1"/>
        </w:rPr>
        <w:t>составления,</w:t>
      </w:r>
      <w:r>
        <w:rPr>
          <w:spacing w:val="36"/>
        </w:rPr>
        <w:t xml:space="preserve"> </w:t>
      </w:r>
      <w:r>
        <w:rPr>
          <w:spacing w:val="-1"/>
        </w:rPr>
        <w:t>рассмотрения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утверждения</w:t>
      </w:r>
      <w:r>
        <w:rPr>
          <w:spacing w:val="38"/>
        </w:rPr>
        <w:t xml:space="preserve"> </w:t>
      </w:r>
      <w:r>
        <w:rPr>
          <w:spacing w:val="-1"/>
        </w:rPr>
        <w:t>отчета</w:t>
      </w:r>
      <w:r>
        <w:rPr>
          <w:spacing w:val="39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rPr>
          <w:spacing w:val="-1"/>
        </w:rPr>
        <w:t>исполнении</w:t>
      </w:r>
      <w:r>
        <w:rPr>
          <w:spacing w:val="38"/>
        </w:rPr>
        <w:t xml:space="preserve"> </w:t>
      </w:r>
      <w:r>
        <w:rPr>
          <w:spacing w:val="-1"/>
        </w:rPr>
        <w:t>местного</w:t>
      </w:r>
      <w:r>
        <w:rPr>
          <w:spacing w:val="38"/>
        </w:rPr>
        <w:t xml:space="preserve"> </w:t>
      </w:r>
      <w:r>
        <w:rPr>
          <w:spacing w:val="-1"/>
        </w:rPr>
        <w:t>бюджета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2020</w:t>
      </w:r>
      <w:r>
        <w:rPr>
          <w:spacing w:val="34"/>
        </w:rPr>
        <w:t xml:space="preserve"> </w:t>
      </w:r>
      <w:r>
        <w:t>году</w:t>
      </w:r>
      <w:r>
        <w:rPr>
          <w:spacing w:val="49"/>
        </w:rPr>
        <w:t xml:space="preserve"> </w:t>
      </w:r>
      <w:r>
        <w:rPr>
          <w:spacing w:val="-1"/>
        </w:rPr>
        <w:t>регламентируется</w:t>
      </w:r>
      <w:r>
        <w:rPr>
          <w:spacing w:val="13"/>
        </w:rPr>
        <w:t xml:space="preserve"> </w:t>
      </w:r>
      <w:r>
        <w:rPr>
          <w:spacing w:val="-1"/>
        </w:rPr>
        <w:t>Положением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бюджетном</w:t>
      </w:r>
      <w:r>
        <w:rPr>
          <w:spacing w:val="13"/>
        </w:rPr>
        <w:t xml:space="preserve"> </w:t>
      </w:r>
      <w:r>
        <w:rPr>
          <w:spacing w:val="-1"/>
        </w:rPr>
        <w:t>процессе</w:t>
      </w:r>
      <w:r>
        <w:rPr>
          <w:spacing w:val="14"/>
        </w:rPr>
        <w:t xml:space="preserve"> </w:t>
      </w:r>
      <w:r>
        <w:rPr>
          <w:spacing w:val="-1"/>
        </w:rPr>
        <w:t>во</w:t>
      </w:r>
      <w:r>
        <w:rPr>
          <w:spacing w:val="14"/>
        </w:rPr>
        <w:t xml:space="preserve"> </w:t>
      </w:r>
      <w:r>
        <w:rPr>
          <w:spacing w:val="-1"/>
        </w:rPr>
        <w:t>внутригородском</w:t>
      </w:r>
      <w:r>
        <w:rPr>
          <w:spacing w:val="11"/>
        </w:rPr>
        <w:t xml:space="preserve"> </w:t>
      </w:r>
      <w:r>
        <w:rPr>
          <w:spacing w:val="-1"/>
        </w:rPr>
        <w:t>муниципальном</w:t>
      </w:r>
      <w:r>
        <w:rPr>
          <w:spacing w:val="13"/>
        </w:rPr>
        <w:t xml:space="preserve"> </w:t>
      </w:r>
      <w:r>
        <w:rPr>
          <w:spacing w:val="-1"/>
        </w:rPr>
        <w:t>образовании</w:t>
      </w:r>
      <w:r>
        <w:rPr>
          <w:spacing w:val="73"/>
        </w:rPr>
        <w:t xml:space="preserve"> </w:t>
      </w:r>
      <w:r>
        <w:rPr>
          <w:spacing w:val="-1"/>
        </w:rPr>
        <w:t>города</w:t>
      </w:r>
      <w:r>
        <w:rPr>
          <w:spacing w:val="29"/>
        </w:rPr>
        <w:t xml:space="preserve"> </w:t>
      </w:r>
      <w:r>
        <w:rPr>
          <w:spacing w:val="-1"/>
        </w:rPr>
        <w:t>Севастополя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8"/>
        </w:rPr>
        <w:t xml:space="preserve"> </w:t>
      </w:r>
      <w:r>
        <w:rPr>
          <w:spacing w:val="-1"/>
        </w:rPr>
        <w:t>муниципальный</w:t>
      </w:r>
      <w:r>
        <w:rPr>
          <w:spacing w:val="26"/>
        </w:rPr>
        <w:t xml:space="preserve"> </w:t>
      </w:r>
      <w:r>
        <w:rPr>
          <w:spacing w:val="-1"/>
        </w:rPr>
        <w:t>округ,</w:t>
      </w:r>
      <w:r>
        <w:rPr>
          <w:spacing w:val="29"/>
        </w:rPr>
        <w:t xml:space="preserve"> </w:t>
      </w:r>
      <w:r>
        <w:rPr>
          <w:spacing w:val="-1"/>
        </w:rPr>
        <w:t>утвержденным</w:t>
      </w:r>
      <w:r>
        <w:rPr>
          <w:spacing w:val="26"/>
        </w:rPr>
        <w:t xml:space="preserve"> </w:t>
      </w:r>
      <w:r>
        <w:rPr>
          <w:spacing w:val="-1"/>
        </w:rPr>
        <w:t>решением</w:t>
      </w:r>
      <w:r>
        <w:rPr>
          <w:spacing w:val="28"/>
        </w:rPr>
        <w:t xml:space="preserve"> </w:t>
      </w:r>
      <w:r>
        <w:rPr>
          <w:spacing w:val="-1"/>
        </w:rPr>
        <w:t>Совета</w:t>
      </w:r>
      <w:r>
        <w:rPr>
          <w:spacing w:val="29"/>
        </w:rPr>
        <w:t xml:space="preserve"> </w:t>
      </w:r>
      <w:r>
        <w:rPr>
          <w:spacing w:val="-2"/>
        </w:rPr>
        <w:t>Гагаринского</w:t>
      </w:r>
      <w:r>
        <w:rPr>
          <w:spacing w:val="69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</w:t>
      </w:r>
      <w:r>
        <w:t>23.11.2018</w:t>
      </w:r>
      <w:r>
        <w:rPr>
          <w:spacing w:val="-3"/>
        </w:rPr>
        <w:t xml:space="preserve"> </w:t>
      </w:r>
      <w:r>
        <w:t xml:space="preserve">№ </w:t>
      </w:r>
      <w:r>
        <w:rPr>
          <w:spacing w:val="-1"/>
        </w:rPr>
        <w:t>132.</w:t>
      </w:r>
    </w:p>
    <w:p w:rsidR="009A64DC" w:rsidRDefault="009A64DC" w:rsidP="009A64DC">
      <w:pPr>
        <w:pStyle w:val="a3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Бюджетная</w:t>
      </w:r>
      <w:r>
        <w:rPr>
          <w:spacing w:val="50"/>
        </w:rPr>
        <w:t xml:space="preserve"> </w:t>
      </w:r>
      <w:r>
        <w:rPr>
          <w:spacing w:val="-1"/>
        </w:rPr>
        <w:t>отчетность</w:t>
      </w:r>
      <w:r>
        <w:rPr>
          <w:spacing w:val="48"/>
        </w:rPr>
        <w:t xml:space="preserve"> </w:t>
      </w:r>
      <w:r>
        <w:rPr>
          <w:spacing w:val="-1"/>
        </w:rPr>
        <w:t>составлена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требованиями</w:t>
      </w:r>
      <w:r>
        <w:rPr>
          <w:spacing w:val="50"/>
        </w:rPr>
        <w:t xml:space="preserve"> </w:t>
      </w:r>
      <w:r>
        <w:rPr>
          <w:spacing w:val="-1"/>
        </w:rPr>
        <w:t>Инструкции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порядке</w:t>
      </w:r>
      <w:r>
        <w:rPr>
          <w:spacing w:val="53"/>
        </w:rPr>
        <w:t xml:space="preserve"> </w:t>
      </w:r>
      <w:r>
        <w:rPr>
          <w:spacing w:val="-1"/>
        </w:rPr>
        <w:t>составления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предоставления</w:t>
      </w:r>
      <w:r>
        <w:rPr>
          <w:spacing w:val="42"/>
        </w:rPr>
        <w:t xml:space="preserve"> </w:t>
      </w:r>
      <w:r>
        <w:rPr>
          <w:spacing w:val="-1"/>
        </w:rPr>
        <w:t>годовой,</w:t>
      </w:r>
      <w:r>
        <w:rPr>
          <w:spacing w:val="41"/>
        </w:rPr>
        <w:t xml:space="preserve"> </w:t>
      </w:r>
      <w:r>
        <w:rPr>
          <w:spacing w:val="-1"/>
        </w:rPr>
        <w:t>квартальной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месячной</w:t>
      </w:r>
      <w:r>
        <w:rPr>
          <w:spacing w:val="42"/>
        </w:rPr>
        <w:t xml:space="preserve"> </w:t>
      </w:r>
      <w:r>
        <w:rPr>
          <w:spacing w:val="-1"/>
        </w:rPr>
        <w:t>отчетности</w:t>
      </w:r>
      <w:r>
        <w:rPr>
          <w:spacing w:val="42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rPr>
          <w:spacing w:val="-1"/>
        </w:rPr>
        <w:t>исполнении</w:t>
      </w:r>
      <w:r>
        <w:rPr>
          <w:spacing w:val="40"/>
        </w:rPr>
        <w:t xml:space="preserve"> </w:t>
      </w:r>
      <w:r>
        <w:rPr>
          <w:spacing w:val="-1"/>
        </w:rPr>
        <w:t>бюджетов</w:t>
      </w:r>
      <w:r>
        <w:rPr>
          <w:spacing w:val="71"/>
        </w:rPr>
        <w:t xml:space="preserve"> </w:t>
      </w:r>
      <w:r>
        <w:rPr>
          <w:spacing w:val="-1"/>
        </w:rPr>
        <w:t>бюджетной</w:t>
      </w:r>
      <w:r>
        <w:rPr>
          <w:spacing w:val="50"/>
        </w:rPr>
        <w:t xml:space="preserve"> </w:t>
      </w:r>
      <w:r>
        <w:rPr>
          <w:spacing w:val="-1"/>
        </w:rPr>
        <w:t>системы</w:t>
      </w:r>
      <w:r>
        <w:rPr>
          <w:spacing w:val="51"/>
        </w:rPr>
        <w:t xml:space="preserve"> </w:t>
      </w:r>
      <w:r>
        <w:rPr>
          <w:spacing w:val="-1"/>
        </w:rPr>
        <w:t>Российской</w:t>
      </w:r>
      <w:r>
        <w:rPr>
          <w:spacing w:val="50"/>
        </w:rPr>
        <w:t xml:space="preserve"> </w:t>
      </w:r>
      <w:r>
        <w:rPr>
          <w:spacing w:val="-1"/>
        </w:rPr>
        <w:t>Федерации,</w:t>
      </w:r>
      <w:r>
        <w:rPr>
          <w:spacing w:val="48"/>
        </w:rPr>
        <w:t xml:space="preserve"> </w:t>
      </w:r>
      <w:r>
        <w:rPr>
          <w:spacing w:val="-1"/>
        </w:rPr>
        <w:t>утвержденной</w:t>
      </w:r>
      <w:r>
        <w:rPr>
          <w:spacing w:val="50"/>
        </w:rPr>
        <w:t xml:space="preserve"> </w:t>
      </w:r>
      <w:r>
        <w:rPr>
          <w:spacing w:val="-1"/>
        </w:rPr>
        <w:t>приказом</w:t>
      </w:r>
      <w:r>
        <w:rPr>
          <w:spacing w:val="50"/>
        </w:rPr>
        <w:t xml:space="preserve"> </w:t>
      </w:r>
      <w:r>
        <w:rPr>
          <w:spacing w:val="-1"/>
        </w:rPr>
        <w:t>Министерства</w:t>
      </w:r>
      <w:r>
        <w:rPr>
          <w:spacing w:val="51"/>
        </w:rPr>
        <w:t xml:space="preserve"> </w:t>
      </w:r>
      <w:r>
        <w:rPr>
          <w:spacing w:val="-1"/>
        </w:rPr>
        <w:t>финансов</w:t>
      </w:r>
      <w:r>
        <w:rPr>
          <w:spacing w:val="73"/>
        </w:rPr>
        <w:t xml:space="preserve"> </w:t>
      </w:r>
      <w:r>
        <w:rPr>
          <w:spacing w:val="-1"/>
        </w:rPr>
        <w:t>Российской</w:t>
      </w:r>
      <w:r>
        <w:rPr>
          <w:spacing w:val="6"/>
        </w:rPr>
        <w:t xml:space="preserve"> </w:t>
      </w:r>
      <w:r>
        <w:rPr>
          <w:spacing w:val="-1"/>
        </w:rPr>
        <w:t>Федерации</w:t>
      </w:r>
      <w:r>
        <w:rPr>
          <w:spacing w:val="9"/>
        </w:rPr>
        <w:t xml:space="preserve"> </w:t>
      </w:r>
      <w:r>
        <w:rPr>
          <w:spacing w:val="-2"/>
        </w:rPr>
        <w:t>от</w:t>
      </w:r>
      <w:r>
        <w:rPr>
          <w:spacing w:val="9"/>
        </w:rPr>
        <w:t xml:space="preserve"> </w:t>
      </w:r>
      <w:r>
        <w:rPr>
          <w:spacing w:val="-1"/>
        </w:rPr>
        <w:t>23.12.2010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1"/>
        </w:rPr>
        <w:t>191н,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1"/>
        </w:rPr>
        <w:t>учетом</w:t>
      </w:r>
      <w:r>
        <w:rPr>
          <w:spacing w:val="9"/>
        </w:rPr>
        <w:t xml:space="preserve"> </w:t>
      </w:r>
      <w:r>
        <w:rPr>
          <w:spacing w:val="-1"/>
        </w:rPr>
        <w:t>требований</w:t>
      </w:r>
      <w:r>
        <w:rPr>
          <w:spacing w:val="9"/>
        </w:rPr>
        <w:t xml:space="preserve"> </w:t>
      </w:r>
      <w:r>
        <w:rPr>
          <w:spacing w:val="-1"/>
        </w:rPr>
        <w:t>совместного</w:t>
      </w:r>
      <w:r>
        <w:rPr>
          <w:spacing w:val="9"/>
        </w:rPr>
        <w:t xml:space="preserve"> </w:t>
      </w:r>
      <w:r>
        <w:rPr>
          <w:spacing w:val="-1"/>
        </w:rPr>
        <w:t>письма</w:t>
      </w:r>
      <w:r>
        <w:rPr>
          <w:spacing w:val="7"/>
        </w:rPr>
        <w:t xml:space="preserve"> </w:t>
      </w:r>
      <w:r>
        <w:rPr>
          <w:spacing w:val="-1"/>
        </w:rPr>
        <w:t>Минфина</w:t>
      </w:r>
      <w:r>
        <w:rPr>
          <w:spacing w:val="7"/>
        </w:rPr>
        <w:t xml:space="preserve"> </w:t>
      </w:r>
      <w:r>
        <w:rPr>
          <w:spacing w:val="-1"/>
        </w:rPr>
        <w:t>России</w:t>
      </w:r>
      <w:r>
        <w:rPr>
          <w:spacing w:val="61"/>
        </w:rPr>
        <w:t xml:space="preserve"> </w:t>
      </w:r>
      <w:r>
        <w:t xml:space="preserve">и </w:t>
      </w:r>
      <w:r>
        <w:rPr>
          <w:spacing w:val="7"/>
        </w:rPr>
        <w:t xml:space="preserve"> </w:t>
      </w:r>
      <w:r>
        <w:rPr>
          <w:spacing w:val="-1"/>
        </w:rPr>
        <w:t>Федерального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казначейства</w:t>
      </w:r>
      <w:r>
        <w:t xml:space="preserve"> </w:t>
      </w:r>
      <w:r>
        <w:rPr>
          <w:spacing w:val="8"/>
        </w:rPr>
        <w:t xml:space="preserve"> </w:t>
      </w:r>
      <w:r>
        <w:t xml:space="preserve">от </w:t>
      </w:r>
      <w:r>
        <w:rPr>
          <w:spacing w:val="6"/>
        </w:rPr>
        <w:t xml:space="preserve"> </w:t>
      </w:r>
      <w:r>
        <w:rPr>
          <w:spacing w:val="-1"/>
        </w:rPr>
        <w:t>17.12.2020</w:t>
      </w:r>
      <w:r>
        <w:t xml:space="preserve"> </w:t>
      </w:r>
      <w:r>
        <w:rPr>
          <w:spacing w:val="5"/>
        </w:rPr>
        <w:t xml:space="preserve"> </w:t>
      </w:r>
      <w:r>
        <w:t xml:space="preserve">№ </w:t>
      </w:r>
      <w:r>
        <w:rPr>
          <w:spacing w:val="3"/>
        </w:rPr>
        <w:t xml:space="preserve"> </w:t>
      </w:r>
      <w:r>
        <w:rPr>
          <w:spacing w:val="-1"/>
        </w:rPr>
        <w:t>02-04-04/110850,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№07-04-05/02-26291</w:t>
      </w:r>
      <w:r>
        <w:t xml:space="preserve"> </w:t>
      </w:r>
      <w:r>
        <w:rPr>
          <w:spacing w:val="7"/>
        </w:rPr>
        <w:t xml:space="preserve"> </w:t>
      </w:r>
      <w:r>
        <w:t xml:space="preserve">и </w:t>
      </w:r>
      <w:r>
        <w:rPr>
          <w:spacing w:val="7"/>
        </w:rPr>
        <w:t xml:space="preserve"> </w:t>
      </w:r>
      <w:r>
        <w:t xml:space="preserve">от </w:t>
      </w:r>
      <w:r>
        <w:rPr>
          <w:spacing w:val="7"/>
        </w:rPr>
        <w:t xml:space="preserve"> </w:t>
      </w:r>
      <w:r>
        <w:rPr>
          <w:spacing w:val="-1"/>
        </w:rPr>
        <w:t>12.01.2021</w:t>
      </w:r>
    </w:p>
    <w:p w:rsidR="009A64DC" w:rsidRDefault="009A64DC" w:rsidP="009A64DC">
      <w:pPr>
        <w:pStyle w:val="a3"/>
        <w:kinsoku w:val="0"/>
        <w:overflowPunct w:val="0"/>
        <w:ind w:right="118" w:firstLine="0"/>
        <w:jc w:val="both"/>
        <w:rPr>
          <w:spacing w:val="-2"/>
        </w:rPr>
      </w:pPr>
      <w:r>
        <w:t>№</w:t>
      </w:r>
      <w:r>
        <w:rPr>
          <w:spacing w:val="46"/>
        </w:rPr>
        <w:t xml:space="preserve"> </w:t>
      </w:r>
      <w:r>
        <w:rPr>
          <w:spacing w:val="-1"/>
        </w:rPr>
        <w:t>02-06-07/412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rPr>
          <w:spacing w:val="-1"/>
        </w:rPr>
        <w:t>07-04-05/02-177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части</w:t>
      </w:r>
      <w:r>
        <w:rPr>
          <w:spacing w:val="45"/>
        </w:rPr>
        <w:t xml:space="preserve"> </w:t>
      </w:r>
      <w:r>
        <w:rPr>
          <w:spacing w:val="-2"/>
        </w:rPr>
        <w:t>общих</w:t>
      </w:r>
      <w:r>
        <w:rPr>
          <w:spacing w:val="45"/>
        </w:rPr>
        <w:t xml:space="preserve"> </w:t>
      </w:r>
      <w:r>
        <w:rPr>
          <w:spacing w:val="-1"/>
        </w:rPr>
        <w:t>требований</w:t>
      </w:r>
      <w:r>
        <w:rPr>
          <w:spacing w:val="4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rPr>
          <w:spacing w:val="-1"/>
        </w:rPr>
        <w:t>формированию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предоставлению</w:t>
      </w:r>
      <w:r>
        <w:rPr>
          <w:spacing w:val="55"/>
        </w:rPr>
        <w:t xml:space="preserve"> </w:t>
      </w:r>
      <w:r>
        <w:rPr>
          <w:spacing w:val="-1"/>
        </w:rPr>
        <w:t>бюджетной</w:t>
      </w:r>
      <w:r>
        <w:rPr>
          <w:spacing w:val="28"/>
        </w:rPr>
        <w:t xml:space="preserve"> </w:t>
      </w:r>
      <w:r>
        <w:rPr>
          <w:spacing w:val="-1"/>
        </w:rPr>
        <w:t>отчетности</w:t>
      </w:r>
      <w:r>
        <w:rPr>
          <w:spacing w:val="30"/>
        </w:rPr>
        <w:t xml:space="preserve"> </w:t>
      </w:r>
      <w:r>
        <w:rPr>
          <w:spacing w:val="-2"/>
        </w:rPr>
        <w:t>за</w:t>
      </w:r>
      <w:r>
        <w:rPr>
          <w:spacing w:val="31"/>
        </w:rPr>
        <w:t xml:space="preserve"> </w:t>
      </w:r>
      <w:r>
        <w:rPr>
          <w:spacing w:val="-1"/>
        </w:rPr>
        <w:t>2020</w:t>
      </w:r>
      <w:r>
        <w:rPr>
          <w:spacing w:val="28"/>
        </w:rPr>
        <w:t xml:space="preserve"> </w:t>
      </w:r>
      <w:r>
        <w:rPr>
          <w:spacing w:val="-1"/>
        </w:rPr>
        <w:t>год,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rPr>
          <w:spacing w:val="-1"/>
        </w:rPr>
        <w:t>также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"/>
        </w:rPr>
        <w:t>приказом</w:t>
      </w:r>
      <w:r>
        <w:rPr>
          <w:spacing w:val="30"/>
        </w:rPr>
        <w:t xml:space="preserve"> </w:t>
      </w:r>
      <w:r>
        <w:rPr>
          <w:spacing w:val="-1"/>
        </w:rPr>
        <w:t>Департамента</w:t>
      </w:r>
      <w:r>
        <w:rPr>
          <w:spacing w:val="29"/>
        </w:rPr>
        <w:t xml:space="preserve"> </w:t>
      </w:r>
      <w:r>
        <w:rPr>
          <w:spacing w:val="-1"/>
        </w:rPr>
        <w:t>финансов</w:t>
      </w:r>
      <w:r>
        <w:rPr>
          <w:spacing w:val="30"/>
        </w:rPr>
        <w:t xml:space="preserve"> </w:t>
      </w:r>
      <w:r>
        <w:rPr>
          <w:spacing w:val="-2"/>
        </w:rPr>
        <w:t>города</w:t>
      </w:r>
      <w:r>
        <w:rPr>
          <w:spacing w:val="75"/>
        </w:rPr>
        <w:t xml:space="preserve"> </w:t>
      </w:r>
      <w:r>
        <w:rPr>
          <w:spacing w:val="-1"/>
        </w:rPr>
        <w:t>Севастополя</w:t>
      </w:r>
      <w:r>
        <w:rPr>
          <w:spacing w:val="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24.01.2019</w:t>
      </w:r>
      <w:r>
        <w:rPr>
          <w:spacing w:val="9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14</w:t>
      </w:r>
      <w:r>
        <w:rPr>
          <w:spacing w:val="9"/>
        </w:rPr>
        <w:t xml:space="preserve"> </w:t>
      </w:r>
      <w:r>
        <w:rPr>
          <w:spacing w:val="-2"/>
        </w:rPr>
        <w:t>«Об</w:t>
      </w:r>
      <w:r>
        <w:rPr>
          <w:spacing w:val="10"/>
        </w:rPr>
        <w:t xml:space="preserve"> </w:t>
      </w:r>
      <w:r>
        <w:rPr>
          <w:spacing w:val="-1"/>
        </w:rPr>
        <w:t>утверждении</w:t>
      </w:r>
      <w:r>
        <w:rPr>
          <w:spacing w:val="9"/>
        </w:rPr>
        <w:t xml:space="preserve"> </w:t>
      </w:r>
      <w:r>
        <w:rPr>
          <w:spacing w:val="-1"/>
        </w:rPr>
        <w:t>Порядка</w:t>
      </w:r>
      <w:r>
        <w:rPr>
          <w:spacing w:val="7"/>
        </w:rPr>
        <w:t xml:space="preserve"> </w:t>
      </w:r>
      <w:r>
        <w:rPr>
          <w:spacing w:val="-1"/>
        </w:rPr>
        <w:t>составления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предоставления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Департамент</w:t>
      </w:r>
      <w:r>
        <w:rPr>
          <w:spacing w:val="65"/>
        </w:rPr>
        <w:t xml:space="preserve"> </w:t>
      </w:r>
      <w:r>
        <w:rPr>
          <w:spacing w:val="-1"/>
        </w:rPr>
        <w:t>финансов</w:t>
      </w:r>
      <w:r>
        <w:rPr>
          <w:spacing w:val="40"/>
        </w:rPr>
        <w:t xml:space="preserve"> </w:t>
      </w:r>
      <w:r>
        <w:rPr>
          <w:spacing w:val="-1"/>
        </w:rPr>
        <w:t>города</w:t>
      </w:r>
      <w:r>
        <w:rPr>
          <w:spacing w:val="44"/>
        </w:rPr>
        <w:t xml:space="preserve"> </w:t>
      </w:r>
      <w:r>
        <w:rPr>
          <w:spacing w:val="-1"/>
        </w:rPr>
        <w:t>Севастополя</w:t>
      </w:r>
      <w:r>
        <w:rPr>
          <w:spacing w:val="43"/>
        </w:rPr>
        <w:t xml:space="preserve"> </w:t>
      </w:r>
      <w:r>
        <w:rPr>
          <w:spacing w:val="-1"/>
        </w:rPr>
        <w:t>годовой,</w:t>
      </w:r>
      <w:r>
        <w:rPr>
          <w:spacing w:val="41"/>
        </w:rPr>
        <w:t xml:space="preserve"> </w:t>
      </w:r>
      <w:r>
        <w:rPr>
          <w:spacing w:val="-1"/>
        </w:rPr>
        <w:t>квартальной,</w:t>
      </w:r>
      <w:r>
        <w:rPr>
          <w:spacing w:val="43"/>
        </w:rPr>
        <w:t xml:space="preserve"> </w:t>
      </w:r>
      <w:r>
        <w:rPr>
          <w:spacing w:val="-1"/>
        </w:rPr>
        <w:t>месячной</w:t>
      </w:r>
      <w:r>
        <w:rPr>
          <w:spacing w:val="40"/>
        </w:rPr>
        <w:t xml:space="preserve"> </w:t>
      </w:r>
      <w:r>
        <w:rPr>
          <w:spacing w:val="-1"/>
        </w:rPr>
        <w:t>консолидированной</w:t>
      </w:r>
      <w:r>
        <w:rPr>
          <w:spacing w:val="40"/>
        </w:rPr>
        <w:t xml:space="preserve"> </w:t>
      </w:r>
      <w:r>
        <w:rPr>
          <w:spacing w:val="-1"/>
        </w:rPr>
        <w:t>бюджетной</w:t>
      </w:r>
      <w:r>
        <w:rPr>
          <w:spacing w:val="61"/>
        </w:rPr>
        <w:t xml:space="preserve"> </w:t>
      </w:r>
      <w:r>
        <w:rPr>
          <w:spacing w:val="-1"/>
        </w:rPr>
        <w:t xml:space="preserve">отчетности </w:t>
      </w:r>
      <w:r>
        <w:t>и</w:t>
      </w:r>
      <w:r>
        <w:rPr>
          <w:spacing w:val="-1"/>
        </w:rPr>
        <w:t xml:space="preserve"> годовой,</w:t>
      </w:r>
      <w:r>
        <w:t xml:space="preserve"> </w:t>
      </w:r>
      <w:r>
        <w:rPr>
          <w:spacing w:val="-1"/>
        </w:rPr>
        <w:t xml:space="preserve">квартальной консолидированной бухгалтерской </w:t>
      </w:r>
      <w:r>
        <w:rPr>
          <w:spacing w:val="-2"/>
        </w:rPr>
        <w:t>отчетности».</w:t>
      </w:r>
    </w:p>
    <w:p w:rsidR="009A64DC" w:rsidRDefault="009A64DC" w:rsidP="009A64DC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Официальное</w:t>
      </w:r>
      <w:r>
        <w:rPr>
          <w:spacing w:val="31"/>
        </w:rPr>
        <w:t xml:space="preserve"> </w:t>
      </w:r>
      <w:r>
        <w:rPr>
          <w:spacing w:val="-1"/>
        </w:rPr>
        <w:t>наименование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образования</w:t>
      </w:r>
      <w:r>
        <w:rPr>
          <w:spacing w:val="33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1"/>
        </w:rPr>
        <w:t>внутригородское</w:t>
      </w:r>
      <w:r>
        <w:rPr>
          <w:spacing w:val="31"/>
        </w:rPr>
        <w:t xml:space="preserve"> </w:t>
      </w:r>
      <w:r>
        <w:rPr>
          <w:spacing w:val="-1"/>
        </w:rPr>
        <w:t>муниципальное</w:t>
      </w:r>
      <w:r>
        <w:rPr>
          <w:spacing w:val="55"/>
        </w:rPr>
        <w:t xml:space="preserve"> </w:t>
      </w:r>
      <w:r>
        <w:rPr>
          <w:spacing w:val="-1"/>
        </w:rPr>
        <w:t>образование</w:t>
      </w:r>
      <w:r>
        <w:rPr>
          <w:spacing w:val="-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округ.</w:t>
      </w:r>
    </w:p>
    <w:p w:rsidR="009A64DC" w:rsidRDefault="009A64DC" w:rsidP="009A64DC">
      <w:pPr>
        <w:pStyle w:val="a3"/>
        <w:kinsoku w:val="0"/>
        <w:overflowPunct w:val="0"/>
        <w:spacing w:line="252" w:lineRule="exact"/>
        <w:ind w:left="824" w:firstLine="0"/>
      </w:pPr>
      <w:r>
        <w:rPr>
          <w:spacing w:val="-1"/>
        </w:rPr>
        <w:t>Сокращенное</w:t>
      </w:r>
      <w:r>
        <w:t xml:space="preserve"> </w:t>
      </w:r>
      <w:r>
        <w:rPr>
          <w:spacing w:val="-1"/>
        </w:rPr>
        <w:t>наименование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 xml:space="preserve">образования </w:t>
      </w:r>
      <w:r>
        <w:t>– МО</w:t>
      </w:r>
      <w:r>
        <w:rPr>
          <w:spacing w:val="-1"/>
        </w:rPr>
        <w:t xml:space="preserve"> Гагаринский </w:t>
      </w:r>
      <w:r>
        <w:t>МО</w:t>
      </w:r>
    </w:p>
    <w:p w:rsidR="009A64DC" w:rsidRDefault="009A64DC" w:rsidP="009A64DC">
      <w:pPr>
        <w:pStyle w:val="a3"/>
        <w:kinsoku w:val="0"/>
        <w:overflowPunct w:val="0"/>
        <w:spacing w:before="1" w:line="252" w:lineRule="exact"/>
        <w:ind w:left="824" w:firstLine="0"/>
      </w:pPr>
      <w:r>
        <w:rPr>
          <w:spacing w:val="-1"/>
        </w:rPr>
        <w:t>Юридический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адрес: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299038,</w:t>
      </w:r>
      <w:r>
        <w:t xml:space="preserve"> </w:t>
      </w:r>
      <w:r>
        <w:rPr>
          <w:spacing w:val="26"/>
        </w:rPr>
        <w:t xml:space="preserve"> </w:t>
      </w:r>
      <w:r>
        <w:t xml:space="preserve">город </w:t>
      </w:r>
      <w:r>
        <w:rPr>
          <w:spacing w:val="27"/>
        </w:rPr>
        <w:t xml:space="preserve"> </w:t>
      </w:r>
      <w:r>
        <w:rPr>
          <w:spacing w:val="-1"/>
        </w:rPr>
        <w:t>Севастополь,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проспект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Октябрьской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Революции,</w:t>
      </w:r>
      <w:r>
        <w:t xml:space="preserve"> </w:t>
      </w:r>
      <w:r>
        <w:rPr>
          <w:spacing w:val="26"/>
        </w:rPr>
        <w:t xml:space="preserve"> </w:t>
      </w:r>
      <w:r>
        <w:t xml:space="preserve">дом </w:t>
      </w:r>
      <w:r>
        <w:rPr>
          <w:spacing w:val="26"/>
        </w:rPr>
        <w:t xml:space="preserve"> </w:t>
      </w:r>
      <w:r>
        <w:t>8.</w:t>
      </w:r>
    </w:p>
    <w:p w:rsidR="009A64DC" w:rsidRDefault="009A64DC" w:rsidP="009A64DC">
      <w:pPr>
        <w:pStyle w:val="a3"/>
        <w:kinsoku w:val="0"/>
        <w:overflowPunct w:val="0"/>
        <w:spacing w:line="252" w:lineRule="exact"/>
        <w:ind w:firstLine="0"/>
        <w:jc w:val="both"/>
      </w:pPr>
      <w:r>
        <w:rPr>
          <w:spacing w:val="-1"/>
        </w:rPr>
        <w:t>Фактический адрес:</w:t>
      </w:r>
      <w:r>
        <w:rPr>
          <w:spacing w:val="1"/>
        </w:rPr>
        <w:t xml:space="preserve"> </w:t>
      </w:r>
      <w:r>
        <w:rPr>
          <w:spacing w:val="-1"/>
        </w:rPr>
        <w:t>299038,</w:t>
      </w:r>
      <w:r>
        <w:t xml:space="preserve"> </w:t>
      </w:r>
      <w:r>
        <w:rPr>
          <w:spacing w:val="-1"/>
        </w:rPr>
        <w:t>город</w:t>
      </w:r>
      <w:r>
        <w:t xml:space="preserve"> </w:t>
      </w:r>
      <w:r>
        <w:rPr>
          <w:spacing w:val="-1"/>
        </w:rPr>
        <w:t>Севастополь,</w:t>
      </w:r>
      <w:r>
        <w:t xml:space="preserve"> </w:t>
      </w:r>
      <w:r>
        <w:rPr>
          <w:spacing w:val="-1"/>
        </w:rPr>
        <w:t>проспект Октябрьской Революции,</w:t>
      </w:r>
      <w:r>
        <w:t xml:space="preserve"> дом</w:t>
      </w:r>
      <w:r>
        <w:rPr>
          <w:spacing w:val="-3"/>
        </w:rPr>
        <w:t xml:space="preserve"> </w:t>
      </w:r>
      <w:r>
        <w:t>8.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</w:pPr>
      <w:r>
        <w:rPr>
          <w:spacing w:val="-1"/>
        </w:rPr>
        <w:t>Местная</w:t>
      </w:r>
      <w:r>
        <w:rPr>
          <w:spacing w:val="6"/>
        </w:rPr>
        <w:t xml:space="preserve"> </w:t>
      </w:r>
      <w:r>
        <w:rPr>
          <w:spacing w:val="-1"/>
        </w:rPr>
        <w:t>администрация</w:t>
      </w:r>
      <w:r>
        <w:rPr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1"/>
        </w:rPr>
        <w:t>исполнительно-распорядительный</w:t>
      </w:r>
      <w:r>
        <w:rPr>
          <w:spacing w:val="6"/>
        </w:rPr>
        <w:t xml:space="preserve"> </w:t>
      </w:r>
      <w:r>
        <w:rPr>
          <w:spacing w:val="-1"/>
        </w:rPr>
        <w:t>орган</w:t>
      </w:r>
      <w:r>
        <w:rPr>
          <w:spacing w:val="6"/>
        </w:rPr>
        <w:t xml:space="preserve"> </w:t>
      </w:r>
      <w:r>
        <w:rPr>
          <w:spacing w:val="-1"/>
        </w:rPr>
        <w:t>Гагаринского</w:t>
      </w:r>
      <w:r>
        <w:rPr>
          <w:spacing w:val="7"/>
        </w:rPr>
        <w:t xml:space="preserve"> </w:t>
      </w:r>
      <w:r>
        <w:rPr>
          <w:spacing w:val="-1"/>
        </w:rPr>
        <w:t>муниципального</w:t>
      </w:r>
      <w:r>
        <w:rPr>
          <w:spacing w:val="53"/>
        </w:rPr>
        <w:t xml:space="preserve"> </w:t>
      </w:r>
      <w:r>
        <w:rPr>
          <w:spacing w:val="-1"/>
        </w:rPr>
        <w:t>округа,</w:t>
      </w:r>
      <w:r>
        <w:rPr>
          <w:spacing w:val="2"/>
        </w:rPr>
        <w:t xml:space="preserve"> </w:t>
      </w:r>
      <w:r>
        <w:rPr>
          <w:spacing w:val="-1"/>
        </w:rPr>
        <w:t>наделенный</w:t>
      </w:r>
      <w:r>
        <w:rPr>
          <w:spacing w:val="2"/>
        </w:rPr>
        <w:t xml:space="preserve"> </w:t>
      </w:r>
      <w:r>
        <w:rPr>
          <w:spacing w:val="-1"/>
        </w:rPr>
        <w:t>полномочиями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решению</w:t>
      </w:r>
      <w:r>
        <w:rPr>
          <w:spacing w:val="3"/>
        </w:rPr>
        <w:t xml:space="preserve"> </w:t>
      </w:r>
      <w:r>
        <w:rPr>
          <w:spacing w:val="-1"/>
        </w:rPr>
        <w:t>вопросов</w:t>
      </w:r>
      <w:r>
        <w:rPr>
          <w:spacing w:val="1"/>
        </w:rPr>
        <w:t xml:space="preserve"> </w:t>
      </w:r>
      <w:r>
        <w:rPr>
          <w:spacing w:val="-1"/>
        </w:rPr>
        <w:t>местного</w:t>
      </w:r>
      <w:r>
        <w:rPr>
          <w:spacing w:val="2"/>
        </w:rPr>
        <w:t xml:space="preserve"> </w:t>
      </w:r>
      <w:r>
        <w:rPr>
          <w:spacing w:val="-1"/>
        </w:rP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осуществлению</w:t>
      </w:r>
      <w:r>
        <w:rPr>
          <w:spacing w:val="3"/>
        </w:rPr>
        <w:t xml:space="preserve"> </w:t>
      </w:r>
      <w:r>
        <w:rPr>
          <w:spacing w:val="-1"/>
        </w:rPr>
        <w:t>отдельных</w:t>
      </w:r>
      <w:r>
        <w:rPr>
          <w:spacing w:val="47"/>
        </w:rPr>
        <w:t xml:space="preserve"> </w:t>
      </w:r>
      <w:r>
        <w:rPr>
          <w:spacing w:val="-1"/>
        </w:rPr>
        <w:t>государственных</w:t>
      </w:r>
      <w:r>
        <w:rPr>
          <w:spacing w:val="43"/>
        </w:rPr>
        <w:t xml:space="preserve"> </w:t>
      </w:r>
      <w:r>
        <w:rPr>
          <w:spacing w:val="-1"/>
        </w:rPr>
        <w:t>полномочий,</w:t>
      </w:r>
      <w:r>
        <w:rPr>
          <w:spacing w:val="43"/>
        </w:rPr>
        <w:t xml:space="preserve"> </w:t>
      </w:r>
      <w:r>
        <w:rPr>
          <w:spacing w:val="-1"/>
        </w:rPr>
        <w:t>переданных</w:t>
      </w:r>
      <w:r>
        <w:rPr>
          <w:spacing w:val="41"/>
        </w:rPr>
        <w:t xml:space="preserve"> </w:t>
      </w:r>
      <w:r>
        <w:rPr>
          <w:spacing w:val="-1"/>
        </w:rPr>
        <w:t>органам</w:t>
      </w:r>
      <w:r>
        <w:rPr>
          <w:spacing w:val="43"/>
        </w:rPr>
        <w:t xml:space="preserve"> </w:t>
      </w:r>
      <w:r>
        <w:rPr>
          <w:spacing w:val="-1"/>
        </w:rPr>
        <w:t>местного</w:t>
      </w:r>
      <w:r>
        <w:rPr>
          <w:spacing w:val="43"/>
        </w:rPr>
        <w:t xml:space="preserve"> </w:t>
      </w:r>
      <w:r>
        <w:rPr>
          <w:spacing w:val="-1"/>
        </w:rPr>
        <w:t>самоуправления</w:t>
      </w:r>
      <w:r>
        <w:rPr>
          <w:spacing w:val="43"/>
        </w:rPr>
        <w:t xml:space="preserve"> </w:t>
      </w:r>
      <w:r>
        <w:rPr>
          <w:spacing w:val="-1"/>
        </w:rPr>
        <w:t>законами</w:t>
      </w:r>
      <w:r>
        <w:rPr>
          <w:spacing w:val="40"/>
        </w:rPr>
        <w:t xml:space="preserve"> </w:t>
      </w:r>
      <w:r>
        <w:rPr>
          <w:spacing w:val="-1"/>
        </w:rPr>
        <w:t>города</w:t>
      </w:r>
      <w:r>
        <w:rPr>
          <w:spacing w:val="49"/>
        </w:rPr>
        <w:t xml:space="preserve"> </w:t>
      </w:r>
      <w:r>
        <w:rPr>
          <w:spacing w:val="-1"/>
        </w:rPr>
        <w:t>Севастополя.</w:t>
      </w:r>
      <w:r>
        <w:rPr>
          <w:spacing w:val="12"/>
        </w:rPr>
        <w:t xml:space="preserve"> </w:t>
      </w:r>
      <w:r>
        <w:rPr>
          <w:spacing w:val="-1"/>
        </w:rPr>
        <w:t>Полное</w:t>
      </w:r>
      <w:r>
        <w:rPr>
          <w:spacing w:val="12"/>
        </w:rPr>
        <w:t xml:space="preserve"> </w:t>
      </w:r>
      <w:r>
        <w:rPr>
          <w:spacing w:val="-1"/>
        </w:rPr>
        <w:t>наименование</w:t>
      </w:r>
      <w:r>
        <w:rPr>
          <w:spacing w:val="12"/>
        </w:rPr>
        <w:t xml:space="preserve"> </w:t>
      </w:r>
      <w:r>
        <w:rPr>
          <w:spacing w:val="-1"/>
        </w:rPr>
        <w:t>местной</w:t>
      </w:r>
      <w:r>
        <w:rPr>
          <w:spacing w:val="11"/>
        </w:rPr>
        <w:t xml:space="preserve"> </w:t>
      </w:r>
      <w:r>
        <w:rPr>
          <w:spacing w:val="-1"/>
        </w:rPr>
        <w:t>администрации</w:t>
      </w:r>
      <w:r>
        <w:rPr>
          <w:spacing w:val="11"/>
        </w:rPr>
        <w:t xml:space="preserve"> </w:t>
      </w:r>
      <w:r>
        <w:rPr>
          <w:spacing w:val="-1"/>
        </w:rPr>
        <w:t>Гагаринского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10"/>
        </w:rPr>
        <w:t xml:space="preserve"> </w:t>
      </w:r>
      <w:r>
        <w:rPr>
          <w:spacing w:val="-1"/>
        </w:rPr>
        <w:t>округа</w:t>
      </w:r>
      <w:r>
        <w:rPr>
          <w:spacing w:val="1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spacing w:val="-1"/>
        </w:rPr>
        <w:t>Местная</w:t>
      </w:r>
      <w:r>
        <w:rPr>
          <w:spacing w:val="38"/>
        </w:rPr>
        <w:t xml:space="preserve"> </w:t>
      </w:r>
      <w:r>
        <w:rPr>
          <w:spacing w:val="-1"/>
        </w:rPr>
        <w:t>администрация</w:t>
      </w:r>
      <w:r>
        <w:rPr>
          <w:spacing w:val="38"/>
        </w:rPr>
        <w:t xml:space="preserve"> </w:t>
      </w:r>
      <w:r>
        <w:rPr>
          <w:spacing w:val="-1"/>
        </w:rPr>
        <w:t>внутригородского</w:t>
      </w:r>
      <w:r>
        <w:rPr>
          <w:spacing w:val="36"/>
        </w:rPr>
        <w:t xml:space="preserve"> </w:t>
      </w:r>
      <w:r>
        <w:rPr>
          <w:spacing w:val="-1"/>
        </w:rPr>
        <w:t>муниципального</w:t>
      </w:r>
      <w:r>
        <w:rPr>
          <w:spacing w:val="39"/>
        </w:rPr>
        <w:t xml:space="preserve"> </w:t>
      </w:r>
      <w:r>
        <w:rPr>
          <w:spacing w:val="-1"/>
        </w:rPr>
        <w:t>образования</w:t>
      </w:r>
      <w:r>
        <w:rPr>
          <w:spacing w:val="38"/>
        </w:rPr>
        <w:t xml:space="preserve"> </w:t>
      </w:r>
      <w:r>
        <w:t>города</w:t>
      </w:r>
      <w:r>
        <w:rPr>
          <w:spacing w:val="3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1"/>
        </w:rPr>
        <w:t>Гагаринский</w:t>
      </w:r>
      <w:r>
        <w:rPr>
          <w:spacing w:val="35"/>
        </w:rPr>
        <w:t xml:space="preserve"> </w:t>
      </w:r>
      <w:r>
        <w:rPr>
          <w:spacing w:val="-1"/>
        </w:rPr>
        <w:t>муниципальный</w:t>
      </w:r>
      <w:r>
        <w:rPr>
          <w:spacing w:val="35"/>
        </w:rPr>
        <w:t xml:space="preserve"> </w:t>
      </w:r>
      <w:r>
        <w:rPr>
          <w:spacing w:val="-1"/>
        </w:rPr>
        <w:t>округ.</w:t>
      </w:r>
      <w:r>
        <w:rPr>
          <w:spacing w:val="36"/>
        </w:rPr>
        <w:t xml:space="preserve"> </w:t>
      </w:r>
      <w:r>
        <w:rPr>
          <w:spacing w:val="-1"/>
        </w:rPr>
        <w:t>Сокращенное</w:t>
      </w:r>
      <w:r>
        <w:rPr>
          <w:spacing w:val="34"/>
        </w:rPr>
        <w:t xml:space="preserve"> </w:t>
      </w:r>
      <w:r>
        <w:rPr>
          <w:spacing w:val="-1"/>
        </w:rPr>
        <w:t>наименование</w:t>
      </w:r>
      <w:r>
        <w:rPr>
          <w:spacing w:val="36"/>
        </w:rPr>
        <w:t xml:space="preserve"> </w:t>
      </w:r>
      <w:r>
        <w:rPr>
          <w:spacing w:val="-1"/>
        </w:rPr>
        <w:t>местной</w:t>
      </w:r>
      <w:r>
        <w:rPr>
          <w:spacing w:val="33"/>
        </w:rPr>
        <w:t xml:space="preserve"> </w:t>
      </w:r>
      <w:r>
        <w:rPr>
          <w:spacing w:val="-1"/>
        </w:rPr>
        <w:t>администрации</w:t>
      </w:r>
      <w:r>
        <w:rPr>
          <w:spacing w:val="35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0"/>
        </w:rPr>
        <w:t xml:space="preserve"> </w:t>
      </w:r>
      <w:r>
        <w:rPr>
          <w:spacing w:val="-1"/>
        </w:rPr>
        <w:t>округа</w:t>
      </w:r>
      <w:r>
        <w:rPr>
          <w:spacing w:val="48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МА</w:t>
      </w:r>
      <w:r>
        <w:rPr>
          <w:spacing w:val="49"/>
        </w:rPr>
        <w:t xml:space="preserve"> </w:t>
      </w:r>
      <w:r>
        <w:rPr>
          <w:spacing w:val="-1"/>
        </w:rPr>
        <w:t>Гагаринский</w:t>
      </w:r>
      <w:r>
        <w:rPr>
          <w:spacing w:val="47"/>
        </w:rPr>
        <w:t xml:space="preserve"> </w:t>
      </w:r>
      <w:r>
        <w:rPr>
          <w:spacing w:val="-1"/>
        </w:rPr>
        <w:t>МО.</w:t>
      </w:r>
      <w:r>
        <w:rPr>
          <w:spacing w:val="48"/>
        </w:rPr>
        <w:t xml:space="preserve"> </w:t>
      </w:r>
      <w:r>
        <w:rPr>
          <w:spacing w:val="-1"/>
        </w:rPr>
        <w:t>Место</w:t>
      </w:r>
      <w:r>
        <w:rPr>
          <w:spacing w:val="50"/>
        </w:rPr>
        <w:t xml:space="preserve"> </w:t>
      </w:r>
      <w:r>
        <w:rPr>
          <w:spacing w:val="-1"/>
        </w:rPr>
        <w:t>нахождения</w:t>
      </w:r>
      <w:r>
        <w:rPr>
          <w:spacing w:val="49"/>
        </w:rPr>
        <w:t xml:space="preserve"> </w:t>
      </w:r>
      <w:r>
        <w:rPr>
          <w:spacing w:val="-2"/>
        </w:rPr>
        <w:t>местной</w:t>
      </w:r>
      <w:r>
        <w:rPr>
          <w:spacing w:val="50"/>
        </w:rPr>
        <w:t xml:space="preserve"> </w:t>
      </w:r>
      <w:r>
        <w:rPr>
          <w:spacing w:val="-1"/>
        </w:rPr>
        <w:t>администрации:</w:t>
      </w:r>
      <w:r>
        <w:rPr>
          <w:spacing w:val="51"/>
        </w:rPr>
        <w:t xml:space="preserve"> </w:t>
      </w:r>
      <w:r>
        <w:rPr>
          <w:spacing w:val="-1"/>
        </w:rPr>
        <w:t>299038,</w:t>
      </w:r>
      <w:r>
        <w:rPr>
          <w:spacing w:val="67"/>
        </w:rPr>
        <w:t xml:space="preserve"> </w:t>
      </w:r>
      <w:r>
        <w:lastRenderedPageBreak/>
        <w:t xml:space="preserve">город </w:t>
      </w:r>
      <w:r>
        <w:rPr>
          <w:spacing w:val="-1"/>
        </w:rPr>
        <w:t>Севастополь,</w:t>
      </w:r>
      <w:r>
        <w:t xml:space="preserve"> </w:t>
      </w:r>
      <w:r>
        <w:rPr>
          <w:spacing w:val="-1"/>
        </w:rPr>
        <w:t>проспект Октябрьской</w:t>
      </w:r>
      <w:r>
        <w:rPr>
          <w:spacing w:val="-3"/>
        </w:rPr>
        <w:t xml:space="preserve"> </w:t>
      </w:r>
      <w:r>
        <w:rPr>
          <w:spacing w:val="-1"/>
        </w:rPr>
        <w:t>Революции,</w:t>
      </w:r>
      <w:r>
        <w:t xml:space="preserve"> дом</w:t>
      </w:r>
      <w:r>
        <w:rPr>
          <w:spacing w:val="-1"/>
        </w:rPr>
        <w:t xml:space="preserve"> </w:t>
      </w:r>
      <w:r>
        <w:t>8.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  <w:sectPr w:rsidR="009A64DC">
          <w:type w:val="continuous"/>
          <w:pgSz w:w="11910" w:h="16840"/>
          <w:pgMar w:top="62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right="99"/>
        <w:jc w:val="both"/>
      </w:pPr>
      <w:r>
        <w:rPr>
          <w:spacing w:val="-1"/>
        </w:rPr>
        <w:lastRenderedPageBreak/>
        <w:t>Совет</w:t>
      </w:r>
      <w:r>
        <w:rPr>
          <w:spacing w:val="45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45"/>
        </w:rPr>
        <w:t xml:space="preserve"> </w:t>
      </w:r>
      <w:r>
        <w:rPr>
          <w:spacing w:val="-1"/>
        </w:rPr>
        <w:t>округа</w:t>
      </w:r>
      <w:r>
        <w:rPr>
          <w:spacing w:val="46"/>
        </w:rPr>
        <w:t xml:space="preserve"> </w:t>
      </w:r>
      <w:r>
        <w:rPr>
          <w:spacing w:val="-1"/>
        </w:rPr>
        <w:t>является</w:t>
      </w:r>
      <w:r>
        <w:rPr>
          <w:spacing w:val="45"/>
        </w:rPr>
        <w:t xml:space="preserve"> </w:t>
      </w:r>
      <w:r>
        <w:rPr>
          <w:spacing w:val="-1"/>
        </w:rPr>
        <w:t>представительным</w:t>
      </w:r>
      <w:r>
        <w:rPr>
          <w:spacing w:val="45"/>
        </w:rPr>
        <w:t xml:space="preserve"> </w:t>
      </w:r>
      <w:r>
        <w:rPr>
          <w:spacing w:val="-1"/>
        </w:rPr>
        <w:t>органом</w:t>
      </w:r>
      <w:r>
        <w:rPr>
          <w:spacing w:val="45"/>
        </w:rPr>
        <w:t xml:space="preserve"> </w:t>
      </w:r>
      <w:r>
        <w:rPr>
          <w:spacing w:val="-1"/>
        </w:rPr>
        <w:t>Гагаринского</w:t>
      </w:r>
      <w:r>
        <w:rPr>
          <w:spacing w:val="73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округа.</w:t>
      </w:r>
      <w:r>
        <w:rPr>
          <w:spacing w:val="29"/>
        </w:rPr>
        <w:t xml:space="preserve"> </w:t>
      </w:r>
      <w:r>
        <w:rPr>
          <w:spacing w:val="-1"/>
        </w:rPr>
        <w:t>Полное</w:t>
      </w:r>
      <w:r>
        <w:rPr>
          <w:spacing w:val="32"/>
        </w:rPr>
        <w:t xml:space="preserve"> </w:t>
      </w:r>
      <w:r>
        <w:rPr>
          <w:spacing w:val="-1"/>
        </w:rPr>
        <w:t>наименование</w:t>
      </w:r>
      <w:r>
        <w:rPr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spacing w:val="-1"/>
        </w:rPr>
        <w:t>Совет</w:t>
      </w:r>
      <w:r>
        <w:rPr>
          <w:spacing w:val="31"/>
        </w:rPr>
        <w:t xml:space="preserve"> </w:t>
      </w:r>
      <w:r>
        <w:rPr>
          <w:spacing w:val="-1"/>
        </w:rPr>
        <w:t>Гагаринского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округа.</w:t>
      </w:r>
      <w:r>
        <w:rPr>
          <w:spacing w:val="71"/>
        </w:rPr>
        <w:t xml:space="preserve"> </w:t>
      </w:r>
      <w:r>
        <w:rPr>
          <w:spacing w:val="-1"/>
        </w:rPr>
        <w:t>Сокращенное</w:t>
      </w:r>
      <w:r>
        <w:rPr>
          <w:spacing w:val="53"/>
        </w:rPr>
        <w:t xml:space="preserve"> </w:t>
      </w:r>
      <w:r>
        <w:rPr>
          <w:spacing w:val="-1"/>
        </w:rPr>
        <w:t>наименование</w:t>
      </w:r>
      <w:r>
        <w:rPr>
          <w:spacing w:val="53"/>
        </w:rPr>
        <w:t xml:space="preserve"> </w:t>
      </w:r>
      <w:r>
        <w:rPr>
          <w:spacing w:val="-1"/>
        </w:rPr>
        <w:t>Совета</w:t>
      </w:r>
      <w:r>
        <w:rPr>
          <w:spacing w:val="53"/>
        </w:rPr>
        <w:t xml:space="preserve"> </w:t>
      </w:r>
      <w:r>
        <w:rPr>
          <w:spacing w:val="-1"/>
        </w:rPr>
        <w:t>Гагаринского</w:t>
      </w:r>
      <w:r>
        <w:rPr>
          <w:spacing w:val="53"/>
        </w:rPr>
        <w:t xml:space="preserve"> </w:t>
      </w:r>
      <w:r>
        <w:rPr>
          <w:spacing w:val="-1"/>
        </w:rPr>
        <w:t>муниципального</w:t>
      </w:r>
      <w:r>
        <w:rPr>
          <w:spacing w:val="53"/>
        </w:rPr>
        <w:t xml:space="preserve"> </w:t>
      </w:r>
      <w:r>
        <w:rPr>
          <w:spacing w:val="-1"/>
        </w:rPr>
        <w:t>округа</w:t>
      </w:r>
      <w:r>
        <w:rPr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spacing w:val="-1"/>
        </w:rPr>
        <w:t>Совет</w:t>
      </w:r>
      <w:r>
        <w:rPr>
          <w:spacing w:val="52"/>
        </w:rPr>
        <w:t xml:space="preserve"> </w:t>
      </w:r>
      <w:r>
        <w:rPr>
          <w:spacing w:val="-1"/>
        </w:rPr>
        <w:t>Гагаринского</w:t>
      </w:r>
      <w:r>
        <w:rPr>
          <w:spacing w:val="50"/>
        </w:rPr>
        <w:t xml:space="preserve"> </w:t>
      </w:r>
      <w:r>
        <w:rPr>
          <w:spacing w:val="-1"/>
        </w:rPr>
        <w:t>МО.</w:t>
      </w:r>
      <w:r>
        <w:rPr>
          <w:spacing w:val="65"/>
        </w:rPr>
        <w:t xml:space="preserve"> </w:t>
      </w:r>
      <w:r>
        <w:rPr>
          <w:spacing w:val="-1"/>
        </w:rPr>
        <w:t>Место</w:t>
      </w:r>
      <w:r>
        <w:rPr>
          <w:spacing w:val="33"/>
        </w:rPr>
        <w:t xml:space="preserve"> </w:t>
      </w:r>
      <w:r>
        <w:rPr>
          <w:spacing w:val="-1"/>
        </w:rPr>
        <w:t>нахождения</w:t>
      </w:r>
      <w:r>
        <w:rPr>
          <w:spacing w:val="33"/>
        </w:rPr>
        <w:t xml:space="preserve"> </w:t>
      </w:r>
      <w:r>
        <w:rPr>
          <w:spacing w:val="-1"/>
        </w:rPr>
        <w:t>Совета</w:t>
      </w:r>
      <w:r>
        <w:rPr>
          <w:spacing w:val="34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33"/>
        </w:rPr>
        <w:t xml:space="preserve"> </w:t>
      </w:r>
      <w:r>
        <w:rPr>
          <w:spacing w:val="-1"/>
        </w:rPr>
        <w:t>округа:</w:t>
      </w:r>
      <w:r>
        <w:rPr>
          <w:spacing w:val="34"/>
        </w:rPr>
        <w:t xml:space="preserve"> </w:t>
      </w:r>
      <w:r>
        <w:rPr>
          <w:spacing w:val="-1"/>
        </w:rPr>
        <w:t>299038,</w:t>
      </w:r>
      <w:r>
        <w:rPr>
          <w:spacing w:val="31"/>
        </w:rPr>
        <w:t xml:space="preserve"> </w:t>
      </w:r>
      <w:r>
        <w:t>город</w:t>
      </w:r>
      <w:r>
        <w:rPr>
          <w:spacing w:val="34"/>
        </w:rPr>
        <w:t xml:space="preserve"> </w:t>
      </w:r>
      <w:r>
        <w:rPr>
          <w:spacing w:val="-1"/>
        </w:rPr>
        <w:t>Севастополь,</w:t>
      </w:r>
      <w:r>
        <w:rPr>
          <w:spacing w:val="33"/>
        </w:rPr>
        <w:t xml:space="preserve"> </w:t>
      </w:r>
      <w:r>
        <w:rPr>
          <w:spacing w:val="-1"/>
        </w:rPr>
        <w:t>проспект</w:t>
      </w:r>
      <w:r>
        <w:rPr>
          <w:spacing w:val="61"/>
        </w:rPr>
        <w:t xml:space="preserve"> </w:t>
      </w:r>
      <w:r>
        <w:rPr>
          <w:spacing w:val="-1"/>
        </w:rPr>
        <w:t>Октябрьской Революции,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8.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На</w:t>
      </w:r>
      <w:r>
        <w:t xml:space="preserve">       </w:t>
      </w:r>
      <w:r>
        <w:rPr>
          <w:spacing w:val="33"/>
        </w:rPr>
        <w:t xml:space="preserve"> </w:t>
      </w:r>
      <w:r>
        <w:rPr>
          <w:spacing w:val="-1"/>
        </w:rPr>
        <w:t>основании</w:t>
      </w:r>
      <w:r>
        <w:t xml:space="preserve">       </w:t>
      </w:r>
      <w:r>
        <w:rPr>
          <w:spacing w:val="32"/>
        </w:rPr>
        <w:t xml:space="preserve"> </w:t>
      </w:r>
      <w:r>
        <w:rPr>
          <w:spacing w:val="-1"/>
        </w:rPr>
        <w:t>решения</w:t>
      </w:r>
      <w:r>
        <w:t xml:space="preserve">        </w:t>
      </w:r>
      <w:r>
        <w:rPr>
          <w:spacing w:val="32"/>
        </w:rPr>
        <w:t xml:space="preserve"> </w:t>
      </w:r>
      <w:r>
        <w:rPr>
          <w:spacing w:val="-1"/>
        </w:rPr>
        <w:t>Совета</w:t>
      </w:r>
      <w:r>
        <w:t xml:space="preserve">        </w:t>
      </w:r>
      <w:r>
        <w:rPr>
          <w:spacing w:val="33"/>
        </w:rPr>
        <w:t xml:space="preserve"> </w:t>
      </w:r>
      <w:r>
        <w:rPr>
          <w:spacing w:val="-1"/>
        </w:rPr>
        <w:t>Гагаринского</w:t>
      </w:r>
      <w:r>
        <w:t xml:space="preserve">        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t xml:space="preserve">        </w:t>
      </w:r>
      <w:r>
        <w:rPr>
          <w:spacing w:val="33"/>
        </w:rPr>
        <w:t xml:space="preserve"> </w:t>
      </w:r>
      <w:r>
        <w:rPr>
          <w:spacing w:val="-1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rPr>
          <w:spacing w:val="-1"/>
        </w:rPr>
        <w:t>сентября</w:t>
      </w:r>
      <w:r>
        <w:rPr>
          <w:spacing w:val="1"/>
        </w:rPr>
        <w:t xml:space="preserve"> </w:t>
      </w:r>
      <w:r>
        <w:t>2018</w:t>
      </w:r>
      <w:r>
        <w:rPr>
          <w:spacing w:val="2"/>
        </w:rPr>
        <w:t xml:space="preserve"> </w:t>
      </w:r>
      <w:r>
        <w:t>г. №</w:t>
      </w:r>
      <w:r>
        <w:rPr>
          <w:spacing w:val="3"/>
        </w:rPr>
        <w:t xml:space="preserve"> </w:t>
      </w:r>
      <w:r>
        <w:t>118</w:t>
      </w:r>
      <w:r>
        <w:rPr>
          <w:spacing w:val="5"/>
        </w:rPr>
        <w:t xml:space="preserve"> </w:t>
      </w:r>
      <w:r>
        <w:rPr>
          <w:spacing w:val="-3"/>
        </w:rPr>
        <w:t>«О</w:t>
      </w:r>
      <w:r>
        <w:rPr>
          <w:spacing w:val="1"/>
        </w:rPr>
        <w:t xml:space="preserve"> </w:t>
      </w:r>
      <w:r>
        <w:rPr>
          <w:spacing w:val="-1"/>
        </w:rPr>
        <w:t>передаче</w:t>
      </w:r>
      <w:r>
        <w:rPr>
          <w:spacing w:val="2"/>
        </w:rPr>
        <w:t xml:space="preserve"> </w:t>
      </w:r>
      <w:r>
        <w:rPr>
          <w:spacing w:val="-1"/>
        </w:rPr>
        <w:t>полномочий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ведению</w:t>
      </w:r>
      <w:r>
        <w:rPr>
          <w:spacing w:val="3"/>
        </w:rPr>
        <w:t xml:space="preserve"> </w:t>
      </w:r>
      <w:r>
        <w:rPr>
          <w:spacing w:val="-1"/>
        </w:rPr>
        <w:t>бухгалтерского</w:t>
      </w:r>
      <w:r>
        <w:rPr>
          <w:spacing w:val="2"/>
        </w:rPr>
        <w:t xml:space="preserve"> </w:t>
      </w:r>
      <w:r>
        <w:rPr>
          <w:spacing w:val="-1"/>
        </w:rPr>
        <w:t>учета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составления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1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rPr>
          <w:spacing w:val="-1"/>
        </w:rPr>
        <w:t>основе</w:t>
      </w:r>
      <w:r>
        <w:rPr>
          <w:spacing w:val="17"/>
        </w:rPr>
        <w:t xml:space="preserve"> </w:t>
      </w:r>
      <w:r>
        <w:rPr>
          <w:spacing w:val="-1"/>
        </w:rPr>
        <w:t>отчетности</w:t>
      </w:r>
      <w:r>
        <w:rPr>
          <w:spacing w:val="16"/>
        </w:rPr>
        <w:t xml:space="preserve"> </w:t>
      </w:r>
      <w:r>
        <w:rPr>
          <w:spacing w:val="-1"/>
        </w:rPr>
        <w:t>Совета</w:t>
      </w:r>
      <w:r>
        <w:rPr>
          <w:spacing w:val="20"/>
        </w:rPr>
        <w:t xml:space="preserve"> </w:t>
      </w:r>
      <w:r>
        <w:rPr>
          <w:spacing w:val="-1"/>
        </w:rPr>
        <w:t>Гагаринского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округа»</w:t>
      </w:r>
      <w:r>
        <w:rPr>
          <w:spacing w:val="15"/>
        </w:rPr>
        <w:t xml:space="preserve"> </w:t>
      </w:r>
      <w:r>
        <w:rPr>
          <w:spacing w:val="-1"/>
        </w:rPr>
        <w:t>полномочия</w:t>
      </w:r>
      <w:r>
        <w:rPr>
          <w:spacing w:val="19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ведению</w:t>
      </w:r>
      <w:r>
        <w:rPr>
          <w:spacing w:val="69"/>
        </w:rPr>
        <w:t xml:space="preserve"> </w:t>
      </w:r>
      <w:r>
        <w:rPr>
          <w:spacing w:val="-1"/>
        </w:rPr>
        <w:t>бухгалтерского</w:t>
      </w:r>
      <w:r>
        <w:rPr>
          <w:spacing w:val="26"/>
        </w:rPr>
        <w:t xml:space="preserve"> </w:t>
      </w:r>
      <w:r>
        <w:rPr>
          <w:spacing w:val="-1"/>
        </w:rPr>
        <w:t>учета</w:t>
      </w:r>
      <w:r>
        <w:rPr>
          <w:spacing w:val="27"/>
        </w:rPr>
        <w:t xml:space="preserve"> </w:t>
      </w:r>
      <w:r>
        <w:rPr>
          <w:spacing w:val="-1"/>
        </w:rPr>
        <w:t>Совета</w:t>
      </w:r>
      <w:r>
        <w:rPr>
          <w:spacing w:val="27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6"/>
        </w:rPr>
        <w:t xml:space="preserve"> </w:t>
      </w:r>
      <w:r>
        <w:rPr>
          <w:spacing w:val="-1"/>
        </w:rPr>
        <w:t>округа</w:t>
      </w:r>
      <w:r>
        <w:rPr>
          <w:spacing w:val="27"/>
        </w:rPr>
        <w:t xml:space="preserve"> </w:t>
      </w:r>
      <w:r>
        <w:rPr>
          <w:spacing w:val="-1"/>
        </w:rPr>
        <w:t>начиная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2018</w:t>
      </w:r>
      <w:r>
        <w:rPr>
          <w:spacing w:val="26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rPr>
          <w:spacing w:val="-2"/>
        </w:rPr>
        <w:t>переданы</w:t>
      </w:r>
      <w:r>
        <w:rPr>
          <w:spacing w:val="53"/>
        </w:rPr>
        <w:t xml:space="preserve"> </w:t>
      </w:r>
      <w:r>
        <w:rPr>
          <w:spacing w:val="-1"/>
        </w:rPr>
        <w:t>местной администрации.</w:t>
      </w:r>
    </w:p>
    <w:p w:rsidR="009A64DC" w:rsidRDefault="009A64DC" w:rsidP="009A64DC">
      <w:pPr>
        <w:pStyle w:val="5"/>
        <w:kinsoku w:val="0"/>
        <w:overflowPunct w:val="0"/>
        <w:spacing w:before="97"/>
        <w:ind w:left="1305" w:right="586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«Организационная</w:t>
      </w:r>
      <w:r>
        <w:t xml:space="preserve"> </w:t>
      </w:r>
      <w:r>
        <w:rPr>
          <w:spacing w:val="-1"/>
        </w:rPr>
        <w:t>структура</w:t>
      </w:r>
      <w:r>
        <w:t xml:space="preserve"> </w:t>
      </w:r>
      <w:r>
        <w:rPr>
          <w:spacing w:val="-1"/>
        </w:rPr>
        <w:t>субъекта</w:t>
      </w:r>
      <w:r>
        <w:rPr>
          <w:spacing w:val="-3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9A64DC" w:rsidRDefault="009A64DC" w:rsidP="009A64DC">
      <w:pPr>
        <w:pStyle w:val="a3"/>
        <w:kinsoku w:val="0"/>
        <w:overflowPunct w:val="0"/>
        <w:spacing w:before="85"/>
        <w:ind w:left="824" w:firstLine="0"/>
        <w:rPr>
          <w:spacing w:val="-1"/>
        </w:rPr>
      </w:pPr>
      <w:r>
        <w:rPr>
          <w:spacing w:val="-1"/>
        </w:rPr>
        <w:t>Структуру</w:t>
      </w:r>
      <w:r>
        <w:rPr>
          <w:spacing w:val="-3"/>
        </w:rPr>
        <w:t xml:space="preserve"> </w:t>
      </w:r>
      <w:r>
        <w:rPr>
          <w:spacing w:val="-1"/>
        </w:rPr>
        <w:t>органов местного</w:t>
      </w:r>
      <w:r>
        <w:t xml:space="preserve"> </w:t>
      </w:r>
      <w:r>
        <w:rPr>
          <w:spacing w:val="-1"/>
        </w:rPr>
        <w:t>самоуправления составляют:</w:t>
      </w:r>
    </w:p>
    <w:p w:rsidR="009A64DC" w:rsidRDefault="009A64DC" w:rsidP="009A64DC">
      <w:pPr>
        <w:pStyle w:val="a3"/>
        <w:numPr>
          <w:ilvl w:val="0"/>
          <w:numId w:val="24"/>
        </w:numPr>
        <w:tabs>
          <w:tab w:val="left" w:pos="1004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Глава</w:t>
      </w:r>
      <w:r>
        <w:rPr>
          <w:spacing w:val="15"/>
        </w:rPr>
        <w:t xml:space="preserve"> </w:t>
      </w:r>
      <w:r>
        <w:rPr>
          <w:spacing w:val="-1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образования,</w:t>
      </w:r>
      <w:r>
        <w:rPr>
          <w:spacing w:val="14"/>
        </w:rPr>
        <w:t xml:space="preserve"> </w:t>
      </w:r>
      <w:r>
        <w:rPr>
          <w:spacing w:val="-1"/>
        </w:rPr>
        <w:t>исполняющий</w:t>
      </w:r>
      <w:r>
        <w:rPr>
          <w:spacing w:val="11"/>
        </w:rPr>
        <w:t xml:space="preserve"> </w:t>
      </w:r>
      <w:r>
        <w:rPr>
          <w:spacing w:val="-1"/>
        </w:rPr>
        <w:t>полномочия</w:t>
      </w:r>
      <w:r>
        <w:rPr>
          <w:spacing w:val="13"/>
        </w:rPr>
        <w:t xml:space="preserve"> </w:t>
      </w:r>
      <w:r>
        <w:rPr>
          <w:spacing w:val="-1"/>
        </w:rPr>
        <w:t>председателя</w:t>
      </w:r>
      <w:r>
        <w:rPr>
          <w:spacing w:val="45"/>
        </w:rPr>
        <w:t xml:space="preserve"> </w:t>
      </w:r>
      <w:r>
        <w:rPr>
          <w:spacing w:val="-1"/>
        </w:rPr>
        <w:t>Совета,</w:t>
      </w:r>
      <w:r>
        <w:t xml:space="preserve"> </w:t>
      </w:r>
      <w:r>
        <w:rPr>
          <w:spacing w:val="-1"/>
        </w:rPr>
        <w:t>Глава</w:t>
      </w:r>
      <w:r>
        <w:t xml:space="preserve"> </w:t>
      </w:r>
      <w:r>
        <w:rPr>
          <w:spacing w:val="-1"/>
        </w:rPr>
        <w:t>местной администрации;</w:t>
      </w:r>
    </w:p>
    <w:p w:rsidR="009A64DC" w:rsidRDefault="009A64DC" w:rsidP="009A64DC">
      <w:pPr>
        <w:pStyle w:val="a3"/>
        <w:numPr>
          <w:ilvl w:val="0"/>
          <w:numId w:val="24"/>
        </w:numPr>
        <w:tabs>
          <w:tab w:val="left" w:pos="990"/>
        </w:tabs>
        <w:kinsoku w:val="0"/>
        <w:overflowPunct w:val="0"/>
        <w:spacing w:before="1" w:line="252" w:lineRule="exact"/>
        <w:ind w:left="989" w:hanging="165"/>
        <w:rPr>
          <w:spacing w:val="-1"/>
        </w:rPr>
      </w:pPr>
      <w:r>
        <w:rPr>
          <w:spacing w:val="-1"/>
        </w:rPr>
        <w:t>Совет Гагаринского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-1"/>
        </w:rPr>
        <w:t>(представительный орган);</w:t>
      </w:r>
    </w:p>
    <w:p w:rsidR="009A64DC" w:rsidRDefault="009A64DC" w:rsidP="009A64DC">
      <w:pPr>
        <w:pStyle w:val="a3"/>
        <w:numPr>
          <w:ilvl w:val="0"/>
          <w:numId w:val="24"/>
        </w:numPr>
        <w:tabs>
          <w:tab w:val="left" w:pos="1040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Местная</w:t>
      </w:r>
      <w:r>
        <w:rPr>
          <w:spacing w:val="49"/>
        </w:rPr>
        <w:t xml:space="preserve"> </w:t>
      </w:r>
      <w:r>
        <w:rPr>
          <w:spacing w:val="-1"/>
        </w:rPr>
        <w:t>администрация</w:t>
      </w:r>
      <w:r>
        <w:rPr>
          <w:spacing w:val="49"/>
        </w:rPr>
        <w:t xml:space="preserve"> </w:t>
      </w:r>
      <w:r>
        <w:rPr>
          <w:spacing w:val="-1"/>
        </w:rPr>
        <w:t>внутригородского</w:t>
      </w:r>
      <w:r>
        <w:rPr>
          <w:spacing w:val="50"/>
        </w:rPr>
        <w:t xml:space="preserve"> </w:t>
      </w:r>
      <w:r>
        <w:rPr>
          <w:spacing w:val="-1"/>
        </w:rPr>
        <w:t>муниципального</w:t>
      </w:r>
      <w:r>
        <w:rPr>
          <w:spacing w:val="50"/>
        </w:rPr>
        <w:t xml:space="preserve"> </w:t>
      </w:r>
      <w:r>
        <w:rPr>
          <w:spacing w:val="-1"/>
        </w:rPr>
        <w:t>образования</w:t>
      </w:r>
      <w:r>
        <w:rPr>
          <w:spacing w:val="49"/>
        </w:rPr>
        <w:t xml:space="preserve"> </w:t>
      </w:r>
      <w:r>
        <w:t>города</w:t>
      </w:r>
      <w:r>
        <w:rPr>
          <w:spacing w:val="51"/>
        </w:rPr>
        <w:t xml:space="preserve"> </w:t>
      </w:r>
      <w:r>
        <w:rPr>
          <w:spacing w:val="-1"/>
        </w:rPr>
        <w:t>Севастополя</w:t>
      </w:r>
      <w:r>
        <w:rPr>
          <w:spacing w:val="53"/>
        </w:rPr>
        <w:t xml:space="preserve"> </w:t>
      </w:r>
      <w:r>
        <w:rPr>
          <w:spacing w:val="-1"/>
        </w:rPr>
        <w:t>Гагаринский муниципальный округ</w:t>
      </w:r>
      <w:r>
        <w:t xml:space="preserve"> </w:t>
      </w:r>
      <w:r>
        <w:rPr>
          <w:spacing w:val="-1"/>
        </w:rPr>
        <w:t>(исполнительно-распорядительный орган).</w:t>
      </w:r>
    </w:p>
    <w:p w:rsidR="009A64DC" w:rsidRDefault="009A64DC" w:rsidP="009A64DC">
      <w:pPr>
        <w:pStyle w:val="a3"/>
        <w:kinsoku w:val="0"/>
        <w:overflowPunct w:val="0"/>
        <w:spacing w:before="1"/>
        <w:ind w:right="100"/>
        <w:jc w:val="both"/>
        <w:rPr>
          <w:spacing w:val="-1"/>
        </w:rPr>
      </w:pPr>
      <w:r>
        <w:rPr>
          <w:spacing w:val="-1"/>
        </w:rPr>
        <w:t>Совет</w:t>
      </w:r>
      <w:r>
        <w:rPr>
          <w:spacing w:val="38"/>
        </w:rPr>
        <w:t xml:space="preserve"> </w:t>
      </w:r>
      <w:r>
        <w:rPr>
          <w:spacing w:val="-1"/>
        </w:rPr>
        <w:t>Гагаринского</w:t>
      </w:r>
      <w:r>
        <w:rPr>
          <w:spacing w:val="38"/>
        </w:rPr>
        <w:t xml:space="preserve"> </w:t>
      </w:r>
      <w:r>
        <w:rPr>
          <w:spacing w:val="-1"/>
        </w:rPr>
        <w:t>муниципального</w:t>
      </w:r>
      <w:r>
        <w:rPr>
          <w:spacing w:val="36"/>
        </w:rPr>
        <w:t xml:space="preserve"> </w:t>
      </w:r>
      <w:r>
        <w:rPr>
          <w:spacing w:val="-1"/>
        </w:rPr>
        <w:t>округа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местная</w:t>
      </w:r>
      <w:r>
        <w:rPr>
          <w:spacing w:val="37"/>
        </w:rPr>
        <w:t xml:space="preserve"> </w:t>
      </w:r>
      <w:r>
        <w:rPr>
          <w:spacing w:val="-1"/>
        </w:rPr>
        <w:t>администрация</w:t>
      </w:r>
      <w:r>
        <w:rPr>
          <w:spacing w:val="35"/>
        </w:rPr>
        <w:t xml:space="preserve"> </w:t>
      </w:r>
      <w:r>
        <w:rPr>
          <w:spacing w:val="-1"/>
        </w:rPr>
        <w:t>являются</w:t>
      </w:r>
      <w:r>
        <w:rPr>
          <w:spacing w:val="35"/>
        </w:rPr>
        <w:t xml:space="preserve"> </w:t>
      </w:r>
      <w:r>
        <w:rPr>
          <w:spacing w:val="-1"/>
        </w:rPr>
        <w:t>юридическими</w:t>
      </w:r>
      <w:r>
        <w:rPr>
          <w:spacing w:val="46"/>
        </w:rPr>
        <w:t xml:space="preserve"> </w:t>
      </w:r>
      <w:r>
        <w:rPr>
          <w:spacing w:val="-1"/>
        </w:rPr>
        <w:t>лицами,</w:t>
      </w:r>
      <w:r>
        <w:rPr>
          <w:spacing w:val="17"/>
        </w:rPr>
        <w:t xml:space="preserve"> </w:t>
      </w:r>
      <w:r>
        <w:rPr>
          <w:spacing w:val="-1"/>
        </w:rPr>
        <w:t>имеют</w:t>
      </w:r>
      <w:r>
        <w:rPr>
          <w:spacing w:val="16"/>
        </w:rPr>
        <w:t xml:space="preserve"> </w:t>
      </w:r>
      <w:r>
        <w:rPr>
          <w:spacing w:val="-1"/>
        </w:rPr>
        <w:t>печать</w:t>
      </w:r>
      <w:r>
        <w:rPr>
          <w:spacing w:val="14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rPr>
          <w:spacing w:val="-1"/>
        </w:rPr>
        <w:t>своими</w:t>
      </w:r>
      <w:r>
        <w:rPr>
          <w:spacing w:val="16"/>
        </w:rPr>
        <w:t xml:space="preserve"> </w:t>
      </w:r>
      <w:r>
        <w:rPr>
          <w:spacing w:val="-1"/>
        </w:rPr>
        <w:t>наименованиями,</w:t>
      </w:r>
      <w:r>
        <w:rPr>
          <w:spacing w:val="17"/>
        </w:rPr>
        <w:t xml:space="preserve"> </w:t>
      </w:r>
      <w:r>
        <w:rPr>
          <w:spacing w:val="-1"/>
        </w:rPr>
        <w:t>имеют</w:t>
      </w:r>
      <w:r>
        <w:rPr>
          <w:spacing w:val="16"/>
        </w:rPr>
        <w:t xml:space="preserve"> </w:t>
      </w:r>
      <w:r>
        <w:rPr>
          <w:spacing w:val="-1"/>
        </w:rPr>
        <w:t>лицевые</w:t>
      </w:r>
      <w:r>
        <w:rPr>
          <w:spacing w:val="17"/>
        </w:rPr>
        <w:t xml:space="preserve"> </w:t>
      </w:r>
      <w:r>
        <w:rPr>
          <w:spacing w:val="-1"/>
        </w:rPr>
        <w:t>счета,</w:t>
      </w:r>
      <w:r>
        <w:rPr>
          <w:spacing w:val="17"/>
        </w:rPr>
        <w:t xml:space="preserve"> </w:t>
      </w:r>
      <w:r>
        <w:rPr>
          <w:spacing w:val="-1"/>
        </w:rPr>
        <w:t>открытые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Управлении</w:t>
      </w:r>
      <w:r>
        <w:rPr>
          <w:spacing w:val="61"/>
        </w:rPr>
        <w:t xml:space="preserve"> </w:t>
      </w:r>
      <w:r>
        <w:rPr>
          <w:spacing w:val="-1"/>
        </w:rPr>
        <w:t>Федерального</w:t>
      </w:r>
      <w:r>
        <w:rPr>
          <w:spacing w:val="-3"/>
        </w:rPr>
        <w:t xml:space="preserve"> </w:t>
      </w:r>
      <w:r>
        <w:rPr>
          <w:spacing w:val="-1"/>
        </w:rPr>
        <w:t>казначейства</w:t>
      </w:r>
      <w:r>
        <w:t xml:space="preserve"> </w:t>
      </w:r>
      <w:r>
        <w:rPr>
          <w:spacing w:val="-1"/>
        </w:rPr>
        <w:t>по</w:t>
      </w:r>
      <w:r>
        <w:t xml:space="preserve"> г. </w:t>
      </w:r>
      <w:r>
        <w:rPr>
          <w:spacing w:val="-1"/>
        </w:rPr>
        <w:t>Севастополю.</w:t>
      </w:r>
    </w:p>
    <w:p w:rsidR="009A64DC" w:rsidRDefault="009A64DC" w:rsidP="009A64DC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4"/>
        </w:rPr>
        <w:t xml:space="preserve"> </w:t>
      </w:r>
      <w:r>
        <w:rPr>
          <w:spacing w:val="-1"/>
        </w:rPr>
        <w:t>Гагаринского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rPr>
          <w:spacing w:val="43"/>
        </w:rPr>
        <w:t xml:space="preserve"> </w:t>
      </w:r>
      <w:r>
        <w:rPr>
          <w:spacing w:val="-1"/>
        </w:rPr>
        <w:t>округа</w:t>
      </w:r>
      <w:r>
        <w:rPr>
          <w:spacing w:val="44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24.12.2019</w:t>
      </w:r>
      <w:r>
        <w:rPr>
          <w:spacing w:val="41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53</w:t>
      </w:r>
      <w:r>
        <w:rPr>
          <w:spacing w:val="45"/>
        </w:rPr>
        <w:t xml:space="preserve"> </w:t>
      </w:r>
      <w:r>
        <w:rPr>
          <w:spacing w:val="-3"/>
        </w:rPr>
        <w:t>«О</w:t>
      </w:r>
      <w:r>
        <w:rPr>
          <w:spacing w:val="44"/>
        </w:rPr>
        <w:t xml:space="preserve"> </w:t>
      </w:r>
      <w:r>
        <w:rPr>
          <w:spacing w:val="-1"/>
        </w:rPr>
        <w:t>бюджете</w:t>
      </w:r>
      <w:r>
        <w:rPr>
          <w:spacing w:val="45"/>
        </w:rPr>
        <w:t xml:space="preserve"> </w:t>
      </w:r>
      <w:r>
        <w:rPr>
          <w:spacing w:val="-1"/>
        </w:rPr>
        <w:t>внутригородского</w:t>
      </w:r>
      <w:r>
        <w:rPr>
          <w:spacing w:val="24"/>
        </w:rPr>
        <w:t xml:space="preserve"> </w:t>
      </w:r>
      <w:r>
        <w:rPr>
          <w:spacing w:val="-1"/>
        </w:rPr>
        <w:t>муниципального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2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1"/>
        </w:rPr>
        <w:t xml:space="preserve"> </w:t>
      </w:r>
      <w:r>
        <w:rPr>
          <w:spacing w:val="-1"/>
        </w:rPr>
        <w:t>округ</w:t>
      </w:r>
      <w:r>
        <w:rPr>
          <w:spacing w:val="77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t>2020</w:t>
      </w:r>
      <w:r>
        <w:rPr>
          <w:spacing w:val="45"/>
        </w:rPr>
        <w:t xml:space="preserve"> </w:t>
      </w:r>
      <w:r>
        <w:t>год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rPr>
          <w:spacing w:val="-2"/>
        </w:rPr>
        <w:t>плановый</w:t>
      </w:r>
      <w:r>
        <w:rPr>
          <w:spacing w:val="47"/>
        </w:rPr>
        <w:t xml:space="preserve"> </w:t>
      </w:r>
      <w:r>
        <w:rPr>
          <w:spacing w:val="-1"/>
        </w:rPr>
        <w:t>период</w:t>
      </w:r>
      <w:r>
        <w:rPr>
          <w:spacing w:val="48"/>
        </w:rPr>
        <w:t xml:space="preserve"> </w:t>
      </w:r>
      <w:r>
        <w:rPr>
          <w:spacing w:val="-1"/>
        </w:rPr>
        <w:t>2021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2022</w:t>
      </w:r>
      <w:r>
        <w:rPr>
          <w:spacing w:val="45"/>
        </w:rPr>
        <w:t xml:space="preserve"> </w:t>
      </w:r>
      <w:r>
        <w:rPr>
          <w:spacing w:val="-1"/>
        </w:rPr>
        <w:t>годов»</w:t>
      </w:r>
      <w:r>
        <w:rPr>
          <w:spacing w:val="43"/>
        </w:rPr>
        <w:t xml:space="preserve"> </w:t>
      </w:r>
      <w:r>
        <w:rPr>
          <w:spacing w:val="-1"/>
        </w:rPr>
        <w:t>главным</w:t>
      </w:r>
      <w:r>
        <w:rPr>
          <w:spacing w:val="47"/>
        </w:rPr>
        <w:t xml:space="preserve"> </w:t>
      </w:r>
      <w:r>
        <w:rPr>
          <w:spacing w:val="-1"/>
        </w:rPr>
        <w:t>администратором</w:t>
      </w:r>
      <w:r>
        <w:rPr>
          <w:spacing w:val="45"/>
        </w:rPr>
        <w:t xml:space="preserve"> </w:t>
      </w:r>
      <w:r>
        <w:rPr>
          <w:spacing w:val="-1"/>
        </w:rPr>
        <w:t>доходов,</w:t>
      </w:r>
      <w:r>
        <w:rPr>
          <w:spacing w:val="48"/>
        </w:rPr>
        <w:t xml:space="preserve"> </w:t>
      </w:r>
      <w:r>
        <w:rPr>
          <w:spacing w:val="-1"/>
        </w:rPr>
        <w:t>главным</w:t>
      </w:r>
      <w:r>
        <w:rPr>
          <w:spacing w:val="73"/>
        </w:rPr>
        <w:t xml:space="preserve"> </w:t>
      </w:r>
      <w:r>
        <w:rPr>
          <w:spacing w:val="-1"/>
        </w:rPr>
        <w:t>распорядителем</w:t>
      </w:r>
      <w:r>
        <w:rPr>
          <w:spacing w:val="11"/>
        </w:rPr>
        <w:t xml:space="preserve"> </w:t>
      </w:r>
      <w:r>
        <w:rPr>
          <w:spacing w:val="-1"/>
        </w:rPr>
        <w:t>средств</w:t>
      </w:r>
      <w:r>
        <w:rPr>
          <w:spacing w:val="8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бюджета</w:t>
      </w:r>
      <w:r>
        <w:rPr>
          <w:spacing w:val="12"/>
        </w:rPr>
        <w:t xml:space="preserve"> </w:t>
      </w:r>
      <w:r>
        <w:rPr>
          <w:spacing w:val="-1"/>
        </w:rPr>
        <w:t>утверждена</w:t>
      </w:r>
      <w:r>
        <w:rPr>
          <w:spacing w:val="12"/>
        </w:rPr>
        <w:t xml:space="preserve"> </w:t>
      </w:r>
      <w:r>
        <w:rPr>
          <w:spacing w:val="-1"/>
        </w:rPr>
        <w:t>местная</w:t>
      </w:r>
      <w:r>
        <w:rPr>
          <w:spacing w:val="11"/>
        </w:rPr>
        <w:t xml:space="preserve"> </w:t>
      </w:r>
      <w:r>
        <w:rPr>
          <w:spacing w:val="-1"/>
        </w:rPr>
        <w:t>администрация.</w:t>
      </w:r>
      <w:r>
        <w:rPr>
          <w:spacing w:val="12"/>
        </w:rPr>
        <w:t xml:space="preserve"> </w:t>
      </w:r>
      <w:r>
        <w:rPr>
          <w:spacing w:val="-1"/>
        </w:rPr>
        <w:t>Совет</w:t>
      </w:r>
      <w:r>
        <w:rPr>
          <w:spacing w:val="11"/>
        </w:rPr>
        <w:t xml:space="preserve"> </w:t>
      </w:r>
      <w:r>
        <w:rPr>
          <w:spacing w:val="-1"/>
        </w:rPr>
        <w:t>Гагаринского</w:t>
      </w:r>
      <w:r>
        <w:rPr>
          <w:spacing w:val="6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-1"/>
        </w:rPr>
        <w:t>является главным</w:t>
      </w:r>
      <w:r>
        <w:rPr>
          <w:spacing w:val="-3"/>
        </w:rPr>
        <w:t xml:space="preserve"> </w:t>
      </w:r>
      <w:r>
        <w:rPr>
          <w:spacing w:val="-1"/>
        </w:rPr>
        <w:t>распорядителем</w:t>
      </w:r>
      <w:r>
        <w:rPr>
          <w:spacing w:val="-3"/>
        </w:rPr>
        <w:t xml:space="preserve"> </w:t>
      </w:r>
      <w:r>
        <w:rPr>
          <w:spacing w:val="-1"/>
        </w:rPr>
        <w:t>бюджетных</w:t>
      </w:r>
      <w:r>
        <w:t xml:space="preserve"> </w:t>
      </w:r>
      <w:r>
        <w:rPr>
          <w:spacing w:val="-1"/>
        </w:rPr>
        <w:t>средств.</w:t>
      </w:r>
    </w:p>
    <w:p w:rsidR="009A64DC" w:rsidRDefault="009A64DC" w:rsidP="009A64DC">
      <w:pPr>
        <w:pStyle w:val="5"/>
        <w:kinsoku w:val="0"/>
        <w:overflowPunct w:val="0"/>
        <w:spacing w:before="95"/>
        <w:ind w:left="718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«Результаты</w:t>
      </w:r>
      <w:r>
        <w:t xml:space="preserve"> </w:t>
      </w:r>
      <w:r>
        <w:rPr>
          <w:spacing w:val="-1"/>
        </w:rPr>
        <w:t>деятельности</w:t>
      </w:r>
      <w:r>
        <w:t xml:space="preserve"> </w:t>
      </w:r>
      <w:r>
        <w:rPr>
          <w:spacing w:val="-1"/>
        </w:rPr>
        <w:t>субъекта</w:t>
      </w:r>
      <w:r>
        <w:rPr>
          <w:spacing w:val="-3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9A64DC" w:rsidRDefault="009A64DC" w:rsidP="009A64DC">
      <w:pPr>
        <w:pStyle w:val="a3"/>
        <w:kinsoku w:val="0"/>
        <w:overflowPunct w:val="0"/>
        <w:spacing w:before="88"/>
        <w:ind w:right="99"/>
        <w:jc w:val="both"/>
        <w:rPr>
          <w:spacing w:val="-1"/>
        </w:rPr>
      </w:pPr>
      <w:r>
        <w:t>Для</w:t>
      </w:r>
      <w:r>
        <w:rPr>
          <w:spacing w:val="33"/>
        </w:rPr>
        <w:t xml:space="preserve"> </w:t>
      </w:r>
      <w:r>
        <w:rPr>
          <w:spacing w:val="-1"/>
        </w:rPr>
        <w:t>реализации</w:t>
      </w:r>
      <w:r>
        <w:rPr>
          <w:spacing w:val="33"/>
        </w:rPr>
        <w:t xml:space="preserve"> </w:t>
      </w:r>
      <w:r>
        <w:rPr>
          <w:spacing w:val="-1"/>
        </w:rPr>
        <w:t>вопросов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полномочий</w:t>
      </w:r>
      <w:r>
        <w:rPr>
          <w:spacing w:val="33"/>
        </w:rPr>
        <w:t xml:space="preserve"> </w:t>
      </w:r>
      <w:r>
        <w:rPr>
          <w:spacing w:val="-1"/>
        </w:rPr>
        <w:t>органов</w:t>
      </w:r>
      <w:r>
        <w:rPr>
          <w:spacing w:val="30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самоуправления,</w:t>
      </w:r>
      <w:r>
        <w:rPr>
          <w:spacing w:val="33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rPr>
          <w:spacing w:val="-1"/>
        </w:rPr>
        <w:t>также</w:t>
      </w:r>
      <w:r>
        <w:rPr>
          <w:spacing w:val="31"/>
        </w:rPr>
        <w:t xml:space="preserve"> </w:t>
      </w:r>
      <w:r>
        <w:rPr>
          <w:spacing w:val="-1"/>
        </w:rPr>
        <w:t>реализации</w:t>
      </w:r>
      <w:r>
        <w:rPr>
          <w:spacing w:val="55"/>
        </w:rPr>
        <w:t xml:space="preserve"> </w:t>
      </w:r>
      <w:r>
        <w:rPr>
          <w:spacing w:val="-1"/>
        </w:rPr>
        <w:t>отдельных</w:t>
      </w:r>
      <w:r>
        <w:rPr>
          <w:spacing w:val="46"/>
        </w:rPr>
        <w:t xml:space="preserve"> </w:t>
      </w:r>
      <w:r>
        <w:rPr>
          <w:spacing w:val="-1"/>
        </w:rPr>
        <w:t>государственных</w:t>
      </w:r>
      <w:r>
        <w:rPr>
          <w:spacing w:val="46"/>
        </w:rPr>
        <w:t xml:space="preserve"> </w:t>
      </w:r>
      <w:r>
        <w:rPr>
          <w:spacing w:val="-1"/>
        </w:rPr>
        <w:t>полномочий</w:t>
      </w:r>
      <w:r>
        <w:rPr>
          <w:spacing w:val="45"/>
        </w:rPr>
        <w:t xml:space="preserve"> </w:t>
      </w:r>
      <w:r>
        <w:rPr>
          <w:spacing w:val="-1"/>
        </w:rPr>
        <w:t>города</w:t>
      </w:r>
      <w:r>
        <w:rPr>
          <w:spacing w:val="46"/>
        </w:rPr>
        <w:t xml:space="preserve"> </w:t>
      </w:r>
      <w:r>
        <w:rPr>
          <w:spacing w:val="-1"/>
        </w:rPr>
        <w:t>Севастополя</w:t>
      </w:r>
      <w:r>
        <w:rPr>
          <w:spacing w:val="45"/>
        </w:rPr>
        <w:t xml:space="preserve"> </w:t>
      </w:r>
      <w:r>
        <w:rPr>
          <w:spacing w:val="-1"/>
        </w:rPr>
        <w:t>во</w:t>
      </w:r>
      <w:r>
        <w:rPr>
          <w:spacing w:val="46"/>
        </w:rPr>
        <w:t xml:space="preserve"> </w:t>
      </w:r>
      <w:r>
        <w:rPr>
          <w:spacing w:val="-1"/>
        </w:rPr>
        <w:t>внутригородском</w:t>
      </w:r>
      <w:r>
        <w:rPr>
          <w:spacing w:val="45"/>
        </w:rPr>
        <w:t xml:space="preserve"> </w:t>
      </w:r>
      <w:r>
        <w:rPr>
          <w:spacing w:val="-1"/>
        </w:rPr>
        <w:t>муниципальном</w:t>
      </w:r>
      <w:r>
        <w:rPr>
          <w:spacing w:val="77"/>
        </w:rPr>
        <w:t xml:space="preserve"> </w:t>
      </w:r>
      <w:r>
        <w:rPr>
          <w:spacing w:val="-1"/>
        </w:rPr>
        <w:t>образовании</w:t>
      </w:r>
      <w:r>
        <w:rPr>
          <w:spacing w:val="31"/>
        </w:rPr>
        <w:t xml:space="preserve"> </w:t>
      </w:r>
      <w:r>
        <w:rPr>
          <w:spacing w:val="-1"/>
        </w:rPr>
        <w:t>города</w:t>
      </w:r>
      <w:r>
        <w:rPr>
          <w:spacing w:val="32"/>
        </w:rPr>
        <w:t xml:space="preserve"> </w:t>
      </w:r>
      <w:r>
        <w:rPr>
          <w:spacing w:val="-1"/>
        </w:rPr>
        <w:t>Севастополя</w:t>
      </w:r>
      <w:r>
        <w:rPr>
          <w:spacing w:val="31"/>
        </w:rPr>
        <w:t xml:space="preserve"> </w:t>
      </w:r>
      <w:r>
        <w:rPr>
          <w:spacing w:val="-1"/>
        </w:rPr>
        <w:t>Гагаринский</w:t>
      </w:r>
      <w:r>
        <w:rPr>
          <w:spacing w:val="28"/>
        </w:rPr>
        <w:t xml:space="preserve"> </w:t>
      </w:r>
      <w:r>
        <w:rPr>
          <w:spacing w:val="-1"/>
        </w:rPr>
        <w:t>муниципальный</w:t>
      </w:r>
      <w:r>
        <w:rPr>
          <w:spacing w:val="31"/>
        </w:rPr>
        <w:t xml:space="preserve"> </w:t>
      </w:r>
      <w:r>
        <w:rPr>
          <w:spacing w:val="-1"/>
        </w:rPr>
        <w:t>округ</w:t>
      </w:r>
      <w:r>
        <w:rPr>
          <w:spacing w:val="32"/>
        </w:rPr>
        <w:t xml:space="preserve"> </w:t>
      </w:r>
      <w:r>
        <w:rPr>
          <w:spacing w:val="-1"/>
        </w:rPr>
        <w:t>постановлениями</w:t>
      </w:r>
      <w:r>
        <w:rPr>
          <w:spacing w:val="31"/>
        </w:rPr>
        <w:t xml:space="preserve"> </w:t>
      </w:r>
      <w:r>
        <w:rPr>
          <w:spacing w:val="-1"/>
        </w:rPr>
        <w:t>местной</w:t>
      </w:r>
      <w:r>
        <w:rPr>
          <w:spacing w:val="61"/>
        </w:rPr>
        <w:t xml:space="preserve"> </w:t>
      </w:r>
      <w:r>
        <w:rPr>
          <w:spacing w:val="-1"/>
        </w:rPr>
        <w:t>администрации</w:t>
      </w:r>
      <w:r>
        <w:rPr>
          <w:spacing w:val="28"/>
        </w:rPr>
        <w:t xml:space="preserve"> </w:t>
      </w:r>
      <w:r>
        <w:rPr>
          <w:spacing w:val="-1"/>
        </w:rPr>
        <w:t>утверждены</w:t>
      </w:r>
      <w:r>
        <w:rPr>
          <w:spacing w:val="29"/>
        </w:rPr>
        <w:t xml:space="preserve"> </w:t>
      </w:r>
      <w:r>
        <w:rPr>
          <w:spacing w:val="-1"/>
        </w:rPr>
        <w:t>девять</w:t>
      </w:r>
      <w:r>
        <w:rPr>
          <w:spacing w:val="28"/>
        </w:rPr>
        <w:t xml:space="preserve"> </w:t>
      </w:r>
      <w:r>
        <w:rPr>
          <w:spacing w:val="-1"/>
        </w:rPr>
        <w:t>муниципальных</w:t>
      </w:r>
      <w:r>
        <w:rPr>
          <w:spacing w:val="29"/>
        </w:rPr>
        <w:t xml:space="preserve"> </w:t>
      </w:r>
      <w:r>
        <w:rPr>
          <w:spacing w:val="-1"/>
        </w:rPr>
        <w:t>программ,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них</w:t>
      </w:r>
      <w:r>
        <w:rPr>
          <w:spacing w:val="29"/>
        </w:rPr>
        <w:t xml:space="preserve"> </w:t>
      </w:r>
      <w:r>
        <w:rPr>
          <w:spacing w:val="-2"/>
        </w:rPr>
        <w:t>имеют</w:t>
      </w:r>
      <w:r>
        <w:rPr>
          <w:spacing w:val="28"/>
        </w:rPr>
        <w:t xml:space="preserve"> </w:t>
      </w:r>
      <w:r>
        <w:rPr>
          <w:spacing w:val="-1"/>
        </w:rPr>
        <w:t>источник</w:t>
      </w:r>
      <w:r>
        <w:rPr>
          <w:spacing w:val="27"/>
        </w:rPr>
        <w:t xml:space="preserve"> </w:t>
      </w:r>
      <w:r>
        <w:rPr>
          <w:spacing w:val="-1"/>
        </w:rPr>
        <w:t>финансирования</w:t>
      </w:r>
      <w:r>
        <w:rPr>
          <w:spacing w:val="57"/>
        </w:rPr>
        <w:t xml:space="preserve"> </w:t>
      </w:r>
      <w:r>
        <w:rPr>
          <w:spacing w:val="-1"/>
        </w:rPr>
        <w:t>восемь</w:t>
      </w:r>
      <w:r>
        <w:t xml:space="preserve"> </w:t>
      </w:r>
      <w:r>
        <w:rPr>
          <w:spacing w:val="-1"/>
        </w:rPr>
        <w:t>муниципальных</w:t>
      </w:r>
      <w:r>
        <w:t xml:space="preserve"> </w:t>
      </w:r>
      <w:r>
        <w:rPr>
          <w:spacing w:val="-1"/>
        </w:rPr>
        <w:t>программ: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127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27"/>
        </w:rPr>
        <w:t xml:space="preserve"> </w:t>
      </w:r>
      <w:r>
        <w:rPr>
          <w:spacing w:val="-1"/>
        </w:rPr>
        <w:t>культуры</w:t>
      </w:r>
      <w:r>
        <w:rPr>
          <w:spacing w:val="27"/>
        </w:rPr>
        <w:t xml:space="preserve"> </w:t>
      </w:r>
      <w:r>
        <w:rPr>
          <w:spacing w:val="-1"/>
        </w:rPr>
        <w:t>во</w:t>
      </w:r>
      <w:r>
        <w:rPr>
          <w:spacing w:val="26"/>
        </w:rPr>
        <w:t xml:space="preserve"> </w:t>
      </w:r>
      <w:r>
        <w:rPr>
          <w:spacing w:val="-1"/>
        </w:rPr>
        <w:t>внутригородском</w:t>
      </w:r>
      <w:r>
        <w:rPr>
          <w:spacing w:val="26"/>
        </w:rPr>
        <w:t xml:space="preserve"> </w:t>
      </w:r>
      <w:r>
        <w:rPr>
          <w:spacing w:val="-1"/>
        </w:rPr>
        <w:t>муниципальном</w:t>
      </w:r>
      <w:r>
        <w:rPr>
          <w:spacing w:val="26"/>
        </w:rPr>
        <w:t xml:space="preserve"> </w:t>
      </w:r>
      <w:r>
        <w:rPr>
          <w:spacing w:val="-1"/>
        </w:rPr>
        <w:t>образовании</w:t>
      </w:r>
      <w:r>
        <w:rPr>
          <w:spacing w:val="26"/>
        </w:rPr>
        <w:t xml:space="preserve"> </w:t>
      </w:r>
      <w:r>
        <w:rPr>
          <w:spacing w:val="-1"/>
        </w:rPr>
        <w:t>города</w:t>
      </w:r>
      <w:r>
        <w:rPr>
          <w:spacing w:val="27"/>
        </w:rPr>
        <w:t xml:space="preserve"> </w:t>
      </w:r>
      <w:r>
        <w:rPr>
          <w:spacing w:val="-1"/>
        </w:rPr>
        <w:t>Севастополя</w:t>
      </w:r>
      <w:r>
        <w:rPr>
          <w:spacing w:val="45"/>
        </w:rPr>
        <w:t xml:space="preserve"> </w:t>
      </w:r>
      <w:r>
        <w:rPr>
          <w:spacing w:val="-1"/>
        </w:rPr>
        <w:t>Гагаринский</w:t>
      </w:r>
      <w:r>
        <w:rPr>
          <w:spacing w:val="42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</w:t>
      </w:r>
      <w:r>
        <w:rPr>
          <w:spacing w:val="44"/>
        </w:rPr>
        <w:t xml:space="preserve"> </w:t>
      </w:r>
      <w:r>
        <w:rPr>
          <w:spacing w:val="-2"/>
        </w:rPr>
        <w:t>на</w:t>
      </w:r>
      <w:r>
        <w:rPr>
          <w:spacing w:val="43"/>
        </w:rPr>
        <w:t xml:space="preserve"> </w:t>
      </w:r>
      <w:r>
        <w:rPr>
          <w:spacing w:val="-1"/>
        </w:rPr>
        <w:t>2018</w:t>
      </w:r>
      <w:r>
        <w:rPr>
          <w:spacing w:val="43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2022</w:t>
      </w:r>
      <w:r>
        <w:rPr>
          <w:spacing w:val="43"/>
        </w:rPr>
        <w:t xml:space="preserve"> </w:t>
      </w:r>
      <w:r>
        <w:rPr>
          <w:spacing w:val="-1"/>
        </w:rPr>
        <w:t>годы</w:t>
      </w:r>
      <w:r>
        <w:rPr>
          <w:spacing w:val="41"/>
        </w:rPr>
        <w:t xml:space="preserve"> </w:t>
      </w:r>
      <w:r>
        <w:rPr>
          <w:spacing w:val="-1"/>
        </w:rPr>
        <w:t>(далее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муниципальная</w:t>
      </w:r>
      <w:r>
        <w:rPr>
          <w:spacing w:val="42"/>
        </w:rPr>
        <w:t xml:space="preserve"> </w:t>
      </w:r>
      <w:r>
        <w:rPr>
          <w:spacing w:val="-1"/>
        </w:rPr>
        <w:t>программа</w:t>
      </w:r>
      <w:r>
        <w:rPr>
          <w:spacing w:val="43"/>
        </w:rPr>
        <w:t xml:space="preserve"> </w:t>
      </w:r>
      <w:r>
        <w:rPr>
          <w:spacing w:val="-2"/>
        </w:rPr>
        <w:t>Развитие</w:t>
      </w:r>
      <w:r>
        <w:rPr>
          <w:spacing w:val="49"/>
        </w:rPr>
        <w:t xml:space="preserve"> </w:t>
      </w:r>
      <w:r>
        <w:rPr>
          <w:spacing w:val="-1"/>
        </w:rPr>
        <w:t>Культуры);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108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7"/>
        </w:rPr>
        <w:t xml:space="preserve"> </w:t>
      </w:r>
      <w:r>
        <w:rPr>
          <w:spacing w:val="-1"/>
        </w:rPr>
        <w:t>физической</w:t>
      </w:r>
      <w:r>
        <w:rPr>
          <w:spacing w:val="4"/>
        </w:rPr>
        <w:t xml:space="preserve"> </w:t>
      </w:r>
      <w:r>
        <w:rPr>
          <w:spacing w:val="-1"/>
        </w:rPr>
        <w:t>культуры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массового</w:t>
      </w:r>
      <w:r>
        <w:rPr>
          <w:spacing w:val="2"/>
        </w:rPr>
        <w:t xml:space="preserve"> </w:t>
      </w:r>
      <w:r>
        <w:rPr>
          <w:spacing w:val="-1"/>
        </w:rPr>
        <w:t>спорта,</w:t>
      </w:r>
      <w:r>
        <w:rPr>
          <w:spacing w:val="7"/>
        </w:rPr>
        <w:t xml:space="preserve"> </w:t>
      </w:r>
      <w:r>
        <w:rPr>
          <w:spacing w:val="-1"/>
        </w:rPr>
        <w:t>организация</w:t>
      </w:r>
      <w:r>
        <w:rPr>
          <w:spacing w:val="6"/>
        </w:rPr>
        <w:t xml:space="preserve"> </w:t>
      </w:r>
      <w:r>
        <w:rPr>
          <w:spacing w:val="-1"/>
        </w:rPr>
        <w:t>проведения</w:t>
      </w:r>
      <w:r>
        <w:rPr>
          <w:spacing w:val="6"/>
        </w:rPr>
        <w:t xml:space="preserve"> </w:t>
      </w:r>
      <w:r>
        <w:rPr>
          <w:spacing w:val="-1"/>
        </w:rPr>
        <w:t>официальных</w:t>
      </w:r>
      <w:r>
        <w:rPr>
          <w:spacing w:val="57"/>
        </w:rPr>
        <w:t xml:space="preserve"> </w:t>
      </w:r>
      <w:r>
        <w:rPr>
          <w:spacing w:val="-1"/>
        </w:rPr>
        <w:t>физкультурно-оздоровительных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спортивных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31"/>
        </w:rPr>
        <w:t xml:space="preserve"> </w:t>
      </w:r>
      <w:r>
        <w:rPr>
          <w:spacing w:val="-1"/>
        </w:rPr>
        <w:t>во</w:t>
      </w:r>
      <w:r>
        <w:rPr>
          <w:spacing w:val="31"/>
        </w:rPr>
        <w:t xml:space="preserve"> </w:t>
      </w:r>
      <w:r>
        <w:rPr>
          <w:spacing w:val="-1"/>
        </w:rPr>
        <w:t>внутригородском</w:t>
      </w:r>
      <w:r>
        <w:rPr>
          <w:spacing w:val="31"/>
        </w:rPr>
        <w:t xml:space="preserve"> </w:t>
      </w:r>
      <w:r>
        <w:rPr>
          <w:spacing w:val="-1"/>
        </w:rPr>
        <w:t>муниципальном</w:t>
      </w:r>
      <w:r>
        <w:rPr>
          <w:spacing w:val="59"/>
        </w:rPr>
        <w:t xml:space="preserve"> </w:t>
      </w:r>
      <w:r>
        <w:rPr>
          <w:spacing w:val="-1"/>
        </w:rPr>
        <w:t>образовании</w:t>
      </w:r>
      <w:r>
        <w:rPr>
          <w:spacing w:val="11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2018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rPr>
          <w:spacing w:val="-1"/>
        </w:rPr>
        <w:t>годы</w:t>
      </w:r>
      <w:r>
        <w:rPr>
          <w:spacing w:val="12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муниципальная программа</w:t>
      </w:r>
      <w: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физической культуры</w:t>
      </w:r>
      <w:r>
        <w:t xml:space="preserve"> и</w:t>
      </w:r>
      <w:r>
        <w:rPr>
          <w:spacing w:val="-1"/>
        </w:rPr>
        <w:t xml:space="preserve"> спорта);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261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Осуществление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развитие</w:t>
      </w:r>
      <w:r>
        <w:rPr>
          <w:spacing w:val="51"/>
        </w:rPr>
        <w:t xml:space="preserve"> </w:t>
      </w:r>
      <w:r>
        <w:rPr>
          <w:spacing w:val="-1"/>
        </w:rPr>
        <w:t>территориального</w:t>
      </w:r>
      <w:r>
        <w:rPr>
          <w:spacing w:val="51"/>
        </w:rPr>
        <w:t xml:space="preserve"> </w:t>
      </w:r>
      <w:r>
        <w:rPr>
          <w:spacing w:val="-1"/>
        </w:rPr>
        <w:t>общественного</w:t>
      </w:r>
      <w:r>
        <w:rPr>
          <w:spacing w:val="48"/>
        </w:rPr>
        <w:t xml:space="preserve"> </w:t>
      </w:r>
      <w:r>
        <w:rPr>
          <w:spacing w:val="-1"/>
        </w:rPr>
        <w:t>самоуправления</w:t>
      </w:r>
      <w:r>
        <w:rPr>
          <w:spacing w:val="50"/>
        </w:rPr>
        <w:t xml:space="preserve"> </w:t>
      </w:r>
      <w:r>
        <w:rPr>
          <w:spacing w:val="-1"/>
        </w:rPr>
        <w:t>во</w:t>
      </w:r>
      <w:r>
        <w:rPr>
          <w:spacing w:val="49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 xml:space="preserve">2020 </w:t>
      </w:r>
      <w:r>
        <w:rPr>
          <w:spacing w:val="-1"/>
        </w:rPr>
        <w:t>годы;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172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Реализация</w:t>
      </w:r>
      <w:r>
        <w:rPr>
          <w:spacing w:val="16"/>
        </w:rPr>
        <w:t xml:space="preserve"> </w:t>
      </w:r>
      <w:r>
        <w:rPr>
          <w:spacing w:val="-1"/>
        </w:rPr>
        <w:t>информационной</w:t>
      </w:r>
      <w:r>
        <w:rPr>
          <w:spacing w:val="16"/>
        </w:rPr>
        <w:t xml:space="preserve"> </w:t>
      </w:r>
      <w:r>
        <w:rPr>
          <w:spacing w:val="-1"/>
        </w:rPr>
        <w:t>политики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развития</w:t>
      </w:r>
      <w:r>
        <w:rPr>
          <w:spacing w:val="16"/>
        </w:rPr>
        <w:t xml:space="preserve"> </w:t>
      </w:r>
      <w:r>
        <w:rPr>
          <w:spacing w:val="-1"/>
        </w:rPr>
        <w:t>средств</w:t>
      </w:r>
      <w:r>
        <w:rPr>
          <w:spacing w:val="16"/>
        </w:rPr>
        <w:t xml:space="preserve"> </w:t>
      </w:r>
      <w:r>
        <w:rPr>
          <w:spacing w:val="-1"/>
        </w:rPr>
        <w:t>массовой</w:t>
      </w:r>
      <w:r>
        <w:rPr>
          <w:spacing w:val="16"/>
        </w:rPr>
        <w:t xml:space="preserve"> </w:t>
      </w:r>
      <w:r>
        <w:rPr>
          <w:spacing w:val="-1"/>
        </w:rPr>
        <w:t>информации</w:t>
      </w:r>
      <w:r>
        <w:rPr>
          <w:spacing w:val="16"/>
        </w:rPr>
        <w:t xml:space="preserve"> </w:t>
      </w:r>
      <w:r>
        <w:rPr>
          <w:spacing w:val="-1"/>
        </w:rPr>
        <w:t>во</w:t>
      </w:r>
      <w:r>
        <w:rPr>
          <w:spacing w:val="59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1"/>
        </w:rPr>
        <w:t>годы;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064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Участие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профилактике</w:t>
      </w:r>
      <w:r>
        <w:rPr>
          <w:spacing w:val="19"/>
        </w:rPr>
        <w:t xml:space="preserve"> </w:t>
      </w:r>
      <w:r>
        <w:rPr>
          <w:spacing w:val="-1"/>
        </w:rPr>
        <w:t>терроризма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экстремизма,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rPr>
          <w:spacing w:val="-1"/>
        </w:rPr>
        <w:t>также</w:t>
      </w:r>
      <w:r>
        <w:rPr>
          <w:spacing w:val="17"/>
        </w:rPr>
        <w:t xml:space="preserve"> </w:t>
      </w:r>
      <w:r>
        <w:rPr>
          <w:spacing w:val="-1"/>
        </w:rPr>
        <w:t>минимизации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(или)</w:t>
      </w:r>
      <w:r>
        <w:rPr>
          <w:spacing w:val="17"/>
        </w:rPr>
        <w:t xml:space="preserve"> </w:t>
      </w:r>
      <w:r>
        <w:rPr>
          <w:spacing w:val="-1"/>
        </w:rPr>
        <w:t>ликвидации</w:t>
      </w:r>
      <w:r>
        <w:rPr>
          <w:spacing w:val="33"/>
        </w:rPr>
        <w:t xml:space="preserve"> </w:t>
      </w:r>
      <w:r>
        <w:rPr>
          <w:spacing w:val="-1"/>
        </w:rPr>
        <w:t>последствий</w:t>
      </w:r>
      <w:r>
        <w:rPr>
          <w:spacing w:val="34"/>
        </w:rPr>
        <w:t xml:space="preserve"> </w:t>
      </w:r>
      <w:r>
        <w:rPr>
          <w:spacing w:val="-1"/>
        </w:rPr>
        <w:t>проявлений</w:t>
      </w:r>
      <w:r>
        <w:rPr>
          <w:spacing w:val="34"/>
        </w:rPr>
        <w:t xml:space="preserve"> </w:t>
      </w:r>
      <w:r>
        <w:rPr>
          <w:spacing w:val="-1"/>
        </w:rPr>
        <w:t>терроризма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экстремизма,</w:t>
      </w:r>
      <w:r>
        <w:rPr>
          <w:spacing w:val="32"/>
        </w:rPr>
        <w:t xml:space="preserve"> </w:t>
      </w:r>
      <w:r>
        <w:rPr>
          <w:spacing w:val="-1"/>
        </w:rPr>
        <w:t>гармонизации</w:t>
      </w:r>
      <w:r>
        <w:rPr>
          <w:spacing w:val="34"/>
        </w:rPr>
        <w:t xml:space="preserve"> </w:t>
      </w:r>
      <w:r>
        <w:rPr>
          <w:spacing w:val="-1"/>
        </w:rPr>
        <w:t>межнациональных</w:t>
      </w:r>
      <w:r>
        <w:rPr>
          <w:spacing w:val="3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межконфессиональных</w:t>
      </w:r>
      <w:r>
        <w:rPr>
          <w:spacing w:val="7"/>
        </w:rPr>
        <w:t xml:space="preserve"> </w:t>
      </w:r>
      <w:r>
        <w:rPr>
          <w:spacing w:val="-1"/>
        </w:rPr>
        <w:t>отношений</w:t>
      </w:r>
      <w:r>
        <w:rPr>
          <w:spacing w:val="9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территории</w:t>
      </w:r>
      <w:r>
        <w:rPr>
          <w:spacing w:val="6"/>
        </w:rPr>
        <w:t xml:space="preserve"> </w:t>
      </w:r>
      <w:r>
        <w:rPr>
          <w:spacing w:val="-1"/>
        </w:rPr>
        <w:t>внутригородского</w:t>
      </w:r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9"/>
        </w:rPr>
        <w:t xml:space="preserve"> </w:t>
      </w:r>
      <w:r>
        <w:rPr>
          <w:spacing w:val="-1"/>
        </w:rPr>
        <w:t>образования</w:t>
      </w:r>
      <w:r>
        <w:rPr>
          <w:spacing w:val="9"/>
        </w:rPr>
        <w:t xml:space="preserve"> </w:t>
      </w:r>
      <w:r>
        <w:rPr>
          <w:spacing w:val="-1"/>
        </w:rPr>
        <w:t>города</w:t>
      </w:r>
      <w:r>
        <w:rPr>
          <w:spacing w:val="67"/>
        </w:rPr>
        <w:t xml:space="preserve"> </w:t>
      </w:r>
      <w:r>
        <w:rPr>
          <w:spacing w:val="-1"/>
        </w:rPr>
        <w:t>Севастополя</w:t>
      </w:r>
      <w:r>
        <w:rPr>
          <w:spacing w:val="13"/>
        </w:rPr>
        <w:t xml:space="preserve"> </w:t>
      </w:r>
      <w:r>
        <w:rPr>
          <w:spacing w:val="-1"/>
        </w:rPr>
        <w:t>Гагаринский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2"/>
        </w:rPr>
        <w:t>округ</w:t>
      </w:r>
      <w:r>
        <w:rPr>
          <w:spacing w:val="15"/>
        </w:rPr>
        <w:t xml:space="preserve"> </w:t>
      </w:r>
      <w:r>
        <w:rPr>
          <w:spacing w:val="-2"/>
        </w:rPr>
        <w:t>на</w:t>
      </w:r>
      <w:r>
        <w:rPr>
          <w:spacing w:val="14"/>
        </w:rPr>
        <w:t xml:space="preserve"> </w:t>
      </w:r>
      <w:r>
        <w:t>2018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rPr>
          <w:spacing w:val="-1"/>
        </w:rPr>
        <w:t>годы</w:t>
      </w:r>
      <w:r>
        <w:rPr>
          <w:spacing w:val="12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муниципальная</w:t>
      </w:r>
      <w:r>
        <w:rPr>
          <w:spacing w:val="13"/>
        </w:rPr>
        <w:t xml:space="preserve"> </w:t>
      </w:r>
      <w:r>
        <w:rPr>
          <w:spacing w:val="-2"/>
        </w:rPr>
        <w:t>программа</w:t>
      </w:r>
      <w:r>
        <w:rPr>
          <w:spacing w:val="64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терроризму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экстремизму);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081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осуществление</w:t>
      </w:r>
      <w:r>
        <w:rPr>
          <w:spacing w:val="36"/>
        </w:rPr>
        <w:t xml:space="preserve"> </w:t>
      </w:r>
      <w:r>
        <w:rPr>
          <w:spacing w:val="-1"/>
        </w:rPr>
        <w:t>мероприятий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защите</w:t>
      </w:r>
      <w:r>
        <w:rPr>
          <w:spacing w:val="36"/>
        </w:rPr>
        <w:t xml:space="preserve"> </w:t>
      </w:r>
      <w:r>
        <w:rPr>
          <w:spacing w:val="-1"/>
        </w:rPr>
        <w:t>населения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rPr>
          <w:spacing w:val="-1"/>
        </w:rPr>
        <w:t>чрезвычайных</w:t>
      </w:r>
      <w:r>
        <w:rPr>
          <w:spacing w:val="36"/>
        </w:rPr>
        <w:t xml:space="preserve"> </w:t>
      </w:r>
      <w:r>
        <w:rPr>
          <w:spacing w:val="-1"/>
        </w:rPr>
        <w:t>ситуаций</w:t>
      </w:r>
      <w:r>
        <w:rPr>
          <w:spacing w:val="55"/>
        </w:rPr>
        <w:t xml:space="preserve"> </w:t>
      </w:r>
      <w:r>
        <w:rPr>
          <w:spacing w:val="-1"/>
        </w:rPr>
        <w:t>природного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техногенного</w:t>
      </w:r>
      <w:r>
        <w:rPr>
          <w:spacing w:val="5"/>
        </w:rPr>
        <w:t xml:space="preserve"> </w:t>
      </w:r>
      <w:r>
        <w:rPr>
          <w:spacing w:val="-1"/>
        </w:rPr>
        <w:t>характера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4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на</w:t>
      </w:r>
      <w:r>
        <w:t xml:space="preserve"> 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1"/>
        </w:rPr>
        <w:t>годы;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055"/>
        </w:tabs>
        <w:kinsoku w:val="0"/>
        <w:overflowPunct w:val="0"/>
        <w:spacing w:before="1"/>
        <w:ind w:right="100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9"/>
        </w:rPr>
        <w:t xml:space="preserve"> </w:t>
      </w:r>
      <w:r>
        <w:rPr>
          <w:spacing w:val="-1"/>
        </w:rPr>
        <w:t>охраны</w:t>
      </w:r>
      <w:r>
        <w:rPr>
          <w:spacing w:val="10"/>
        </w:rPr>
        <w:t xml:space="preserve"> </w:t>
      </w:r>
      <w:r>
        <w:rPr>
          <w:spacing w:val="-1"/>
        </w:rPr>
        <w:t>общественного</w:t>
      </w:r>
      <w:r>
        <w:rPr>
          <w:spacing w:val="9"/>
        </w:rPr>
        <w:t xml:space="preserve"> </w:t>
      </w:r>
      <w:r>
        <w:rPr>
          <w:spacing w:val="-1"/>
        </w:rPr>
        <w:t>порядка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территории</w:t>
      </w:r>
      <w:r>
        <w:rPr>
          <w:spacing w:val="9"/>
        </w:rPr>
        <w:t xml:space="preserve"> </w:t>
      </w:r>
      <w:r>
        <w:rPr>
          <w:spacing w:val="-1"/>
        </w:rPr>
        <w:t>внутригородского</w:t>
      </w:r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69"/>
        </w:rPr>
        <w:t xml:space="preserve"> </w:t>
      </w:r>
      <w:r>
        <w:rPr>
          <w:spacing w:val="-1"/>
        </w:rPr>
        <w:t>образования</w:t>
      </w:r>
      <w:r>
        <w:rPr>
          <w:spacing w:val="14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14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t>2018</w:t>
      </w:r>
      <w:r>
        <w:rPr>
          <w:spacing w:val="14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t>годы</w:t>
      </w:r>
      <w:r>
        <w:rPr>
          <w:spacing w:val="15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муниципальная программа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Организация охраны</w:t>
      </w:r>
      <w:r>
        <w:rPr>
          <w:spacing w:val="-2"/>
        </w:rPr>
        <w:t xml:space="preserve"> </w:t>
      </w:r>
      <w:r>
        <w:rPr>
          <w:spacing w:val="-1"/>
        </w:rPr>
        <w:t>общественного</w:t>
      </w:r>
      <w:r>
        <w:t xml:space="preserve"> </w:t>
      </w:r>
      <w:r>
        <w:rPr>
          <w:spacing w:val="-1"/>
        </w:rPr>
        <w:t>порядка);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187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осуществление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работе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rPr>
          <w:spacing w:val="-1"/>
        </w:rPr>
        <w:t>детьми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молодежью</w:t>
      </w:r>
      <w:r>
        <w:rPr>
          <w:spacing w:val="32"/>
        </w:rPr>
        <w:t xml:space="preserve"> </w:t>
      </w:r>
      <w:r>
        <w:rPr>
          <w:spacing w:val="-1"/>
        </w:rPr>
        <w:t>во</w:t>
      </w:r>
      <w:r>
        <w:rPr>
          <w:spacing w:val="47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>2022 годы</w:t>
      </w:r>
      <w:r>
        <w:rPr>
          <w:spacing w:val="-2"/>
        </w:rPr>
        <w:t xml:space="preserve"> </w:t>
      </w:r>
      <w:r>
        <w:rPr>
          <w:spacing w:val="-1"/>
        </w:rP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муниципальная программа</w:t>
      </w:r>
      <w:r>
        <w:t xml:space="preserve"> </w:t>
      </w:r>
      <w:r>
        <w:rPr>
          <w:spacing w:val="-1"/>
        </w:rPr>
        <w:t>Молодежная политика);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141"/>
        </w:tabs>
        <w:kinsoku w:val="0"/>
        <w:overflowPunct w:val="0"/>
        <w:ind w:right="103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41"/>
        </w:rPr>
        <w:t xml:space="preserve"> </w:t>
      </w:r>
      <w:r>
        <w:rPr>
          <w:spacing w:val="-1"/>
        </w:rPr>
        <w:t>благоустройства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территории</w:t>
      </w:r>
      <w:r>
        <w:rPr>
          <w:spacing w:val="40"/>
        </w:rPr>
        <w:t xml:space="preserve"> </w:t>
      </w:r>
      <w:r>
        <w:rPr>
          <w:spacing w:val="-1"/>
        </w:rPr>
        <w:t>внутригородского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rPr>
          <w:spacing w:val="38"/>
        </w:rPr>
        <w:t xml:space="preserve"> </w:t>
      </w:r>
      <w:r>
        <w:rPr>
          <w:spacing w:val="-1"/>
        </w:rPr>
        <w:t>образования</w:t>
      </w:r>
      <w:r>
        <w:rPr>
          <w:spacing w:val="39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на</w:t>
      </w:r>
      <w:r>
        <w:t xml:space="preserve"> 2019 -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1"/>
        </w:rPr>
        <w:t>годы.</w:t>
      </w:r>
    </w:p>
    <w:p w:rsidR="009A64DC" w:rsidRDefault="009A64DC" w:rsidP="009A64DC">
      <w:pPr>
        <w:pStyle w:val="a3"/>
        <w:numPr>
          <w:ilvl w:val="0"/>
          <w:numId w:val="4"/>
        </w:numPr>
        <w:tabs>
          <w:tab w:val="left" w:pos="1141"/>
        </w:tabs>
        <w:kinsoku w:val="0"/>
        <w:overflowPunct w:val="0"/>
        <w:ind w:right="103" w:firstLine="708"/>
        <w:jc w:val="both"/>
        <w:rPr>
          <w:spacing w:val="-1"/>
        </w:rPr>
        <w:sectPr w:rsidR="009A64DC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right="118"/>
        <w:jc w:val="both"/>
        <w:rPr>
          <w:spacing w:val="-1"/>
        </w:rPr>
      </w:pPr>
      <w:r>
        <w:lastRenderedPageBreak/>
        <w:t>В</w:t>
      </w:r>
      <w:r>
        <w:rPr>
          <w:spacing w:val="11"/>
        </w:rPr>
        <w:t xml:space="preserve"> </w:t>
      </w:r>
      <w:r>
        <w:t>2020</w:t>
      </w:r>
      <w:r>
        <w:rPr>
          <w:spacing w:val="9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рамках</w:t>
      </w:r>
      <w:r>
        <w:rPr>
          <w:spacing w:val="9"/>
        </w:rPr>
        <w:t xml:space="preserve"> </w:t>
      </w:r>
      <w:r>
        <w:rPr>
          <w:spacing w:val="-1"/>
        </w:rPr>
        <w:t>реализации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11"/>
        </w:rPr>
        <w:t xml:space="preserve"> </w:t>
      </w:r>
      <w:r>
        <w:rPr>
          <w:spacing w:val="-1"/>
        </w:rPr>
        <w:t>программы</w:t>
      </w:r>
      <w:r>
        <w:rPr>
          <w:spacing w:val="12"/>
        </w:rPr>
        <w:t xml:space="preserve"> </w:t>
      </w:r>
      <w:r>
        <w:rPr>
          <w:spacing w:val="-1"/>
        </w:rPr>
        <w:t>Развитие</w:t>
      </w:r>
      <w:r>
        <w:rPr>
          <w:spacing w:val="12"/>
        </w:rPr>
        <w:t xml:space="preserve"> </w:t>
      </w:r>
      <w:r>
        <w:rPr>
          <w:spacing w:val="-1"/>
        </w:rPr>
        <w:t>Культуры</w:t>
      </w:r>
      <w:r>
        <w:rPr>
          <w:spacing w:val="12"/>
        </w:rPr>
        <w:t xml:space="preserve"> </w:t>
      </w:r>
      <w:r>
        <w:t>было</w:t>
      </w:r>
      <w:r>
        <w:rPr>
          <w:spacing w:val="9"/>
        </w:rPr>
        <w:t xml:space="preserve"> </w:t>
      </w:r>
      <w:r>
        <w:rPr>
          <w:spacing w:val="-1"/>
        </w:rPr>
        <w:t>проведено</w:t>
      </w:r>
      <w:r>
        <w:rPr>
          <w:spacing w:val="35"/>
        </w:rPr>
        <w:t xml:space="preserve"> </w:t>
      </w:r>
      <w:r>
        <w:rPr>
          <w:spacing w:val="-1"/>
        </w:rPr>
        <w:t>тринадцать</w:t>
      </w:r>
      <w:r>
        <w:rPr>
          <w:spacing w:val="19"/>
        </w:rPr>
        <w:t xml:space="preserve"> </w:t>
      </w:r>
      <w:r>
        <w:rPr>
          <w:spacing w:val="-1"/>
        </w:rPr>
        <w:t>программных</w:t>
      </w:r>
      <w:r>
        <w:rPr>
          <w:spacing w:val="17"/>
        </w:rPr>
        <w:t xml:space="preserve"> </w:t>
      </w:r>
      <w:r>
        <w:rPr>
          <w:spacing w:val="-1"/>
        </w:rPr>
        <w:t>мероприятий,</w:t>
      </w:r>
      <w:r>
        <w:rPr>
          <w:spacing w:val="21"/>
        </w:rPr>
        <w:t xml:space="preserve"> </w:t>
      </w:r>
      <w:r>
        <w:rPr>
          <w:spacing w:val="-1"/>
        </w:rPr>
        <w:t>которые</w:t>
      </w:r>
      <w:r>
        <w:rPr>
          <w:spacing w:val="19"/>
        </w:rPr>
        <w:t xml:space="preserve"> </w:t>
      </w:r>
      <w:r>
        <w:rPr>
          <w:spacing w:val="-1"/>
        </w:rPr>
        <w:t>были</w:t>
      </w:r>
      <w:r>
        <w:rPr>
          <w:spacing w:val="18"/>
        </w:rPr>
        <w:t xml:space="preserve"> </w:t>
      </w:r>
      <w:r>
        <w:rPr>
          <w:spacing w:val="-1"/>
        </w:rPr>
        <w:t>направленные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повышение</w:t>
      </w:r>
      <w:r>
        <w:rPr>
          <w:spacing w:val="19"/>
        </w:rPr>
        <w:t xml:space="preserve"> </w:t>
      </w:r>
      <w:r>
        <w:rPr>
          <w:spacing w:val="-1"/>
        </w:rPr>
        <w:t>качества</w:t>
      </w:r>
      <w:r>
        <w:rPr>
          <w:spacing w:val="19"/>
        </w:rPr>
        <w:t xml:space="preserve"> </w:t>
      </w:r>
      <w:r>
        <w:rPr>
          <w:spacing w:val="-1"/>
        </w:rPr>
        <w:t>культурно-</w:t>
      </w:r>
      <w:r>
        <w:rPr>
          <w:spacing w:val="59"/>
        </w:rPr>
        <w:t xml:space="preserve"> </w:t>
      </w:r>
      <w:r>
        <w:rPr>
          <w:spacing w:val="-1"/>
        </w:rPr>
        <w:t>досуговой</w:t>
      </w:r>
      <w:r>
        <w:rPr>
          <w:spacing w:val="16"/>
        </w:rPr>
        <w:t xml:space="preserve"> </w:t>
      </w:r>
      <w:r>
        <w:rPr>
          <w:spacing w:val="-1"/>
        </w:rPr>
        <w:t>работы,</w:t>
      </w:r>
      <w:r>
        <w:rPr>
          <w:spacing w:val="17"/>
        </w:rPr>
        <w:t xml:space="preserve"> </w:t>
      </w:r>
      <w:r>
        <w:rPr>
          <w:spacing w:val="-1"/>
        </w:rPr>
        <w:t>развитие</w:t>
      </w:r>
      <w:r>
        <w:rPr>
          <w:spacing w:val="17"/>
        </w:rPr>
        <w:t xml:space="preserve"> </w:t>
      </w:r>
      <w:r>
        <w:rPr>
          <w:spacing w:val="-1"/>
        </w:rPr>
        <w:t>творческого</w:t>
      </w:r>
      <w:r>
        <w:rPr>
          <w:spacing w:val="17"/>
        </w:rPr>
        <w:t xml:space="preserve"> </w:t>
      </w:r>
      <w:r>
        <w:rPr>
          <w:spacing w:val="-1"/>
        </w:rPr>
        <w:t>потенциала</w:t>
      </w:r>
      <w:r>
        <w:rPr>
          <w:spacing w:val="17"/>
        </w:rPr>
        <w:t xml:space="preserve"> </w:t>
      </w:r>
      <w:r>
        <w:rPr>
          <w:spacing w:val="-1"/>
        </w:rPr>
        <w:t>жителей</w:t>
      </w:r>
      <w:r>
        <w:rPr>
          <w:spacing w:val="16"/>
        </w:rPr>
        <w:t xml:space="preserve"> </w:t>
      </w:r>
      <w:r>
        <w:rPr>
          <w:spacing w:val="-1"/>
        </w:rPr>
        <w:t>района,</w:t>
      </w:r>
      <w:r>
        <w:rPr>
          <w:spacing w:val="17"/>
        </w:rPr>
        <w:t xml:space="preserve"> </w:t>
      </w:r>
      <w:r>
        <w:rPr>
          <w:spacing w:val="-1"/>
        </w:rPr>
        <w:t>создание</w:t>
      </w:r>
      <w:r>
        <w:rPr>
          <w:spacing w:val="17"/>
        </w:rPr>
        <w:t xml:space="preserve"> </w:t>
      </w:r>
      <w:r>
        <w:rPr>
          <w:spacing w:val="-1"/>
        </w:rPr>
        <w:t>условий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rPr>
          <w:spacing w:val="-1"/>
        </w:rPr>
        <w:t>организации</w:t>
      </w:r>
      <w:r>
        <w:rPr>
          <w:spacing w:val="55"/>
        </w:rPr>
        <w:t xml:space="preserve"> </w:t>
      </w:r>
      <w:r>
        <w:rPr>
          <w:spacing w:val="-1"/>
        </w:rPr>
        <w:t>досуга</w:t>
      </w:r>
      <w:r>
        <w:t xml:space="preserve"> </w:t>
      </w:r>
      <w:r>
        <w:rPr>
          <w:spacing w:val="-1"/>
        </w:rPr>
        <w:t>жителей</w:t>
      </w:r>
      <w:r>
        <w:rPr>
          <w:spacing w:val="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"/>
        </w:rPr>
        <w:t xml:space="preserve"> </w:t>
      </w:r>
      <w:r>
        <w:rPr>
          <w:spacing w:val="-2"/>
        </w:rPr>
        <w:t>округа,</w:t>
      </w:r>
      <w:r>
        <w:rPr>
          <w:spacing w:val="2"/>
        </w:rPr>
        <w:t xml:space="preserve"> </w:t>
      </w:r>
      <w:r>
        <w:rPr>
          <w:spacing w:val="-1"/>
        </w:rPr>
        <w:t>повышение</w:t>
      </w:r>
      <w:r>
        <w:t xml:space="preserve"> </w:t>
      </w:r>
      <w:r>
        <w:rPr>
          <w:spacing w:val="-1"/>
        </w:rPr>
        <w:t>качества</w:t>
      </w:r>
      <w:r>
        <w:rPr>
          <w:spacing w:val="-2"/>
        </w:rPr>
        <w:t xml:space="preserve"> </w:t>
      </w:r>
      <w:r>
        <w:rPr>
          <w:spacing w:val="-1"/>
        </w:rPr>
        <w:t>культурно-досуговой,</w:t>
      </w:r>
      <w:r>
        <w:rPr>
          <w:spacing w:val="2"/>
        </w:rPr>
        <w:t xml:space="preserve"> </w:t>
      </w:r>
      <w:r>
        <w:rPr>
          <w:spacing w:val="-1"/>
        </w:rPr>
        <w:t>военно-</w:t>
      </w:r>
      <w:r>
        <w:rPr>
          <w:spacing w:val="71"/>
        </w:rPr>
        <w:t xml:space="preserve"> </w:t>
      </w:r>
      <w:r>
        <w:rPr>
          <w:spacing w:val="-1"/>
        </w:rPr>
        <w:t>патриотической</w:t>
      </w:r>
      <w:r>
        <w:rPr>
          <w:spacing w:val="33"/>
        </w:rPr>
        <w:t xml:space="preserve"> </w:t>
      </w:r>
      <w:r>
        <w:rPr>
          <w:spacing w:val="-1"/>
        </w:rPr>
        <w:t>работы,</w:t>
      </w:r>
      <w:r>
        <w:rPr>
          <w:spacing w:val="33"/>
        </w:rPr>
        <w:t xml:space="preserve"> </w:t>
      </w:r>
      <w:r>
        <w:rPr>
          <w:spacing w:val="-1"/>
        </w:rPr>
        <w:t>создание</w:t>
      </w:r>
      <w:r>
        <w:rPr>
          <w:spacing w:val="34"/>
        </w:rPr>
        <w:t xml:space="preserve"> </w:t>
      </w:r>
      <w:r>
        <w:rPr>
          <w:spacing w:val="-1"/>
        </w:rPr>
        <w:t>комфортных</w:t>
      </w:r>
      <w:r>
        <w:rPr>
          <w:spacing w:val="33"/>
        </w:rPr>
        <w:t xml:space="preserve"> </w:t>
      </w:r>
      <w:r>
        <w:rPr>
          <w:spacing w:val="-1"/>
        </w:rPr>
        <w:t>условий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rPr>
          <w:spacing w:val="-1"/>
        </w:rPr>
        <w:t>жизни,</w:t>
      </w:r>
      <w:r>
        <w:rPr>
          <w:spacing w:val="36"/>
        </w:rPr>
        <w:t xml:space="preserve"> </w:t>
      </w:r>
      <w:r>
        <w:rPr>
          <w:spacing w:val="-1"/>
        </w:rPr>
        <w:t>работы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отдыха</w:t>
      </w:r>
      <w:r>
        <w:rPr>
          <w:spacing w:val="34"/>
        </w:rPr>
        <w:t xml:space="preserve"> </w:t>
      </w:r>
      <w:r>
        <w:rPr>
          <w:spacing w:val="-1"/>
        </w:rPr>
        <w:t>жителей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гостей</w:t>
      </w:r>
      <w:r>
        <w:rPr>
          <w:spacing w:val="73"/>
        </w:rPr>
        <w:t xml:space="preserve"> </w:t>
      </w:r>
      <w:r>
        <w:rPr>
          <w:spacing w:val="-1"/>
        </w:rPr>
        <w:t>Гагаринского</w:t>
      </w:r>
      <w:r>
        <w:rPr>
          <w:spacing w:val="5"/>
        </w:rPr>
        <w:t xml:space="preserve"> </w:t>
      </w:r>
      <w:r>
        <w:rPr>
          <w:spacing w:val="-1"/>
        </w:rPr>
        <w:t>округа.</w:t>
      </w:r>
      <w:r>
        <w:rPr>
          <w:spacing w:val="5"/>
        </w:rPr>
        <w:t xml:space="preserve"> </w:t>
      </w:r>
      <w:r>
        <w:rPr>
          <w:spacing w:val="-1"/>
        </w:rPr>
        <w:t>Наиболее</w:t>
      </w:r>
      <w:r>
        <w:rPr>
          <w:spacing w:val="5"/>
        </w:rPr>
        <w:t xml:space="preserve"> </w:t>
      </w:r>
      <w:r>
        <w:rPr>
          <w:spacing w:val="-1"/>
        </w:rPr>
        <w:t>значимыми</w:t>
      </w:r>
      <w:r>
        <w:rPr>
          <w:spacing w:val="4"/>
        </w:rPr>
        <w:t xml:space="preserve"> </w:t>
      </w:r>
      <w:r>
        <w:rPr>
          <w:spacing w:val="-1"/>
        </w:rPr>
        <w:t>стали:</w:t>
      </w:r>
      <w:r>
        <w:rPr>
          <w:spacing w:val="3"/>
        </w:rPr>
        <w:t xml:space="preserve"> </w:t>
      </w:r>
      <w:r>
        <w:rPr>
          <w:spacing w:val="-1"/>
        </w:rPr>
        <w:t>мероприятие,</w:t>
      </w:r>
      <w:r>
        <w:rPr>
          <w:spacing w:val="5"/>
        </w:rPr>
        <w:t xml:space="preserve"> </w:t>
      </w:r>
      <w:r>
        <w:rPr>
          <w:spacing w:val="-1"/>
        </w:rPr>
        <w:t>посвященное</w:t>
      </w:r>
      <w:r>
        <w:rPr>
          <w:spacing w:val="5"/>
        </w:rPr>
        <w:t xml:space="preserve"> </w:t>
      </w:r>
      <w:r>
        <w:rPr>
          <w:spacing w:val="-1"/>
        </w:rPr>
        <w:t>международному</w:t>
      </w:r>
      <w:r>
        <w:rPr>
          <w:spacing w:val="2"/>
        </w:rPr>
        <w:t xml:space="preserve"> </w:t>
      </w:r>
      <w:r>
        <w:rPr>
          <w:spacing w:val="-1"/>
        </w:rPr>
        <w:t>женскому</w:t>
      </w:r>
      <w:r>
        <w:rPr>
          <w:spacing w:val="55"/>
        </w:rPr>
        <w:t xml:space="preserve"> </w:t>
      </w:r>
      <w:r>
        <w:rPr>
          <w:spacing w:val="-1"/>
        </w:rPr>
        <w:t>дню,</w:t>
      </w:r>
      <w:r>
        <w:rPr>
          <w:spacing w:val="48"/>
        </w:rPr>
        <w:t xml:space="preserve"> </w:t>
      </w:r>
      <w:r>
        <w:rPr>
          <w:spacing w:val="-1"/>
        </w:rPr>
        <w:t>мероприятие,</w:t>
      </w:r>
      <w:r>
        <w:rPr>
          <w:spacing w:val="46"/>
        </w:rPr>
        <w:t xml:space="preserve"> </w:t>
      </w:r>
      <w:r>
        <w:rPr>
          <w:spacing w:val="-1"/>
        </w:rPr>
        <w:t>посвященное</w:t>
      </w:r>
      <w:r>
        <w:rPr>
          <w:spacing w:val="48"/>
        </w:rPr>
        <w:t xml:space="preserve"> </w:t>
      </w:r>
      <w:r>
        <w:rPr>
          <w:spacing w:val="-1"/>
        </w:rPr>
        <w:t>празднованию</w:t>
      </w:r>
      <w:r>
        <w:rPr>
          <w:spacing w:val="46"/>
        </w:rPr>
        <w:t xml:space="preserve"> </w:t>
      </w:r>
      <w:r>
        <w:rPr>
          <w:spacing w:val="-1"/>
        </w:rPr>
        <w:t>Дню</w:t>
      </w:r>
      <w:r>
        <w:rPr>
          <w:spacing w:val="46"/>
        </w:rPr>
        <w:t xml:space="preserve"> </w:t>
      </w:r>
      <w:r>
        <w:rPr>
          <w:spacing w:val="-1"/>
        </w:rPr>
        <w:t>возвращения</w:t>
      </w:r>
      <w:r>
        <w:rPr>
          <w:spacing w:val="45"/>
        </w:rPr>
        <w:t xml:space="preserve"> </w:t>
      </w:r>
      <w:r>
        <w:rPr>
          <w:spacing w:val="-1"/>
        </w:rP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2"/>
        </w:rPr>
        <w:t>Россию,</w:t>
      </w:r>
      <w:r>
        <w:rPr>
          <w:spacing w:val="69"/>
        </w:rPr>
        <w:t xml:space="preserve"> </w:t>
      </w:r>
      <w:r>
        <w:rPr>
          <w:spacing w:val="-1"/>
        </w:rPr>
        <w:t>мероприятие,</w:t>
      </w:r>
      <w:r>
        <w:t xml:space="preserve"> </w:t>
      </w:r>
      <w:r>
        <w:rPr>
          <w:spacing w:val="-1"/>
        </w:rPr>
        <w:t>посвященное</w:t>
      </w:r>
      <w:r>
        <w:t xml:space="preserve"> </w:t>
      </w:r>
      <w:r>
        <w:rPr>
          <w:spacing w:val="-1"/>
        </w:rPr>
        <w:t>Дню</w:t>
      </w:r>
      <w:r>
        <w:rPr>
          <w:spacing w:val="-2"/>
        </w:rPr>
        <w:t xml:space="preserve"> </w:t>
      </w:r>
      <w:r>
        <w:rPr>
          <w:spacing w:val="-1"/>
        </w:rPr>
        <w:t>Победы,</w:t>
      </w:r>
      <w:r>
        <w:t xml:space="preserve"> </w:t>
      </w:r>
      <w:r>
        <w:rPr>
          <w:spacing w:val="-1"/>
        </w:rPr>
        <w:t>мероприятия,</w:t>
      </w:r>
      <w:r>
        <w:t xml:space="preserve"> </w:t>
      </w:r>
      <w:r>
        <w:rPr>
          <w:spacing w:val="-1"/>
        </w:rPr>
        <w:t>посвящённые</w:t>
      </w:r>
      <w:r>
        <w:rPr>
          <w:spacing w:val="-2"/>
        </w:rPr>
        <w:t xml:space="preserve"> </w:t>
      </w:r>
      <w:r>
        <w:rPr>
          <w:spacing w:val="-1"/>
        </w:rPr>
        <w:t>Дню</w:t>
      </w:r>
      <w:r>
        <w:rPr>
          <w:spacing w:val="-2"/>
        </w:rPr>
        <w:t xml:space="preserve"> </w:t>
      </w:r>
      <w:r>
        <w:rPr>
          <w:spacing w:val="-1"/>
        </w:rPr>
        <w:t>рыбака.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Муниципальная</w:t>
      </w:r>
      <w:r>
        <w:rPr>
          <w:spacing w:val="9"/>
        </w:rPr>
        <w:t xml:space="preserve"> </w:t>
      </w:r>
      <w:r>
        <w:rPr>
          <w:spacing w:val="-1"/>
        </w:rPr>
        <w:t>программа</w:t>
      </w:r>
      <w:r>
        <w:rPr>
          <w:spacing w:val="10"/>
        </w:rPr>
        <w:t xml:space="preserve"> </w:t>
      </w:r>
      <w:r>
        <w:rPr>
          <w:spacing w:val="-1"/>
        </w:rPr>
        <w:t>Развитие</w:t>
      </w:r>
      <w:r>
        <w:rPr>
          <w:spacing w:val="10"/>
        </w:rPr>
        <w:t xml:space="preserve"> </w:t>
      </w:r>
      <w:r>
        <w:rPr>
          <w:spacing w:val="-1"/>
        </w:rPr>
        <w:t>физической</w:t>
      </w:r>
      <w:r>
        <w:rPr>
          <w:spacing w:val="9"/>
        </w:rPr>
        <w:t xml:space="preserve"> </w:t>
      </w:r>
      <w:r>
        <w:rPr>
          <w:spacing w:val="-1"/>
        </w:rP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спорта</w:t>
      </w:r>
      <w:r>
        <w:rPr>
          <w:spacing w:val="10"/>
        </w:rPr>
        <w:t xml:space="preserve"> </w:t>
      </w:r>
      <w:r>
        <w:rPr>
          <w:spacing w:val="-1"/>
        </w:rPr>
        <w:t>направлена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формирование</w:t>
      </w:r>
      <w:r>
        <w:rPr>
          <w:spacing w:val="51"/>
        </w:rPr>
        <w:t xml:space="preserve"> </w:t>
      </w:r>
      <w:r>
        <w:rPr>
          <w:spacing w:val="-1"/>
        </w:rPr>
        <w:t>здорового</w:t>
      </w:r>
      <w:r>
        <w:rPr>
          <w:spacing w:val="50"/>
        </w:rPr>
        <w:t xml:space="preserve"> </w:t>
      </w:r>
      <w:r>
        <w:rPr>
          <w:spacing w:val="-1"/>
        </w:rPr>
        <w:t>образа</w:t>
      </w:r>
      <w:r>
        <w:rPr>
          <w:spacing w:val="51"/>
        </w:rPr>
        <w:t xml:space="preserve"> </w:t>
      </w:r>
      <w:r>
        <w:rPr>
          <w:spacing w:val="-1"/>
        </w:rPr>
        <w:t>жизни</w:t>
      </w:r>
      <w:r>
        <w:rPr>
          <w:spacing w:val="52"/>
        </w:rPr>
        <w:t xml:space="preserve"> </w:t>
      </w:r>
      <w:r>
        <w:rPr>
          <w:spacing w:val="-1"/>
        </w:rPr>
        <w:t>среди</w:t>
      </w:r>
      <w:r>
        <w:rPr>
          <w:spacing w:val="52"/>
        </w:rPr>
        <w:t xml:space="preserve"> </w:t>
      </w:r>
      <w:r>
        <w:rPr>
          <w:spacing w:val="-1"/>
        </w:rPr>
        <w:t>подрастающего</w:t>
      </w:r>
      <w:r>
        <w:rPr>
          <w:spacing w:val="50"/>
        </w:rPr>
        <w:t xml:space="preserve"> </w:t>
      </w:r>
      <w:r>
        <w:rPr>
          <w:spacing w:val="-1"/>
        </w:rPr>
        <w:t>поколения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взрослого</w:t>
      </w:r>
      <w:r>
        <w:rPr>
          <w:spacing w:val="53"/>
        </w:rPr>
        <w:t xml:space="preserve"> </w:t>
      </w:r>
      <w:r>
        <w:rPr>
          <w:spacing w:val="-1"/>
        </w:rPr>
        <w:t>населения</w:t>
      </w:r>
      <w:r>
        <w:rPr>
          <w:spacing w:val="52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территории</w:t>
      </w:r>
      <w:r>
        <w:rPr>
          <w:spacing w:val="57"/>
        </w:rPr>
        <w:t xml:space="preserve"> </w:t>
      </w:r>
      <w:r>
        <w:rPr>
          <w:spacing w:val="-1"/>
        </w:rPr>
        <w:t>внутригородского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образования.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rPr>
          <w:spacing w:val="-1"/>
        </w:rPr>
        <w:t>реализации</w:t>
      </w:r>
      <w:r>
        <w:rPr>
          <w:spacing w:val="30"/>
        </w:rPr>
        <w:t xml:space="preserve"> </w:t>
      </w:r>
      <w:r>
        <w:rPr>
          <w:spacing w:val="-1"/>
        </w:rPr>
        <w:t>данной</w:t>
      </w:r>
      <w:r>
        <w:rPr>
          <w:spacing w:val="30"/>
        </w:rPr>
        <w:t xml:space="preserve"> </w:t>
      </w:r>
      <w:r>
        <w:rPr>
          <w:spacing w:val="-1"/>
        </w:rPr>
        <w:t>муниципальной</w:t>
      </w:r>
      <w:r>
        <w:rPr>
          <w:spacing w:val="30"/>
        </w:rPr>
        <w:t xml:space="preserve"> </w:t>
      </w:r>
      <w:r>
        <w:rPr>
          <w:spacing w:val="-1"/>
        </w:rPr>
        <w:t>программы</w:t>
      </w:r>
      <w:r>
        <w:rPr>
          <w:spacing w:val="62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состоянию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t>01</w:t>
      </w:r>
      <w:r>
        <w:rPr>
          <w:spacing w:val="9"/>
        </w:rPr>
        <w:t xml:space="preserve"> </w:t>
      </w:r>
      <w:r>
        <w:rPr>
          <w:spacing w:val="-1"/>
        </w:rPr>
        <w:t>января</w:t>
      </w:r>
      <w:r>
        <w:rPr>
          <w:spacing w:val="8"/>
        </w:rPr>
        <w:t xml:space="preserve"> </w:t>
      </w:r>
      <w:r>
        <w:t>2021</w:t>
      </w:r>
      <w:r>
        <w:rPr>
          <w:spacing w:val="9"/>
        </w:rPr>
        <w:t xml:space="preserve"> </w:t>
      </w:r>
      <w:r>
        <w:rPr>
          <w:spacing w:val="-1"/>
        </w:rPr>
        <w:t>года</w:t>
      </w:r>
      <w:r>
        <w:rPr>
          <w:spacing w:val="10"/>
        </w:rPr>
        <w:t xml:space="preserve"> </w:t>
      </w:r>
      <w:r>
        <w:t>были</w:t>
      </w:r>
      <w:r>
        <w:rPr>
          <w:spacing w:val="9"/>
        </w:rPr>
        <w:t xml:space="preserve"> </w:t>
      </w:r>
      <w:r>
        <w:rPr>
          <w:spacing w:val="-1"/>
        </w:rPr>
        <w:t>проведены</w:t>
      </w:r>
      <w:r>
        <w:rPr>
          <w:spacing w:val="10"/>
        </w:rPr>
        <w:t xml:space="preserve"> </w:t>
      </w:r>
      <w:r>
        <w:rPr>
          <w:spacing w:val="-1"/>
        </w:rPr>
        <w:t>четырнадцать</w:t>
      </w:r>
      <w:r>
        <w:rPr>
          <w:spacing w:val="9"/>
        </w:rPr>
        <w:t xml:space="preserve"> </w:t>
      </w:r>
      <w:r>
        <w:rPr>
          <w:spacing w:val="-1"/>
        </w:rPr>
        <w:t>спортивных</w:t>
      </w:r>
      <w:r>
        <w:rPr>
          <w:spacing w:val="9"/>
        </w:rPr>
        <w:t xml:space="preserve"> </w:t>
      </w:r>
      <w:r>
        <w:rPr>
          <w:spacing w:val="-1"/>
        </w:rPr>
        <w:t>мероприятий.</w:t>
      </w:r>
      <w:r>
        <w:rPr>
          <w:spacing w:val="12"/>
        </w:rPr>
        <w:t xml:space="preserve"> </w:t>
      </w:r>
      <w:r>
        <w:rPr>
          <w:spacing w:val="-1"/>
        </w:rPr>
        <w:t>Наиболее</w:t>
      </w:r>
      <w:r>
        <w:rPr>
          <w:spacing w:val="43"/>
        </w:rPr>
        <w:t xml:space="preserve"> </w:t>
      </w:r>
      <w:r>
        <w:rPr>
          <w:spacing w:val="-1"/>
        </w:rPr>
        <w:t>масштабные:</w:t>
      </w:r>
      <w:r>
        <w:rPr>
          <w:spacing w:val="11"/>
        </w:rPr>
        <w:t xml:space="preserve"> </w:t>
      </w:r>
      <w:r>
        <w:rPr>
          <w:spacing w:val="-1"/>
        </w:rPr>
        <w:t>Турнир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мини-футболу</w:t>
      </w:r>
      <w:r>
        <w:rPr>
          <w:spacing w:val="10"/>
        </w:rPr>
        <w:t xml:space="preserve"> </w:t>
      </w:r>
      <w:r>
        <w:t>среди</w:t>
      </w:r>
      <w:r>
        <w:rPr>
          <w:spacing w:val="9"/>
        </w:rPr>
        <w:t xml:space="preserve"> </w:t>
      </w:r>
      <w:r>
        <w:rPr>
          <w:spacing w:val="-1"/>
        </w:rPr>
        <w:t>детских</w:t>
      </w:r>
      <w:r>
        <w:rPr>
          <w:spacing w:val="10"/>
        </w:rPr>
        <w:t xml:space="preserve"> </w:t>
      </w:r>
      <w:r>
        <w:rPr>
          <w:spacing w:val="-1"/>
        </w:rPr>
        <w:t>команд,</w:t>
      </w:r>
      <w:r>
        <w:rPr>
          <w:spacing w:val="12"/>
        </w:rPr>
        <w:t xml:space="preserve"> </w:t>
      </w:r>
      <w:r>
        <w:rPr>
          <w:spacing w:val="-2"/>
        </w:rPr>
        <w:t>Первенство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спортивной</w:t>
      </w:r>
      <w:r>
        <w:rPr>
          <w:spacing w:val="9"/>
        </w:rPr>
        <w:t xml:space="preserve"> </w:t>
      </w:r>
      <w:r>
        <w:rPr>
          <w:spacing w:val="-1"/>
        </w:rPr>
        <w:t>аэробике,</w:t>
      </w:r>
      <w:r>
        <w:rPr>
          <w:spacing w:val="63"/>
        </w:rPr>
        <w:t xml:space="preserve"> </w:t>
      </w:r>
      <w:r>
        <w:rPr>
          <w:spacing w:val="-1"/>
        </w:rPr>
        <w:t>Первенство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тхэквондо,</w:t>
      </w:r>
      <w:r>
        <w:rPr>
          <w:spacing w:val="-3"/>
        </w:rPr>
        <w:t xml:space="preserve"> </w:t>
      </w:r>
      <w:r>
        <w:rPr>
          <w:spacing w:val="-1"/>
        </w:rPr>
        <w:t>Первенство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дзюдо,</w:t>
      </w:r>
      <w:r>
        <w:t xml:space="preserve"> </w:t>
      </w:r>
      <w:r>
        <w:rPr>
          <w:spacing w:val="-1"/>
        </w:rPr>
        <w:t>Первенство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бадминтону.</w:t>
      </w:r>
    </w:p>
    <w:p w:rsidR="009A64DC" w:rsidRDefault="009A64DC" w:rsidP="009A64DC">
      <w:pPr>
        <w:pStyle w:val="a3"/>
        <w:kinsoku w:val="0"/>
        <w:overflowPunct w:val="0"/>
        <w:spacing w:before="1"/>
        <w:ind w:right="119"/>
        <w:jc w:val="both"/>
        <w:rPr>
          <w:spacing w:val="-1"/>
        </w:rPr>
      </w:pPr>
      <w:r>
        <w:rPr>
          <w:spacing w:val="-1"/>
        </w:rPr>
        <w:t>Мероприятие</w:t>
      </w:r>
      <w:r>
        <w:rPr>
          <w:spacing w:val="44"/>
        </w:rPr>
        <w:t xml:space="preserve"> </w:t>
      </w:r>
      <w:r>
        <w:rPr>
          <w:spacing w:val="-1"/>
        </w:rPr>
        <w:t>муниципальной</w:t>
      </w:r>
      <w:r>
        <w:rPr>
          <w:spacing w:val="43"/>
        </w:rPr>
        <w:t xml:space="preserve"> </w:t>
      </w:r>
      <w:r>
        <w:rPr>
          <w:spacing w:val="-1"/>
        </w:rPr>
        <w:t>программы</w:t>
      </w:r>
      <w:r>
        <w:rPr>
          <w:spacing w:val="44"/>
        </w:rPr>
        <w:t xml:space="preserve"> </w:t>
      </w:r>
      <w:r>
        <w:rPr>
          <w:spacing w:val="-1"/>
        </w:rPr>
        <w:t>Молодежная</w:t>
      </w:r>
      <w:r>
        <w:rPr>
          <w:spacing w:val="42"/>
        </w:rPr>
        <w:t xml:space="preserve"> </w:t>
      </w:r>
      <w:r>
        <w:rPr>
          <w:spacing w:val="-1"/>
        </w:rPr>
        <w:t>политика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отчетном</w:t>
      </w:r>
      <w:r>
        <w:rPr>
          <w:spacing w:val="43"/>
        </w:rPr>
        <w:t xml:space="preserve"> </w:t>
      </w:r>
      <w:r>
        <w:rPr>
          <w:spacing w:val="-1"/>
        </w:rPr>
        <w:t>периоде</w:t>
      </w:r>
      <w:r>
        <w:rPr>
          <w:spacing w:val="41"/>
        </w:rPr>
        <w:t xml:space="preserve"> </w:t>
      </w:r>
      <w:r>
        <w:rPr>
          <w:spacing w:val="-1"/>
        </w:rPr>
        <w:t>было</w:t>
      </w:r>
      <w:r>
        <w:rPr>
          <w:spacing w:val="53"/>
        </w:rPr>
        <w:t xml:space="preserve"> </w:t>
      </w:r>
      <w:r>
        <w:rPr>
          <w:spacing w:val="-1"/>
        </w:rPr>
        <w:t>направлены</w:t>
      </w:r>
      <w:r>
        <w:rPr>
          <w:spacing w:val="48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поддержку</w:t>
      </w:r>
      <w:r>
        <w:t xml:space="preserve"> </w:t>
      </w:r>
      <w:r>
        <w:rPr>
          <w:spacing w:val="46"/>
        </w:rPr>
        <w:t xml:space="preserve"> </w:t>
      </w:r>
      <w:r>
        <w:t xml:space="preserve">и </w:t>
      </w:r>
      <w:r>
        <w:rPr>
          <w:spacing w:val="47"/>
        </w:rP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молодого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поколения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округа.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указанному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направлению</w:t>
      </w:r>
      <w:r>
        <w:rPr>
          <w:spacing w:val="69"/>
        </w:rPr>
        <w:t xml:space="preserve"> </w:t>
      </w:r>
      <w:r>
        <w:rPr>
          <w:spacing w:val="-1"/>
        </w:rPr>
        <w:t>за</w:t>
      </w:r>
      <w:r>
        <w:rPr>
          <w:spacing w:val="41"/>
        </w:rPr>
        <w:t xml:space="preserve"> </w:t>
      </w:r>
      <w:r>
        <w:t>12</w:t>
      </w:r>
      <w:r>
        <w:rPr>
          <w:spacing w:val="41"/>
        </w:rPr>
        <w:t xml:space="preserve"> </w:t>
      </w:r>
      <w:r>
        <w:rPr>
          <w:spacing w:val="-1"/>
        </w:rPr>
        <w:t>месяцев</w:t>
      </w:r>
      <w:r>
        <w:rPr>
          <w:spacing w:val="40"/>
        </w:rPr>
        <w:t xml:space="preserve"> </w:t>
      </w:r>
      <w:r>
        <w:t>2020</w:t>
      </w:r>
      <w:r>
        <w:rPr>
          <w:spacing w:val="38"/>
        </w:rPr>
        <w:t xml:space="preserve"> </w:t>
      </w:r>
      <w:r>
        <w:rPr>
          <w:spacing w:val="-1"/>
        </w:rPr>
        <w:t>года</w:t>
      </w:r>
      <w:r>
        <w:rPr>
          <w:spacing w:val="41"/>
        </w:rPr>
        <w:t xml:space="preserve"> </w:t>
      </w:r>
      <w:r>
        <w:rPr>
          <w:spacing w:val="-1"/>
        </w:rPr>
        <w:t>было</w:t>
      </w:r>
      <w:r>
        <w:rPr>
          <w:spacing w:val="38"/>
        </w:rPr>
        <w:t xml:space="preserve"> </w:t>
      </w:r>
      <w:r>
        <w:rPr>
          <w:spacing w:val="-1"/>
        </w:rPr>
        <w:t>проведено</w:t>
      </w:r>
      <w:r>
        <w:rPr>
          <w:spacing w:val="40"/>
        </w:rPr>
        <w:t xml:space="preserve"> </w:t>
      </w:r>
      <w:r>
        <w:rPr>
          <w:spacing w:val="-1"/>
        </w:rPr>
        <w:t>восемь</w:t>
      </w:r>
      <w:r>
        <w:rPr>
          <w:spacing w:val="41"/>
        </w:rPr>
        <w:t xml:space="preserve"> </w:t>
      </w:r>
      <w:r>
        <w:rPr>
          <w:spacing w:val="-1"/>
        </w:rPr>
        <w:t>мероприятий,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0"/>
        </w:rPr>
        <w:t xml:space="preserve"> </w:t>
      </w:r>
      <w:r>
        <w:rPr>
          <w:spacing w:val="-2"/>
        </w:rPr>
        <w:t>них</w:t>
      </w:r>
      <w:r>
        <w:rPr>
          <w:spacing w:val="40"/>
        </w:rPr>
        <w:t xml:space="preserve"> </w:t>
      </w:r>
      <w:r>
        <w:rPr>
          <w:sz w:val="23"/>
          <w:szCs w:val="23"/>
        </w:rPr>
        <w:t>с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наибольшим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охватом</w:t>
      </w:r>
      <w:r>
        <w:rPr>
          <w:spacing w:val="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подрастающего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поколения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мероприятие,</w:t>
      </w:r>
      <w:r>
        <w:rPr>
          <w:spacing w:val="5"/>
        </w:rPr>
        <w:t xml:space="preserve"> </w:t>
      </w:r>
      <w:r>
        <w:rPr>
          <w:spacing w:val="-1"/>
        </w:rPr>
        <w:t>посвященное</w:t>
      </w:r>
      <w:r>
        <w:rPr>
          <w:spacing w:val="5"/>
        </w:rPr>
        <w:t xml:space="preserve"> </w:t>
      </w:r>
      <w:r>
        <w:rPr>
          <w:spacing w:val="-1"/>
        </w:rPr>
        <w:t>Дню</w:t>
      </w:r>
      <w:r>
        <w:rPr>
          <w:spacing w:val="5"/>
        </w:rPr>
        <w:t xml:space="preserve"> </w:t>
      </w:r>
      <w:r>
        <w:rPr>
          <w:spacing w:val="-1"/>
        </w:rPr>
        <w:t>защиты</w:t>
      </w:r>
      <w:r>
        <w:rPr>
          <w:spacing w:val="2"/>
        </w:rPr>
        <w:t xml:space="preserve"> </w:t>
      </w:r>
      <w:r>
        <w:rPr>
          <w:spacing w:val="-1"/>
        </w:rPr>
        <w:t>детей,</w:t>
      </w:r>
      <w:r>
        <w:rPr>
          <w:spacing w:val="5"/>
        </w:rPr>
        <w:t xml:space="preserve"> </w:t>
      </w:r>
      <w:r>
        <w:rPr>
          <w:spacing w:val="-1"/>
        </w:rPr>
        <w:t>торжественное</w:t>
      </w:r>
      <w:r>
        <w:rPr>
          <w:spacing w:val="5"/>
        </w:rPr>
        <w:t xml:space="preserve"> </w:t>
      </w:r>
      <w:r>
        <w:rPr>
          <w:spacing w:val="-1"/>
        </w:rPr>
        <w:t>вручение</w:t>
      </w:r>
      <w:r>
        <w:rPr>
          <w:spacing w:val="65"/>
        </w:rPr>
        <w:t xml:space="preserve"> </w:t>
      </w:r>
      <w:r>
        <w:rPr>
          <w:spacing w:val="-1"/>
        </w:rPr>
        <w:t>паспорта</w:t>
      </w:r>
      <w:r>
        <w:rPr>
          <w:spacing w:val="22"/>
        </w:rPr>
        <w:t xml:space="preserve"> </w:t>
      </w:r>
      <w:r>
        <w:rPr>
          <w:spacing w:val="-1"/>
        </w:rPr>
        <w:t>гражданам</w:t>
      </w:r>
      <w:r>
        <w:rPr>
          <w:spacing w:val="21"/>
        </w:rPr>
        <w:t xml:space="preserve"> </w:t>
      </w:r>
      <w:r>
        <w:rPr>
          <w:spacing w:val="-1"/>
        </w:rPr>
        <w:t>РФ,</w:t>
      </w:r>
      <w:r>
        <w:rPr>
          <w:spacing w:val="19"/>
        </w:rPr>
        <w:t xml:space="preserve"> </w:t>
      </w:r>
      <w:r>
        <w:rPr>
          <w:spacing w:val="-1"/>
        </w:rPr>
        <w:t>приуроченное</w:t>
      </w:r>
      <w:r>
        <w:rPr>
          <w:spacing w:val="22"/>
        </w:rPr>
        <w:t xml:space="preserve"> </w:t>
      </w:r>
      <w:r>
        <w:t>ко</w:t>
      </w:r>
      <w:r>
        <w:rPr>
          <w:spacing w:val="21"/>
        </w:rPr>
        <w:t xml:space="preserve"> </w:t>
      </w:r>
      <w:r>
        <w:rPr>
          <w:spacing w:val="-1"/>
        </w:rPr>
        <w:t>Дню</w:t>
      </w:r>
      <w:r>
        <w:rPr>
          <w:spacing w:val="22"/>
        </w:rPr>
        <w:t xml:space="preserve"> </w:t>
      </w:r>
      <w:r>
        <w:rPr>
          <w:spacing w:val="-1"/>
        </w:rPr>
        <w:t>государственного</w:t>
      </w:r>
      <w:r>
        <w:rPr>
          <w:spacing w:val="19"/>
        </w:rPr>
        <w:t xml:space="preserve"> </w:t>
      </w:r>
      <w:r>
        <w:rPr>
          <w:spacing w:val="-1"/>
        </w:rPr>
        <w:t>флага</w:t>
      </w:r>
      <w:r>
        <w:rPr>
          <w:spacing w:val="22"/>
        </w:rPr>
        <w:t xml:space="preserve"> </w:t>
      </w:r>
      <w:r>
        <w:rPr>
          <w:spacing w:val="-2"/>
        </w:rPr>
        <w:t>РФ,</w:t>
      </w:r>
      <w:r>
        <w:rPr>
          <w:spacing w:val="21"/>
        </w:rPr>
        <w:t xml:space="preserve"> </w:t>
      </w:r>
      <w:r>
        <w:rPr>
          <w:spacing w:val="-1"/>
        </w:rPr>
        <w:t>мероприятия,</w:t>
      </w:r>
      <w:r>
        <w:rPr>
          <w:spacing w:val="21"/>
        </w:rPr>
        <w:t xml:space="preserve"> </w:t>
      </w:r>
      <w:r>
        <w:rPr>
          <w:spacing w:val="-1"/>
        </w:rPr>
        <w:t>посвященные</w:t>
      </w:r>
      <w:r>
        <w:rPr>
          <w:spacing w:val="63"/>
        </w:rPr>
        <w:t xml:space="preserve"> </w:t>
      </w:r>
      <w:r>
        <w:rPr>
          <w:spacing w:val="-1"/>
        </w:rPr>
        <w:t>Дню</w:t>
      </w:r>
      <w:r>
        <w:t xml:space="preserve"> </w:t>
      </w:r>
      <w:r>
        <w:rPr>
          <w:spacing w:val="-1"/>
        </w:rPr>
        <w:t>знаний,</w:t>
      </w:r>
      <w:r>
        <w:t xml:space="preserve"> </w:t>
      </w:r>
      <w:r>
        <w:rPr>
          <w:spacing w:val="-1"/>
        </w:rPr>
        <w:t>мероприятия,</w:t>
      </w:r>
      <w:r>
        <w:t xml:space="preserve"> </w:t>
      </w:r>
      <w:r>
        <w:rPr>
          <w:spacing w:val="-1"/>
        </w:rPr>
        <w:t>посвященные</w:t>
      </w:r>
      <w:r>
        <w:rPr>
          <w:spacing w:val="-2"/>
        </w:rPr>
        <w:t xml:space="preserve"> </w:t>
      </w:r>
      <w:r>
        <w:rPr>
          <w:spacing w:val="-1"/>
        </w:rPr>
        <w:t>Дню</w:t>
      </w:r>
      <w:r>
        <w:t xml:space="preserve"> </w:t>
      </w:r>
      <w:r>
        <w:rPr>
          <w:spacing w:val="-1"/>
        </w:rPr>
        <w:t>молодежи.</w:t>
      </w:r>
    </w:p>
    <w:p w:rsidR="009A64DC" w:rsidRDefault="009A64DC" w:rsidP="009A64DC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Кроме</w:t>
      </w:r>
      <w:r>
        <w:rPr>
          <w:spacing w:val="10"/>
        </w:rPr>
        <w:t xml:space="preserve"> </w:t>
      </w:r>
      <w:r>
        <w:rPr>
          <w:spacing w:val="-1"/>
        </w:rPr>
        <w:t>того,</w:t>
      </w:r>
      <w:r>
        <w:rPr>
          <w:spacing w:val="7"/>
        </w:rPr>
        <w:t xml:space="preserve"> </w:t>
      </w:r>
      <w:r>
        <w:rPr>
          <w:spacing w:val="-1"/>
        </w:rPr>
        <w:t>реализация</w:t>
      </w:r>
      <w:r>
        <w:rPr>
          <w:spacing w:val="9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1"/>
        </w:rPr>
        <w:t>программы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информационной</w:t>
      </w:r>
      <w:r>
        <w:rPr>
          <w:spacing w:val="9"/>
        </w:rPr>
        <w:t xml:space="preserve"> </w:t>
      </w:r>
      <w:r>
        <w:rPr>
          <w:spacing w:val="-1"/>
        </w:rPr>
        <w:t>политике</w:t>
      </w:r>
      <w:r>
        <w:rPr>
          <w:spacing w:val="10"/>
        </w:rPr>
        <w:t xml:space="preserve"> </w:t>
      </w:r>
      <w:r>
        <w:rPr>
          <w:spacing w:val="-1"/>
        </w:rPr>
        <w:t>привела</w:t>
      </w:r>
      <w:r>
        <w:rPr>
          <w:spacing w:val="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rPr>
          <w:spacing w:val="-1"/>
        </w:rPr>
        <w:t>улучшению</w:t>
      </w:r>
      <w:r>
        <w:rPr>
          <w:spacing w:val="22"/>
        </w:rPr>
        <w:t xml:space="preserve"> </w:t>
      </w:r>
      <w:r>
        <w:rPr>
          <w:spacing w:val="-1"/>
        </w:rPr>
        <w:t>информирования</w:t>
      </w:r>
      <w:r>
        <w:rPr>
          <w:spacing w:val="21"/>
        </w:rPr>
        <w:t xml:space="preserve"> </w:t>
      </w:r>
      <w:r>
        <w:rPr>
          <w:spacing w:val="-1"/>
        </w:rPr>
        <w:t>жителей</w:t>
      </w:r>
      <w:r>
        <w:rPr>
          <w:spacing w:val="21"/>
        </w:rPr>
        <w:t xml:space="preserve"> </w:t>
      </w:r>
      <w:r>
        <w:rPr>
          <w:spacing w:val="-1"/>
        </w:rPr>
        <w:t>Гагаринского</w:t>
      </w:r>
      <w:r>
        <w:rPr>
          <w:spacing w:val="22"/>
        </w:rPr>
        <w:t xml:space="preserve"> </w:t>
      </w:r>
      <w:r>
        <w:rPr>
          <w:spacing w:val="-1"/>
        </w:rPr>
        <w:t>округа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деятельности</w:t>
      </w:r>
      <w:r>
        <w:rPr>
          <w:spacing w:val="21"/>
        </w:rPr>
        <w:t xml:space="preserve"> </w:t>
      </w:r>
      <w:r>
        <w:rPr>
          <w:spacing w:val="-1"/>
        </w:rPr>
        <w:t>органов</w:t>
      </w:r>
      <w:r>
        <w:rPr>
          <w:spacing w:val="20"/>
        </w:rPr>
        <w:t xml:space="preserve"> </w:t>
      </w:r>
      <w:r>
        <w:rPr>
          <w:spacing w:val="-1"/>
        </w:rPr>
        <w:t>муниципальной</w:t>
      </w:r>
      <w:r>
        <w:rPr>
          <w:spacing w:val="59"/>
        </w:rPr>
        <w:t xml:space="preserve"> </w:t>
      </w:r>
      <w:r>
        <w:rPr>
          <w:spacing w:val="-1"/>
        </w:rPr>
        <w:t>власти.</w:t>
      </w:r>
      <w:r>
        <w:rPr>
          <w:spacing w:val="26"/>
        </w:rPr>
        <w:t xml:space="preserve"> </w:t>
      </w:r>
      <w:r>
        <w:rPr>
          <w:spacing w:val="-1"/>
        </w:rPr>
        <w:t>За</w:t>
      </w:r>
      <w:r>
        <w:rPr>
          <w:spacing w:val="24"/>
        </w:rPr>
        <w:t xml:space="preserve"> </w:t>
      </w:r>
      <w:r>
        <w:rPr>
          <w:spacing w:val="-1"/>
        </w:rPr>
        <w:t>счет</w:t>
      </w:r>
      <w:r>
        <w:rPr>
          <w:spacing w:val="23"/>
        </w:rPr>
        <w:t xml:space="preserve"> </w:t>
      </w:r>
      <w:r>
        <w:rPr>
          <w:spacing w:val="-1"/>
        </w:rPr>
        <w:t>средств,</w:t>
      </w:r>
      <w:r>
        <w:rPr>
          <w:spacing w:val="21"/>
        </w:rPr>
        <w:t xml:space="preserve"> </w:t>
      </w:r>
      <w:r>
        <w:rPr>
          <w:spacing w:val="-1"/>
        </w:rPr>
        <w:t>израсходованных</w:t>
      </w:r>
      <w:r>
        <w:rPr>
          <w:spacing w:val="26"/>
        </w:rPr>
        <w:t xml:space="preserve"> </w:t>
      </w:r>
      <w:r>
        <w:rPr>
          <w:spacing w:val="-2"/>
        </w:rPr>
        <w:t>на</w:t>
      </w:r>
      <w:r>
        <w:rPr>
          <w:spacing w:val="27"/>
        </w:rPr>
        <w:t xml:space="preserve"> </w:t>
      </w:r>
      <w:r>
        <w:rPr>
          <w:spacing w:val="-2"/>
        </w:rPr>
        <w:t>данную</w:t>
      </w:r>
      <w:r>
        <w:rPr>
          <w:spacing w:val="27"/>
        </w:rPr>
        <w:t xml:space="preserve"> </w:t>
      </w:r>
      <w:r>
        <w:rPr>
          <w:spacing w:val="-1"/>
        </w:rPr>
        <w:t>муниципальную</w:t>
      </w:r>
      <w:r>
        <w:rPr>
          <w:spacing w:val="27"/>
        </w:rPr>
        <w:t xml:space="preserve"> </w:t>
      </w:r>
      <w:r>
        <w:rPr>
          <w:spacing w:val="-1"/>
        </w:rPr>
        <w:t>программу,</w:t>
      </w:r>
      <w:r>
        <w:rPr>
          <w:spacing w:val="26"/>
        </w:rPr>
        <w:t xml:space="preserve"> </w:t>
      </w:r>
      <w:r>
        <w:rPr>
          <w:spacing w:val="-1"/>
        </w:rPr>
        <w:t>произведены</w:t>
      </w:r>
      <w:r>
        <w:rPr>
          <w:spacing w:val="27"/>
        </w:rPr>
        <w:t xml:space="preserve"> </w:t>
      </w:r>
      <w:r>
        <w:rPr>
          <w:spacing w:val="-1"/>
        </w:rPr>
        <w:t>расходы</w:t>
      </w:r>
      <w:r>
        <w:rPr>
          <w:spacing w:val="63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печатание</w:t>
      </w:r>
      <w:r>
        <w:t xml:space="preserve"> </w:t>
      </w:r>
      <w:r>
        <w:rPr>
          <w:spacing w:val="-2"/>
        </w:rPr>
        <w:t>11</w:t>
      </w:r>
      <w:r>
        <w:t xml:space="preserve"> </w:t>
      </w:r>
      <w:r>
        <w:rPr>
          <w:spacing w:val="-1"/>
        </w:rPr>
        <w:t>выпусков</w:t>
      </w:r>
      <w:r>
        <w:rPr>
          <w:spacing w:val="-4"/>
        </w:rPr>
        <w:t xml:space="preserve"> </w:t>
      </w:r>
      <w:r>
        <w:rPr>
          <w:spacing w:val="-1"/>
        </w:rPr>
        <w:t>муниципальной газеты</w:t>
      </w:r>
      <w:r>
        <w:t xml:space="preserve"> </w:t>
      </w:r>
      <w:r>
        <w:rPr>
          <w:spacing w:val="-1"/>
        </w:rPr>
        <w:t>«Гагаринский муниципальный вестник».</w:t>
      </w:r>
    </w:p>
    <w:p w:rsidR="009A64DC" w:rsidRDefault="009A64DC" w:rsidP="009A64DC">
      <w:pPr>
        <w:pStyle w:val="a3"/>
        <w:kinsoku w:val="0"/>
        <w:overflowPunct w:val="0"/>
        <w:spacing w:before="1"/>
        <w:ind w:right="117"/>
        <w:jc w:val="both"/>
        <w:rPr>
          <w:spacing w:val="-1"/>
        </w:rPr>
      </w:pPr>
      <w:r>
        <w:rPr>
          <w:spacing w:val="-1"/>
        </w:rPr>
        <w:t>Также,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рамках</w:t>
      </w:r>
      <w:r>
        <w:rPr>
          <w:spacing w:val="10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1"/>
        </w:rPr>
        <w:t>программы</w:t>
      </w:r>
      <w:r>
        <w:rPr>
          <w:spacing w:val="8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терроризму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экстремизму</w:t>
      </w:r>
      <w:r>
        <w:rPr>
          <w:spacing w:val="8"/>
        </w:rPr>
        <w:t xml:space="preserve"> </w:t>
      </w:r>
      <w:r>
        <w:rPr>
          <w:spacing w:val="-1"/>
        </w:rPr>
        <w:t>реализованы</w:t>
      </w:r>
      <w:r>
        <w:rPr>
          <w:spacing w:val="47"/>
        </w:rPr>
        <w:t xml:space="preserve"> </w:t>
      </w:r>
      <w:r>
        <w:rPr>
          <w:spacing w:val="-1"/>
        </w:rPr>
        <w:t>мероприятия,</w:t>
      </w:r>
      <w:r>
        <w:rPr>
          <w:spacing w:val="22"/>
        </w:rPr>
        <w:t xml:space="preserve"> </w:t>
      </w:r>
      <w:r>
        <w:rPr>
          <w:spacing w:val="-1"/>
        </w:rPr>
        <w:t>которые</w:t>
      </w:r>
      <w:r>
        <w:rPr>
          <w:spacing w:val="20"/>
        </w:rPr>
        <w:t xml:space="preserve"> </w:t>
      </w:r>
      <w:r>
        <w:rPr>
          <w:spacing w:val="-1"/>
        </w:rPr>
        <w:t>направлены</w:t>
      </w:r>
      <w:r>
        <w:rPr>
          <w:spacing w:val="22"/>
        </w:rPr>
        <w:t xml:space="preserve"> </w:t>
      </w:r>
      <w:r>
        <w:rPr>
          <w:spacing w:val="-2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профилактику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ликвидацию</w:t>
      </w:r>
      <w:r>
        <w:rPr>
          <w:spacing w:val="20"/>
        </w:rPr>
        <w:t xml:space="preserve"> </w:t>
      </w:r>
      <w:r>
        <w:rPr>
          <w:spacing w:val="-1"/>
        </w:rPr>
        <w:t>последствий</w:t>
      </w:r>
      <w:r>
        <w:rPr>
          <w:spacing w:val="21"/>
        </w:rPr>
        <w:t xml:space="preserve"> </w:t>
      </w:r>
      <w:r>
        <w:rPr>
          <w:spacing w:val="-1"/>
        </w:rPr>
        <w:t>терроризма</w:t>
      </w:r>
      <w:r>
        <w:rPr>
          <w:spacing w:val="2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экстремизма.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рамках</w:t>
      </w:r>
      <w:r>
        <w:rPr>
          <w:spacing w:val="34"/>
        </w:rPr>
        <w:t xml:space="preserve"> </w:t>
      </w:r>
      <w:r>
        <w:rPr>
          <w:spacing w:val="-1"/>
        </w:rPr>
        <w:t>проведенных</w:t>
      </w:r>
      <w:r>
        <w:rPr>
          <w:spacing w:val="34"/>
        </w:rPr>
        <w:t xml:space="preserve"> </w:t>
      </w:r>
      <w:r>
        <w:rPr>
          <w:spacing w:val="-1"/>
        </w:rPr>
        <w:t>мероприятий,</w:t>
      </w:r>
      <w:r>
        <w:rPr>
          <w:spacing w:val="36"/>
        </w:rPr>
        <w:t xml:space="preserve"> </w:t>
      </w:r>
      <w:r>
        <w:t>была</w:t>
      </w:r>
      <w:r>
        <w:rPr>
          <w:spacing w:val="36"/>
        </w:rPr>
        <w:t xml:space="preserve"> </w:t>
      </w:r>
      <w:r>
        <w:rPr>
          <w:spacing w:val="-1"/>
        </w:rPr>
        <w:t>изготовлена</w:t>
      </w:r>
      <w:r>
        <w:rPr>
          <w:spacing w:val="36"/>
        </w:rPr>
        <w:t xml:space="preserve"> </w:t>
      </w:r>
      <w:r>
        <w:rPr>
          <w:spacing w:val="-1"/>
        </w:rPr>
        <w:t>печатная</w:t>
      </w:r>
      <w:r>
        <w:rPr>
          <w:spacing w:val="35"/>
        </w:rPr>
        <w:t xml:space="preserve"> </w:t>
      </w:r>
      <w:r>
        <w:rPr>
          <w:spacing w:val="-1"/>
        </w:rPr>
        <w:t>продукция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51"/>
        </w:rPr>
        <w:t xml:space="preserve"> </w:t>
      </w:r>
      <w:r>
        <w:rPr>
          <w:spacing w:val="-1"/>
        </w:rPr>
        <w:t>профилактике</w:t>
      </w:r>
      <w:r>
        <w:rPr>
          <w:spacing w:val="22"/>
        </w:rPr>
        <w:t xml:space="preserve"> </w:t>
      </w:r>
      <w:r>
        <w:rPr>
          <w:spacing w:val="-1"/>
        </w:rPr>
        <w:t>терроризма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экстремизма,</w:t>
      </w:r>
      <w:r>
        <w:rPr>
          <w:spacing w:val="22"/>
        </w:rPr>
        <w:t xml:space="preserve"> </w:t>
      </w:r>
      <w:r>
        <w:rPr>
          <w:spacing w:val="-1"/>
        </w:rPr>
        <w:t>которая</w:t>
      </w:r>
      <w:r>
        <w:rPr>
          <w:spacing w:val="23"/>
        </w:rPr>
        <w:t xml:space="preserve"> </w:t>
      </w:r>
      <w:r>
        <w:rPr>
          <w:spacing w:val="-1"/>
        </w:rPr>
        <w:t>была</w:t>
      </w:r>
      <w:r>
        <w:rPr>
          <w:spacing w:val="24"/>
        </w:rPr>
        <w:t xml:space="preserve"> </w:t>
      </w:r>
      <w:r>
        <w:rPr>
          <w:spacing w:val="-1"/>
        </w:rPr>
        <w:t>распространена</w:t>
      </w:r>
      <w:r>
        <w:rPr>
          <w:spacing w:val="22"/>
        </w:rPr>
        <w:t xml:space="preserve"> </w:t>
      </w:r>
      <w:r>
        <w:t>среди</w:t>
      </w:r>
      <w:r>
        <w:rPr>
          <w:spacing w:val="21"/>
        </w:rPr>
        <w:t xml:space="preserve"> </w:t>
      </w:r>
      <w:r>
        <w:rPr>
          <w:spacing w:val="-1"/>
        </w:rPr>
        <w:t>населения</w:t>
      </w:r>
      <w:r>
        <w:rPr>
          <w:spacing w:val="23"/>
        </w:rPr>
        <w:t xml:space="preserve"> </w:t>
      </w:r>
      <w:r>
        <w:rPr>
          <w:spacing w:val="-2"/>
        </w:rPr>
        <w:t>округа</w:t>
      </w:r>
      <w:r>
        <w:rPr>
          <w:spacing w:val="24"/>
        </w:rPr>
        <w:t xml:space="preserve"> </w:t>
      </w:r>
      <w:r>
        <w:rPr>
          <w:spacing w:val="-1"/>
        </w:rPr>
        <w:t>(в</w:t>
      </w:r>
      <w:r>
        <w:rPr>
          <w:spacing w:val="49"/>
        </w:rPr>
        <w:t xml:space="preserve"> </w:t>
      </w:r>
      <w:r>
        <w:rPr>
          <w:spacing w:val="-1"/>
        </w:rPr>
        <w:t>большей</w:t>
      </w:r>
      <w:r>
        <w:rPr>
          <w:spacing w:val="26"/>
        </w:rPr>
        <w:t xml:space="preserve"> </w:t>
      </w:r>
      <w:r>
        <w:rPr>
          <w:spacing w:val="-1"/>
        </w:rPr>
        <w:t>части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26"/>
        </w:rPr>
        <w:t xml:space="preserve"> </w:t>
      </w:r>
      <w:r>
        <w:rPr>
          <w:spacing w:val="-1"/>
        </w:rPr>
        <w:t>учреждениях)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2"/>
        </w:rPr>
        <w:t>целью</w:t>
      </w:r>
      <w:r>
        <w:rPr>
          <w:spacing w:val="27"/>
        </w:rPr>
        <w:t xml:space="preserve"> </w:t>
      </w:r>
      <w:r>
        <w:rPr>
          <w:spacing w:val="-1"/>
        </w:rPr>
        <w:t>профилактики</w:t>
      </w:r>
      <w:r>
        <w:rPr>
          <w:spacing w:val="26"/>
        </w:rPr>
        <w:t xml:space="preserve"> </w:t>
      </w:r>
      <w:r>
        <w:rPr>
          <w:spacing w:val="-1"/>
        </w:rPr>
        <w:t>последствий</w:t>
      </w:r>
      <w:r>
        <w:rPr>
          <w:spacing w:val="26"/>
        </w:rPr>
        <w:t xml:space="preserve"> </w:t>
      </w:r>
      <w:r>
        <w:rPr>
          <w:spacing w:val="-2"/>
        </w:rPr>
        <w:t>терроризма</w:t>
      </w:r>
      <w:r>
        <w:rPr>
          <w:spacing w:val="2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экстремизма</w:t>
      </w:r>
      <w:r>
        <w:t xml:space="preserve"> </w:t>
      </w:r>
      <w:r>
        <w:rPr>
          <w:spacing w:val="-1"/>
        </w:rPr>
        <w:t>среди молодежи.</w:t>
      </w:r>
    </w:p>
    <w:p w:rsidR="009A64DC" w:rsidRDefault="009A64DC" w:rsidP="009A64DC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t>В</w:t>
      </w:r>
      <w:r>
        <w:rPr>
          <w:spacing w:val="11"/>
        </w:rPr>
        <w:t xml:space="preserve"> </w:t>
      </w:r>
      <w:r>
        <w:rPr>
          <w:spacing w:val="-1"/>
        </w:rPr>
        <w:t>рамках</w:t>
      </w:r>
      <w:r>
        <w:rPr>
          <w:spacing w:val="12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1"/>
        </w:rPr>
        <w:t>программы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Организации</w:t>
      </w:r>
      <w:r>
        <w:rPr>
          <w:spacing w:val="11"/>
        </w:rPr>
        <w:t xml:space="preserve"> </w:t>
      </w:r>
      <w:r>
        <w:rPr>
          <w:spacing w:val="-1"/>
        </w:rPr>
        <w:t>охраны</w:t>
      </w:r>
      <w:r>
        <w:rPr>
          <w:spacing w:val="12"/>
        </w:rPr>
        <w:t xml:space="preserve"> </w:t>
      </w:r>
      <w:r>
        <w:rPr>
          <w:spacing w:val="-1"/>
        </w:rPr>
        <w:t>общественного</w:t>
      </w:r>
      <w:r>
        <w:rPr>
          <w:spacing w:val="12"/>
        </w:rPr>
        <w:t xml:space="preserve"> </w:t>
      </w:r>
      <w:r>
        <w:rPr>
          <w:spacing w:val="-1"/>
        </w:rPr>
        <w:t>порядка</w:t>
      </w:r>
      <w:r>
        <w:rPr>
          <w:spacing w:val="12"/>
        </w:rPr>
        <w:t xml:space="preserve"> </w:t>
      </w:r>
      <w:r>
        <w:rPr>
          <w:spacing w:val="-1"/>
        </w:rPr>
        <w:t>реализован</w:t>
      </w:r>
      <w:r>
        <w:rPr>
          <w:spacing w:val="69"/>
        </w:rPr>
        <w:t xml:space="preserve"> </w:t>
      </w:r>
      <w:r>
        <w:rPr>
          <w:spacing w:val="-1"/>
        </w:rPr>
        <w:t>ряд</w:t>
      </w:r>
      <w:r>
        <w:rPr>
          <w:spacing w:val="17"/>
        </w:rPr>
        <w:t xml:space="preserve"> </w:t>
      </w:r>
      <w:r>
        <w:rPr>
          <w:spacing w:val="-1"/>
        </w:rPr>
        <w:t>мероприятий,</w:t>
      </w:r>
      <w:r>
        <w:rPr>
          <w:spacing w:val="14"/>
        </w:rPr>
        <w:t xml:space="preserve"> </w:t>
      </w:r>
      <w:r>
        <w:rPr>
          <w:spacing w:val="-1"/>
        </w:rPr>
        <w:t>направленных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организацию</w:t>
      </w:r>
      <w:r>
        <w:rPr>
          <w:spacing w:val="17"/>
        </w:rPr>
        <w:t xml:space="preserve"> </w:t>
      </w:r>
      <w:r>
        <w:rPr>
          <w:spacing w:val="-1"/>
        </w:rPr>
        <w:t>охраны</w:t>
      </w:r>
      <w:r>
        <w:rPr>
          <w:spacing w:val="15"/>
        </w:rPr>
        <w:t xml:space="preserve"> </w:t>
      </w:r>
      <w:r>
        <w:rPr>
          <w:spacing w:val="-1"/>
        </w:rPr>
        <w:t>общественного</w:t>
      </w:r>
      <w:r>
        <w:rPr>
          <w:spacing w:val="17"/>
        </w:rPr>
        <w:t xml:space="preserve"> </w:t>
      </w:r>
      <w:r>
        <w:rPr>
          <w:spacing w:val="-1"/>
        </w:rPr>
        <w:t>порядка,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6"/>
        </w:rPr>
        <w:t xml:space="preserve"> </w:t>
      </w:r>
      <w:r>
        <w:rPr>
          <w:spacing w:val="-1"/>
        </w:rPr>
        <w:t>них</w:t>
      </w:r>
      <w:r>
        <w:rPr>
          <w:spacing w:val="14"/>
        </w:rPr>
        <w:t xml:space="preserve"> </w:t>
      </w:r>
      <w:r>
        <w:rPr>
          <w:spacing w:val="-2"/>
        </w:rPr>
        <w:t>имеющих</w:t>
      </w:r>
      <w:r>
        <w:rPr>
          <w:spacing w:val="65"/>
        </w:rPr>
        <w:t xml:space="preserve"> </w:t>
      </w:r>
      <w:r>
        <w:rPr>
          <w:spacing w:val="-1"/>
        </w:rPr>
        <w:t>источник</w:t>
      </w:r>
      <w:r>
        <w:rPr>
          <w:spacing w:val="34"/>
        </w:rPr>
        <w:t xml:space="preserve"> </w:t>
      </w:r>
      <w:r>
        <w:rPr>
          <w:spacing w:val="-1"/>
        </w:rPr>
        <w:t>финансирования</w:t>
      </w:r>
      <w:r>
        <w:rPr>
          <w:spacing w:val="33"/>
        </w:rPr>
        <w:t xml:space="preserve"> </w:t>
      </w:r>
      <w:r>
        <w:rPr>
          <w:spacing w:val="-1"/>
        </w:rPr>
        <w:t>такие</w:t>
      </w:r>
      <w:r>
        <w:rPr>
          <w:spacing w:val="34"/>
        </w:rPr>
        <w:t xml:space="preserve"> </w:t>
      </w:r>
      <w:r>
        <w:rPr>
          <w:spacing w:val="-1"/>
        </w:rPr>
        <w:t>как:</w:t>
      </w:r>
      <w:r>
        <w:rPr>
          <w:spacing w:val="35"/>
        </w:rPr>
        <w:t xml:space="preserve"> </w:t>
      </w:r>
      <w:r>
        <w:rPr>
          <w:spacing w:val="-1"/>
        </w:rPr>
        <w:t>изготовление</w:t>
      </w:r>
      <w:r>
        <w:rPr>
          <w:spacing w:val="34"/>
        </w:rPr>
        <w:t xml:space="preserve"> </w:t>
      </w:r>
      <w:r>
        <w:rPr>
          <w:spacing w:val="-1"/>
        </w:rPr>
        <w:t>печатной</w:t>
      </w:r>
      <w:r>
        <w:rPr>
          <w:spacing w:val="33"/>
        </w:rPr>
        <w:t xml:space="preserve"> </w:t>
      </w:r>
      <w:r>
        <w:rPr>
          <w:spacing w:val="-1"/>
        </w:rPr>
        <w:t>продукции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4"/>
        </w:rPr>
        <w:t xml:space="preserve"> </w:t>
      </w:r>
      <w:r>
        <w:rPr>
          <w:spacing w:val="-1"/>
        </w:rPr>
        <w:t>охране</w:t>
      </w:r>
      <w:r>
        <w:rPr>
          <w:spacing w:val="31"/>
        </w:rPr>
        <w:t xml:space="preserve"> </w:t>
      </w:r>
      <w:r>
        <w:rPr>
          <w:spacing w:val="-1"/>
        </w:rPr>
        <w:t>общественного</w:t>
      </w:r>
      <w:r>
        <w:rPr>
          <w:spacing w:val="45"/>
        </w:rPr>
        <w:t xml:space="preserve"> </w:t>
      </w:r>
      <w:r>
        <w:rPr>
          <w:spacing w:val="-1"/>
        </w:rPr>
        <w:t>порядка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материальное</w:t>
      </w:r>
      <w:r>
        <w:rPr>
          <w:spacing w:val="12"/>
        </w:rPr>
        <w:t xml:space="preserve"> </w:t>
      </w:r>
      <w:r>
        <w:rPr>
          <w:spacing w:val="-1"/>
        </w:rPr>
        <w:t>стимулирование</w:t>
      </w:r>
      <w:r>
        <w:rPr>
          <w:spacing w:val="12"/>
        </w:rPr>
        <w:t xml:space="preserve"> </w:t>
      </w:r>
      <w:r>
        <w:rPr>
          <w:spacing w:val="-1"/>
        </w:rPr>
        <w:t>народных</w:t>
      </w:r>
      <w:r>
        <w:rPr>
          <w:spacing w:val="12"/>
        </w:rPr>
        <w:t xml:space="preserve"> </w:t>
      </w:r>
      <w:r>
        <w:rPr>
          <w:spacing w:val="-1"/>
        </w:rPr>
        <w:t>дружинников,</w:t>
      </w:r>
      <w:r>
        <w:rPr>
          <w:spacing w:val="12"/>
        </w:rPr>
        <w:t xml:space="preserve"> </w:t>
      </w:r>
      <w:r>
        <w:rPr>
          <w:spacing w:val="-1"/>
        </w:rPr>
        <w:t>участвующим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охране</w:t>
      </w:r>
      <w:r>
        <w:rPr>
          <w:spacing w:val="12"/>
        </w:rPr>
        <w:t xml:space="preserve"> </w:t>
      </w:r>
      <w:r>
        <w:rPr>
          <w:spacing w:val="-1"/>
        </w:rPr>
        <w:t>общественного</w:t>
      </w:r>
      <w:r>
        <w:rPr>
          <w:spacing w:val="65"/>
        </w:rPr>
        <w:t xml:space="preserve"> </w:t>
      </w:r>
      <w:r>
        <w:rPr>
          <w:spacing w:val="-1"/>
        </w:rPr>
        <w:t>порядка.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соответствии </w:t>
      </w:r>
      <w:r>
        <w:t>с</w:t>
      </w:r>
      <w:r>
        <w:rPr>
          <w:spacing w:val="3"/>
        </w:rPr>
        <w:t xml:space="preserve"> </w:t>
      </w:r>
      <w:r>
        <w:rPr>
          <w:spacing w:val="-1"/>
        </w:rPr>
        <w:t>утвержденным</w:t>
      </w:r>
      <w:r>
        <w:rPr>
          <w:spacing w:val="2"/>
        </w:rPr>
        <w:t xml:space="preserve"> </w:t>
      </w:r>
      <w:r>
        <w:rPr>
          <w:spacing w:val="-1"/>
        </w:rPr>
        <w:t>Порядком</w:t>
      </w:r>
      <w:r>
        <w:rPr>
          <w:spacing w:val="2"/>
        </w:rPr>
        <w:t xml:space="preserve"> </w:t>
      </w:r>
      <w:r>
        <w:rPr>
          <w:spacing w:val="-1"/>
        </w:rPr>
        <w:t>материально-технического</w:t>
      </w:r>
      <w:r>
        <w:rPr>
          <w:spacing w:val="2"/>
        </w:rPr>
        <w:t xml:space="preserve"> </w:t>
      </w:r>
      <w:r>
        <w:rPr>
          <w:spacing w:val="-1"/>
        </w:rPr>
        <w:t>обеспечения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51"/>
        </w:rPr>
        <w:t xml:space="preserve"> </w:t>
      </w:r>
      <w:r>
        <w:rPr>
          <w:spacing w:val="-1"/>
        </w:rPr>
        <w:t>народных</w:t>
      </w:r>
      <w:r>
        <w:rPr>
          <w:spacing w:val="7"/>
        </w:rPr>
        <w:t xml:space="preserve"> </w:t>
      </w:r>
      <w:r>
        <w:rPr>
          <w:spacing w:val="-1"/>
        </w:rPr>
        <w:t>дружин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материального</w:t>
      </w:r>
      <w:r>
        <w:rPr>
          <w:spacing w:val="10"/>
        </w:rPr>
        <w:t xml:space="preserve"> </w:t>
      </w:r>
      <w:r>
        <w:rPr>
          <w:spacing w:val="-1"/>
        </w:rPr>
        <w:t>стимулирования</w:t>
      </w:r>
      <w:r>
        <w:rPr>
          <w:spacing w:val="9"/>
        </w:rPr>
        <w:t xml:space="preserve"> </w:t>
      </w:r>
      <w:r>
        <w:rPr>
          <w:spacing w:val="-1"/>
        </w:rPr>
        <w:t>народных</w:t>
      </w:r>
      <w:r>
        <w:rPr>
          <w:spacing w:val="7"/>
        </w:rPr>
        <w:t xml:space="preserve"> </w:t>
      </w:r>
      <w:r>
        <w:rPr>
          <w:spacing w:val="-1"/>
        </w:rPr>
        <w:t>дружинников,</w:t>
      </w:r>
      <w:r>
        <w:rPr>
          <w:spacing w:val="10"/>
        </w:rPr>
        <w:t xml:space="preserve"> </w:t>
      </w:r>
      <w:r>
        <w:rPr>
          <w:spacing w:val="-1"/>
        </w:rPr>
        <w:t>участвующих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охране</w:t>
      </w:r>
      <w:r>
        <w:rPr>
          <w:spacing w:val="51"/>
        </w:rPr>
        <w:t xml:space="preserve"> </w:t>
      </w:r>
      <w:r>
        <w:rPr>
          <w:spacing w:val="-1"/>
        </w:rPr>
        <w:t>общественного</w:t>
      </w:r>
      <w:r>
        <w:rPr>
          <w:spacing w:val="46"/>
        </w:rPr>
        <w:t xml:space="preserve"> </w:t>
      </w:r>
      <w:r>
        <w:rPr>
          <w:spacing w:val="-1"/>
        </w:rPr>
        <w:t>порядка</w:t>
      </w:r>
      <w:r>
        <w:rPr>
          <w:spacing w:val="44"/>
        </w:rPr>
        <w:t xml:space="preserve"> </w:t>
      </w:r>
      <w:r>
        <w:rPr>
          <w:spacing w:val="-1"/>
        </w:rPr>
        <w:t>местной</w:t>
      </w:r>
      <w:r>
        <w:rPr>
          <w:spacing w:val="45"/>
        </w:rPr>
        <w:t xml:space="preserve"> </w:t>
      </w:r>
      <w:r>
        <w:rPr>
          <w:spacing w:val="-1"/>
        </w:rPr>
        <w:t>администрацией,</w:t>
      </w:r>
      <w:r>
        <w:rPr>
          <w:spacing w:val="46"/>
        </w:rPr>
        <w:t xml:space="preserve"> </w:t>
      </w:r>
      <w:r>
        <w:rPr>
          <w:spacing w:val="-1"/>
        </w:rPr>
        <w:t>на</w:t>
      </w:r>
      <w:r>
        <w:rPr>
          <w:spacing w:val="46"/>
        </w:rPr>
        <w:t xml:space="preserve"> </w:t>
      </w:r>
      <w:r>
        <w:rPr>
          <w:spacing w:val="-1"/>
        </w:rPr>
        <w:t>основании</w:t>
      </w:r>
      <w:r>
        <w:rPr>
          <w:spacing w:val="45"/>
        </w:rPr>
        <w:t xml:space="preserve"> </w:t>
      </w:r>
      <w:r>
        <w:rPr>
          <w:spacing w:val="-1"/>
        </w:rPr>
        <w:t>ходатайства</w:t>
      </w:r>
      <w:r>
        <w:rPr>
          <w:spacing w:val="46"/>
        </w:rPr>
        <w:t xml:space="preserve"> </w:t>
      </w:r>
      <w:r>
        <w:rPr>
          <w:spacing w:val="-1"/>
        </w:rPr>
        <w:t>командира</w:t>
      </w:r>
      <w:r>
        <w:rPr>
          <w:spacing w:val="46"/>
        </w:rPr>
        <w:t xml:space="preserve"> </w:t>
      </w:r>
      <w:r>
        <w:rPr>
          <w:spacing w:val="-1"/>
        </w:rPr>
        <w:t>народной</w:t>
      </w:r>
      <w:r>
        <w:rPr>
          <w:spacing w:val="59"/>
        </w:rPr>
        <w:t xml:space="preserve"> </w:t>
      </w:r>
      <w:r>
        <w:rPr>
          <w:spacing w:val="-1"/>
        </w:rPr>
        <w:t>дружины</w:t>
      </w:r>
      <w:r>
        <w:t xml:space="preserve"> </w:t>
      </w:r>
      <w:r>
        <w:rPr>
          <w:spacing w:val="-2"/>
        </w:rPr>
        <w:t>«Рубеж»,</w:t>
      </w:r>
      <w:r>
        <w:t xml:space="preserve"> были</w:t>
      </w:r>
      <w:r>
        <w:rPr>
          <w:spacing w:val="-1"/>
        </w:rPr>
        <w:t xml:space="preserve"> осуществлены</w:t>
      </w:r>
      <w:r>
        <w:rPr>
          <w:spacing w:val="-2"/>
        </w:rPr>
        <w:t xml:space="preserve"> </w:t>
      </w:r>
      <w:r>
        <w:rPr>
          <w:spacing w:val="-1"/>
        </w:rPr>
        <w:t>денежные</w:t>
      </w:r>
      <w:r>
        <w:rPr>
          <w:spacing w:val="-2"/>
        </w:rPr>
        <w:t xml:space="preserve"> </w:t>
      </w:r>
      <w:r>
        <w:rPr>
          <w:spacing w:val="-1"/>
        </w:rPr>
        <w:t>выплаты</w:t>
      </w:r>
      <w:r>
        <w:t xml:space="preserve"> </w:t>
      </w:r>
      <w:r>
        <w:rPr>
          <w:spacing w:val="-1"/>
        </w:rPr>
        <w:t>дружинникам</w:t>
      </w:r>
      <w:r>
        <w:rPr>
          <w:spacing w:val="-2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2020 </w:t>
      </w:r>
      <w:r>
        <w:rPr>
          <w:spacing w:val="-1"/>
        </w:rPr>
        <w:t>год.</w:t>
      </w:r>
    </w:p>
    <w:p w:rsidR="009A64DC" w:rsidRDefault="009A64DC" w:rsidP="009A64DC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Следует</w:t>
      </w:r>
      <w:r>
        <w:rPr>
          <w:spacing w:val="11"/>
        </w:rPr>
        <w:t xml:space="preserve"> </w:t>
      </w:r>
      <w:r>
        <w:rPr>
          <w:spacing w:val="-1"/>
        </w:rPr>
        <w:t>отметить,</w:t>
      </w:r>
      <w:r>
        <w:rPr>
          <w:spacing w:val="12"/>
        </w:rPr>
        <w:t xml:space="preserve"> </w:t>
      </w:r>
      <w:r>
        <w:rPr>
          <w:spacing w:val="-1"/>
        </w:rPr>
        <w:t>что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12"/>
        </w:rPr>
        <w:t xml:space="preserve"> </w:t>
      </w:r>
      <w:r>
        <w:rPr>
          <w:spacing w:val="-1"/>
        </w:rPr>
        <w:t>реализации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11"/>
        </w:rPr>
        <w:t xml:space="preserve"> </w:t>
      </w:r>
      <w:r>
        <w:rPr>
          <w:spacing w:val="-1"/>
        </w:rPr>
        <w:t>программы</w:t>
      </w:r>
      <w:r>
        <w:rPr>
          <w:spacing w:val="12"/>
        </w:rPr>
        <w:t xml:space="preserve"> </w:t>
      </w:r>
      <w:r>
        <w:rPr>
          <w:spacing w:val="-1"/>
        </w:rPr>
        <w:t>«Осуществление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развитие</w:t>
      </w:r>
      <w:r>
        <w:rPr>
          <w:spacing w:val="51"/>
        </w:rPr>
        <w:t xml:space="preserve"> </w:t>
      </w:r>
      <w:r>
        <w:rPr>
          <w:spacing w:val="-1"/>
        </w:rPr>
        <w:t>территориального</w:t>
      </w:r>
      <w:r>
        <w:rPr>
          <w:spacing w:val="31"/>
        </w:rPr>
        <w:t xml:space="preserve"> </w:t>
      </w:r>
      <w:r>
        <w:rPr>
          <w:spacing w:val="-1"/>
        </w:rPr>
        <w:t>общественного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0"/>
        </w:rPr>
        <w:t xml:space="preserve"> </w:t>
      </w:r>
      <w:r>
        <w:rPr>
          <w:spacing w:val="-1"/>
        </w:rPr>
        <w:t>во</w:t>
      </w:r>
      <w:r>
        <w:rPr>
          <w:spacing w:val="31"/>
        </w:rPr>
        <w:t xml:space="preserve"> </w:t>
      </w:r>
      <w:r>
        <w:rPr>
          <w:spacing w:val="-1"/>
        </w:rPr>
        <w:t>внутригородском</w:t>
      </w:r>
      <w:r>
        <w:rPr>
          <w:spacing w:val="31"/>
        </w:rPr>
        <w:t xml:space="preserve"> </w:t>
      </w:r>
      <w:r>
        <w:rPr>
          <w:spacing w:val="-1"/>
        </w:rPr>
        <w:t>муниципальном</w:t>
      </w:r>
      <w:r>
        <w:rPr>
          <w:spacing w:val="31"/>
        </w:rPr>
        <w:t xml:space="preserve"> </w:t>
      </w:r>
      <w:r>
        <w:rPr>
          <w:spacing w:val="-1"/>
        </w:rPr>
        <w:t>образовании</w:t>
      </w:r>
      <w:r>
        <w:rPr>
          <w:spacing w:val="77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</w:t>
      </w:r>
      <w:r>
        <w:t xml:space="preserve"> </w:t>
      </w:r>
      <w:r>
        <w:rPr>
          <w:spacing w:val="-1"/>
        </w:rPr>
        <w:t>на</w:t>
      </w:r>
      <w:r>
        <w:t xml:space="preserve"> 2018 и</w:t>
      </w:r>
      <w:r>
        <w:rPr>
          <w:spacing w:val="-1"/>
        </w:rPr>
        <w:t xml:space="preserve"> на</w:t>
      </w:r>
      <w:r>
        <w:t xml:space="preserve"> </w:t>
      </w:r>
      <w:r>
        <w:rPr>
          <w:spacing w:val="-1"/>
        </w:rPr>
        <w:t>плановый период</w:t>
      </w:r>
      <w:r>
        <w:t xml:space="preserve"> 2019 и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rPr>
          <w:spacing w:val="-1"/>
        </w:rPr>
        <w:t>годов»</w:t>
      </w:r>
      <w:r>
        <w:rPr>
          <w:spacing w:val="65"/>
        </w:rPr>
        <w:t xml:space="preserve"> </w:t>
      </w:r>
      <w:r>
        <w:rPr>
          <w:spacing w:val="-1"/>
        </w:rPr>
        <w:t>реализованы</w:t>
      </w:r>
      <w:r>
        <w:rPr>
          <w:spacing w:val="12"/>
        </w:rPr>
        <w:t xml:space="preserve"> </w:t>
      </w:r>
      <w:r>
        <w:rPr>
          <w:spacing w:val="-1"/>
        </w:rPr>
        <w:t>мероприятия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проведению</w:t>
      </w:r>
      <w:r>
        <w:rPr>
          <w:spacing w:val="12"/>
        </w:rPr>
        <w:t xml:space="preserve"> </w:t>
      </w:r>
      <w:r>
        <w:rPr>
          <w:spacing w:val="-1"/>
        </w:rPr>
        <w:t>семинаров,</w:t>
      </w:r>
      <w:r>
        <w:rPr>
          <w:spacing w:val="12"/>
        </w:rPr>
        <w:t xml:space="preserve"> </w:t>
      </w:r>
      <w:r>
        <w:rPr>
          <w:spacing w:val="-1"/>
        </w:rPr>
        <w:t>круглых</w:t>
      </w:r>
      <w:r>
        <w:rPr>
          <w:spacing w:val="12"/>
        </w:rPr>
        <w:t xml:space="preserve"> </w:t>
      </w:r>
      <w:r>
        <w:rPr>
          <w:spacing w:val="-1"/>
        </w:rPr>
        <w:t>столов,</w:t>
      </w:r>
      <w:r>
        <w:rPr>
          <w:spacing w:val="12"/>
        </w:rPr>
        <w:t xml:space="preserve"> </w:t>
      </w:r>
      <w:r>
        <w:rPr>
          <w:spacing w:val="-1"/>
        </w:rPr>
        <w:t>вэбинаров,</w:t>
      </w:r>
      <w:r>
        <w:rPr>
          <w:spacing w:val="12"/>
        </w:rPr>
        <w:t xml:space="preserve"> </w:t>
      </w:r>
      <w:r>
        <w:rPr>
          <w:spacing w:val="-1"/>
        </w:rPr>
        <w:t>заседаний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вопросам</w:t>
      </w:r>
      <w:r>
        <w:rPr>
          <w:spacing w:val="75"/>
        </w:rPr>
        <w:t xml:space="preserve"> </w:t>
      </w:r>
      <w:r>
        <w:rPr>
          <w:spacing w:val="-1"/>
        </w:rPr>
        <w:t>осуществления</w:t>
      </w:r>
      <w:r>
        <w:rPr>
          <w:spacing w:val="33"/>
        </w:rPr>
        <w:t xml:space="preserve"> </w:t>
      </w:r>
      <w:r>
        <w:rPr>
          <w:spacing w:val="-1"/>
        </w:rPr>
        <w:t>территориально</w:t>
      </w:r>
      <w:r>
        <w:rPr>
          <w:spacing w:val="33"/>
        </w:rPr>
        <w:t xml:space="preserve"> </w:t>
      </w:r>
      <w:r>
        <w:rPr>
          <w:spacing w:val="-1"/>
        </w:rPr>
        <w:t>общественного</w:t>
      </w:r>
      <w:r>
        <w:rPr>
          <w:spacing w:val="33"/>
        </w:rPr>
        <w:t xml:space="preserve"> </w:t>
      </w:r>
      <w:r>
        <w:rPr>
          <w:spacing w:val="-1"/>
        </w:rPr>
        <w:t>самоуправления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Гагаринском</w:t>
      </w:r>
      <w:r>
        <w:rPr>
          <w:spacing w:val="33"/>
        </w:rPr>
        <w:t xml:space="preserve"> </w:t>
      </w:r>
      <w:r>
        <w:rPr>
          <w:spacing w:val="-1"/>
        </w:rPr>
        <w:t>округе,</w:t>
      </w:r>
      <w:r>
        <w:rPr>
          <w:spacing w:val="33"/>
        </w:rPr>
        <w:t xml:space="preserve"> </w:t>
      </w:r>
      <w:r>
        <w:rPr>
          <w:spacing w:val="-1"/>
        </w:rPr>
        <w:t>финансирование</w:t>
      </w:r>
      <w:r>
        <w:rPr>
          <w:spacing w:val="49"/>
        </w:rPr>
        <w:t xml:space="preserve"> </w:t>
      </w:r>
      <w:r>
        <w:rPr>
          <w:spacing w:val="-1"/>
        </w:rPr>
        <w:t>которых</w:t>
      </w:r>
      <w:r>
        <w:rPr>
          <w:spacing w:val="-3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счет</w:t>
      </w:r>
      <w:r>
        <w:rPr>
          <w:spacing w:val="-3"/>
        </w:rPr>
        <w:t xml:space="preserve"> </w:t>
      </w:r>
      <w:r>
        <w:rPr>
          <w:spacing w:val="-1"/>
        </w:rPr>
        <w:t>средств местного</w:t>
      </w:r>
      <w:r>
        <w:rPr>
          <w:spacing w:val="-3"/>
        </w:rPr>
        <w:t xml:space="preserve"> </w:t>
      </w:r>
      <w:r>
        <w:rPr>
          <w:spacing w:val="-1"/>
        </w:rPr>
        <w:t>бюджета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предусмотрено.</w:t>
      </w:r>
    </w:p>
    <w:p w:rsidR="009A64DC" w:rsidRDefault="009A64DC" w:rsidP="009A64DC">
      <w:pPr>
        <w:pStyle w:val="a3"/>
        <w:kinsoku w:val="0"/>
        <w:overflowPunct w:val="0"/>
        <w:spacing w:before="1"/>
        <w:ind w:right="119"/>
        <w:jc w:val="both"/>
        <w:rPr>
          <w:spacing w:val="-1"/>
          <w:sz w:val="23"/>
          <w:szCs w:val="23"/>
        </w:rPr>
      </w:pPr>
      <w:r>
        <w:t>С</w:t>
      </w:r>
      <w:r>
        <w:rPr>
          <w:spacing w:val="30"/>
        </w:rPr>
        <w:t xml:space="preserve"> </w:t>
      </w:r>
      <w:r>
        <w:rPr>
          <w:spacing w:val="-1"/>
        </w:rPr>
        <w:t>целью</w:t>
      </w:r>
      <w:r>
        <w:rPr>
          <w:spacing w:val="32"/>
        </w:rPr>
        <w:t xml:space="preserve"> </w:t>
      </w:r>
      <w:r>
        <w:rPr>
          <w:spacing w:val="-1"/>
        </w:rPr>
        <w:t>реализации</w:t>
      </w:r>
      <w:r>
        <w:rPr>
          <w:spacing w:val="30"/>
        </w:rPr>
        <w:t xml:space="preserve"> </w:t>
      </w:r>
      <w:r>
        <w:rPr>
          <w:spacing w:val="-1"/>
        </w:rPr>
        <w:t>Закона</w:t>
      </w:r>
      <w:r>
        <w:rPr>
          <w:spacing w:val="31"/>
        </w:rPr>
        <w:t xml:space="preserve"> </w:t>
      </w:r>
      <w:r>
        <w:rPr>
          <w:spacing w:val="-1"/>
        </w:rPr>
        <w:t>города</w:t>
      </w:r>
      <w:r>
        <w:rPr>
          <w:spacing w:val="31"/>
        </w:rPr>
        <w:t xml:space="preserve"> </w:t>
      </w:r>
      <w:r>
        <w:rPr>
          <w:spacing w:val="-1"/>
        </w:rPr>
        <w:t>Севастополя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t>2016</w:t>
      </w:r>
      <w:r>
        <w:rPr>
          <w:spacing w:val="31"/>
        </w:rPr>
        <w:t xml:space="preserve"> </w:t>
      </w:r>
      <w:r>
        <w:rPr>
          <w:spacing w:val="-1"/>
        </w:rPr>
        <w:t>г.</w:t>
      </w:r>
      <w:r>
        <w:rPr>
          <w:spacing w:val="31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1"/>
        </w:rPr>
        <w:t>314-ЗС</w:t>
      </w:r>
      <w:r>
        <w:rPr>
          <w:spacing w:val="35"/>
        </w:rPr>
        <w:t xml:space="preserve"> </w:t>
      </w:r>
      <w:r>
        <w:rPr>
          <w:spacing w:val="-2"/>
        </w:rPr>
        <w:t>«О</w:t>
      </w:r>
      <w:r>
        <w:rPr>
          <w:spacing w:val="30"/>
        </w:rPr>
        <w:t xml:space="preserve"> </w:t>
      </w:r>
      <w:r>
        <w:rPr>
          <w:spacing w:val="-1"/>
        </w:rPr>
        <w:t>наделении</w:t>
      </w:r>
      <w:r>
        <w:rPr>
          <w:spacing w:val="55"/>
        </w:rPr>
        <w:t xml:space="preserve"> </w:t>
      </w:r>
      <w:r>
        <w:rPr>
          <w:spacing w:val="-1"/>
        </w:rPr>
        <w:t>органов</w:t>
      </w:r>
      <w:r>
        <w:rPr>
          <w:spacing w:val="32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городе</w:t>
      </w:r>
      <w:r>
        <w:rPr>
          <w:spacing w:val="34"/>
        </w:rPr>
        <w:t xml:space="preserve"> </w:t>
      </w:r>
      <w:r>
        <w:rPr>
          <w:spacing w:val="-1"/>
        </w:rPr>
        <w:t>Севастополе</w:t>
      </w:r>
      <w:r>
        <w:rPr>
          <w:spacing w:val="34"/>
        </w:rPr>
        <w:t xml:space="preserve"> </w:t>
      </w:r>
      <w:r>
        <w:rPr>
          <w:spacing w:val="-1"/>
        </w:rPr>
        <w:t>отдельными</w:t>
      </w:r>
      <w:r>
        <w:rPr>
          <w:spacing w:val="30"/>
        </w:rPr>
        <w:t xml:space="preserve"> </w:t>
      </w:r>
      <w:r>
        <w:rPr>
          <w:spacing w:val="-1"/>
        </w:rPr>
        <w:t>государственными</w:t>
      </w:r>
      <w:r>
        <w:rPr>
          <w:spacing w:val="33"/>
        </w:rPr>
        <w:t xml:space="preserve"> </w:t>
      </w:r>
      <w:r>
        <w:rPr>
          <w:spacing w:val="-1"/>
        </w:rPr>
        <w:t>полномочиями</w:t>
      </w:r>
      <w:r>
        <w:rPr>
          <w:spacing w:val="59"/>
        </w:rPr>
        <w:t xml:space="preserve"> </w:t>
      </w:r>
      <w:r>
        <w:rPr>
          <w:spacing w:val="-1"/>
        </w:rPr>
        <w:t>города</w:t>
      </w:r>
      <w:r>
        <w:rPr>
          <w:spacing w:val="19"/>
        </w:rPr>
        <w:t xml:space="preserve"> </w:t>
      </w:r>
      <w:r>
        <w:rPr>
          <w:spacing w:val="-1"/>
        </w:rPr>
        <w:t>Севастополя»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выполнения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rPr>
          <w:spacing w:val="-1"/>
        </w:rPr>
        <w:t>рамках</w:t>
      </w:r>
      <w:r>
        <w:rPr>
          <w:spacing w:val="14"/>
        </w:rPr>
        <w:t xml:space="preserve"> </w:t>
      </w:r>
      <w:r>
        <w:rPr>
          <w:spacing w:val="-1"/>
        </w:rPr>
        <w:t>переданных</w:t>
      </w:r>
      <w:r>
        <w:rPr>
          <w:spacing w:val="19"/>
        </w:rPr>
        <w:t xml:space="preserve"> </w:t>
      </w:r>
      <w:r>
        <w:rPr>
          <w:spacing w:val="-1"/>
        </w:rPr>
        <w:t>отдельных</w:t>
      </w:r>
      <w:r>
        <w:rPr>
          <w:spacing w:val="17"/>
        </w:rPr>
        <w:t xml:space="preserve"> </w:t>
      </w:r>
      <w:r>
        <w:rPr>
          <w:spacing w:val="-1"/>
        </w:rPr>
        <w:t>государственных</w:t>
      </w:r>
      <w:r>
        <w:rPr>
          <w:spacing w:val="17"/>
        </w:rPr>
        <w:t xml:space="preserve"> </w:t>
      </w:r>
      <w:r>
        <w:rPr>
          <w:spacing w:val="-1"/>
        </w:rPr>
        <w:t>полномочий</w:t>
      </w:r>
      <w:r>
        <w:rPr>
          <w:spacing w:val="1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сфере</w:t>
      </w:r>
      <w:r>
        <w:rPr>
          <w:spacing w:val="12"/>
        </w:rPr>
        <w:t xml:space="preserve"> </w:t>
      </w:r>
      <w:r>
        <w:rPr>
          <w:spacing w:val="-1"/>
        </w:rPr>
        <w:t>благоустройства</w:t>
      </w:r>
      <w:r>
        <w:rPr>
          <w:spacing w:val="12"/>
        </w:rPr>
        <w:t xml:space="preserve"> </w:t>
      </w:r>
      <w:r>
        <w:rPr>
          <w:spacing w:val="-2"/>
        </w:rPr>
        <w:t>во</w:t>
      </w:r>
      <w:r>
        <w:rPr>
          <w:spacing w:val="12"/>
        </w:rPr>
        <w:t xml:space="preserve"> </w:t>
      </w:r>
      <w:r>
        <w:rPr>
          <w:spacing w:val="-1"/>
        </w:rPr>
        <w:t>внутригородском</w:t>
      </w:r>
      <w:r>
        <w:rPr>
          <w:spacing w:val="11"/>
        </w:rPr>
        <w:t xml:space="preserve"> </w:t>
      </w:r>
      <w:r>
        <w:rPr>
          <w:spacing w:val="-1"/>
        </w:rPr>
        <w:t>муниципальном</w:t>
      </w:r>
      <w:r>
        <w:rPr>
          <w:spacing w:val="11"/>
        </w:rPr>
        <w:t xml:space="preserve"> </w:t>
      </w:r>
      <w:r>
        <w:rPr>
          <w:spacing w:val="-1"/>
        </w:rPr>
        <w:t>образовании</w:t>
      </w:r>
      <w:r>
        <w:rPr>
          <w:spacing w:val="11"/>
        </w:rPr>
        <w:t xml:space="preserve"> </w:t>
      </w:r>
      <w:r>
        <w:rPr>
          <w:spacing w:val="-1"/>
        </w:rPr>
        <w:t>утверждена</w:t>
      </w:r>
      <w:r>
        <w:rPr>
          <w:spacing w:val="12"/>
        </w:rPr>
        <w:t xml:space="preserve"> </w:t>
      </w:r>
      <w:r>
        <w:rPr>
          <w:spacing w:val="-1"/>
        </w:rPr>
        <w:t>муниципальная</w:t>
      </w:r>
      <w:r>
        <w:rPr>
          <w:spacing w:val="55"/>
        </w:rPr>
        <w:t xml:space="preserve"> </w:t>
      </w:r>
      <w:r>
        <w:rPr>
          <w:spacing w:val="-1"/>
        </w:rPr>
        <w:t>программа</w:t>
      </w:r>
      <w:r>
        <w:rPr>
          <w:spacing w:val="5"/>
        </w:rPr>
        <w:t xml:space="preserve"> </w:t>
      </w:r>
      <w:r>
        <w:rPr>
          <w:spacing w:val="-2"/>
        </w:rPr>
        <w:t>«Развитие</w:t>
      </w:r>
      <w:r>
        <w:rPr>
          <w:spacing w:val="5"/>
        </w:rPr>
        <w:t xml:space="preserve"> </w:t>
      </w:r>
      <w:r>
        <w:rPr>
          <w:spacing w:val="-1"/>
        </w:rPr>
        <w:t>благоустройства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4"/>
        </w:rPr>
        <w:t xml:space="preserve"> </w:t>
      </w:r>
      <w:r>
        <w:rPr>
          <w:spacing w:val="-1"/>
        </w:rPr>
        <w:t>внутригородского</w:t>
      </w:r>
      <w:r>
        <w:rPr>
          <w:spacing w:val="2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79"/>
        </w:rPr>
        <w:t xml:space="preserve"> </w:t>
      </w:r>
      <w:r>
        <w:rPr>
          <w:spacing w:val="-1"/>
        </w:rPr>
        <w:t>города</w:t>
      </w:r>
      <w:r>
        <w:rPr>
          <w:spacing w:val="31"/>
        </w:rPr>
        <w:t xml:space="preserve"> </w:t>
      </w:r>
      <w:r>
        <w:rPr>
          <w:spacing w:val="-1"/>
        </w:rPr>
        <w:t>Севастополя</w:t>
      </w:r>
      <w:r>
        <w:rPr>
          <w:spacing w:val="30"/>
        </w:rPr>
        <w:t xml:space="preserve"> </w:t>
      </w:r>
      <w:r>
        <w:rPr>
          <w:spacing w:val="-1"/>
        </w:rPr>
        <w:t>Гагаринский</w:t>
      </w:r>
      <w:r>
        <w:rPr>
          <w:spacing w:val="30"/>
        </w:rPr>
        <w:t xml:space="preserve"> </w:t>
      </w:r>
      <w:r>
        <w:rPr>
          <w:spacing w:val="-1"/>
        </w:rPr>
        <w:t>муниципальный</w:t>
      </w:r>
      <w:r>
        <w:rPr>
          <w:spacing w:val="28"/>
        </w:rPr>
        <w:t xml:space="preserve"> </w:t>
      </w:r>
      <w:r>
        <w:rPr>
          <w:spacing w:val="-1"/>
        </w:rPr>
        <w:t>округ</w:t>
      </w:r>
      <w:r>
        <w:rPr>
          <w:spacing w:val="32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t>2019</w:t>
      </w:r>
      <w:r>
        <w:rPr>
          <w:spacing w:val="31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2022</w:t>
      </w:r>
      <w:r>
        <w:rPr>
          <w:spacing w:val="31"/>
        </w:rPr>
        <w:t xml:space="preserve"> </w:t>
      </w:r>
      <w:r>
        <w:rPr>
          <w:spacing w:val="-2"/>
        </w:rPr>
        <w:t>годы»,</w:t>
      </w:r>
      <w:r>
        <w:rPr>
          <w:spacing w:val="31"/>
        </w:rPr>
        <w:t xml:space="preserve"> </w:t>
      </w:r>
      <w:r>
        <w:rPr>
          <w:sz w:val="23"/>
          <w:szCs w:val="23"/>
        </w:rPr>
        <w:t>которая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реализована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за</w:t>
      </w:r>
      <w:r>
        <w:rPr>
          <w:spacing w:val="5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счет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средств субвенции,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предоставляемой из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бюджета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города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Севастополя.</w:t>
      </w:r>
    </w:p>
    <w:p w:rsidR="009A64DC" w:rsidRDefault="009A64DC" w:rsidP="009A64DC">
      <w:pPr>
        <w:pStyle w:val="a3"/>
        <w:kinsoku w:val="0"/>
        <w:overflowPunct w:val="0"/>
        <w:ind w:right="116"/>
        <w:jc w:val="both"/>
        <w:rPr>
          <w:spacing w:val="-2"/>
        </w:rPr>
      </w:pPr>
      <w:r>
        <w:t>Для</w:t>
      </w:r>
      <w:r>
        <w:rPr>
          <w:spacing w:val="28"/>
        </w:rPr>
        <w:t xml:space="preserve"> </w:t>
      </w:r>
      <w:r>
        <w:rPr>
          <w:spacing w:val="-1"/>
        </w:rPr>
        <w:t>предоставления</w:t>
      </w:r>
      <w:r>
        <w:rPr>
          <w:spacing w:val="28"/>
        </w:rPr>
        <w:t xml:space="preserve"> </w:t>
      </w:r>
      <w:r>
        <w:rPr>
          <w:spacing w:val="-1"/>
        </w:rPr>
        <w:t>субвенции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t>бюджета</w:t>
      </w:r>
      <w:r>
        <w:rPr>
          <w:spacing w:val="27"/>
        </w:rPr>
        <w:t xml:space="preserve"> </w:t>
      </w:r>
      <w:r>
        <w:rPr>
          <w:spacing w:val="-1"/>
        </w:rPr>
        <w:t>города</w:t>
      </w:r>
      <w:r>
        <w:rPr>
          <w:spacing w:val="29"/>
        </w:rPr>
        <w:t xml:space="preserve"> </w:t>
      </w:r>
      <w:r>
        <w:rPr>
          <w:spacing w:val="-1"/>
        </w:rPr>
        <w:t>Севастополя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местный</w:t>
      </w:r>
      <w:r>
        <w:rPr>
          <w:spacing w:val="28"/>
        </w:rPr>
        <w:t xml:space="preserve"> </w:t>
      </w:r>
      <w:r>
        <w:rPr>
          <w:spacing w:val="-1"/>
        </w:rPr>
        <w:t>бюджет</w:t>
      </w:r>
      <w:r>
        <w:rPr>
          <w:spacing w:val="28"/>
        </w:rPr>
        <w:t xml:space="preserve"> </w:t>
      </w:r>
      <w:r>
        <w:rPr>
          <w:spacing w:val="-1"/>
        </w:rPr>
        <w:t>между</w:t>
      </w:r>
      <w:r>
        <w:rPr>
          <w:spacing w:val="53"/>
        </w:rPr>
        <w:t xml:space="preserve"> </w:t>
      </w:r>
      <w:r>
        <w:rPr>
          <w:spacing w:val="-1"/>
        </w:rPr>
        <w:t>Департаментом</w:t>
      </w:r>
      <w:r>
        <w:rPr>
          <w:spacing w:val="42"/>
        </w:rPr>
        <w:t xml:space="preserve"> </w:t>
      </w:r>
      <w:r>
        <w:rPr>
          <w:spacing w:val="-1"/>
        </w:rPr>
        <w:t>городского</w:t>
      </w:r>
      <w:r>
        <w:rPr>
          <w:spacing w:val="43"/>
        </w:rPr>
        <w:t xml:space="preserve"> </w:t>
      </w:r>
      <w:r>
        <w:rPr>
          <w:spacing w:val="-1"/>
        </w:rPr>
        <w:t>хозяйства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3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местной</w:t>
      </w:r>
      <w:r>
        <w:rPr>
          <w:spacing w:val="42"/>
        </w:rPr>
        <w:t xml:space="preserve"> </w:t>
      </w:r>
      <w:r>
        <w:rPr>
          <w:spacing w:val="-1"/>
        </w:rPr>
        <w:t>администрацией</w:t>
      </w:r>
      <w:r>
        <w:rPr>
          <w:spacing w:val="41"/>
        </w:rPr>
        <w:t xml:space="preserve"> </w:t>
      </w:r>
      <w:r>
        <w:rPr>
          <w:spacing w:val="-1"/>
        </w:rPr>
        <w:t>было</w:t>
      </w:r>
      <w:r>
        <w:rPr>
          <w:spacing w:val="43"/>
        </w:rPr>
        <w:t xml:space="preserve"> </w:t>
      </w:r>
      <w:r>
        <w:rPr>
          <w:spacing w:val="-2"/>
        </w:rPr>
        <w:t>заключено</w:t>
      </w:r>
      <w:r>
        <w:rPr>
          <w:spacing w:val="65"/>
        </w:rPr>
        <w:t xml:space="preserve"> </w:t>
      </w:r>
      <w:r>
        <w:rPr>
          <w:spacing w:val="-1"/>
        </w:rPr>
        <w:t>Соглашение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09</w:t>
      </w:r>
      <w:r>
        <w:rPr>
          <w:spacing w:val="26"/>
        </w:rPr>
        <w:t xml:space="preserve"> </w:t>
      </w:r>
      <w:r>
        <w:rPr>
          <w:spacing w:val="-1"/>
        </w:rPr>
        <w:t>января</w:t>
      </w:r>
      <w:r>
        <w:rPr>
          <w:spacing w:val="26"/>
        </w:rPr>
        <w:t xml:space="preserve"> </w:t>
      </w:r>
      <w:r>
        <w:t>2020</w:t>
      </w:r>
      <w:r>
        <w:rPr>
          <w:spacing w:val="26"/>
        </w:rPr>
        <w:t xml:space="preserve"> </w:t>
      </w:r>
      <w:r>
        <w:rPr>
          <w:spacing w:val="-1"/>
        </w:rP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3"/>
        </w:rPr>
        <w:t>«О</w:t>
      </w:r>
      <w:r>
        <w:rPr>
          <w:spacing w:val="25"/>
        </w:rPr>
        <w:t xml:space="preserve"> </w:t>
      </w:r>
      <w:r>
        <w:rPr>
          <w:spacing w:val="-1"/>
        </w:rPr>
        <w:t>предоставлении</w:t>
      </w:r>
      <w:r>
        <w:rPr>
          <w:spacing w:val="26"/>
        </w:rPr>
        <w:t xml:space="preserve"> </w:t>
      </w:r>
      <w:r>
        <w:rPr>
          <w:spacing w:val="-1"/>
        </w:rPr>
        <w:t>субвенции</w:t>
      </w:r>
      <w:r>
        <w:rPr>
          <w:spacing w:val="26"/>
        </w:rPr>
        <w:t xml:space="preserve"> </w:t>
      </w:r>
      <w:r>
        <w:rPr>
          <w:spacing w:val="-1"/>
        </w:rPr>
        <w:t>бюджету</w:t>
      </w:r>
      <w:r>
        <w:rPr>
          <w:spacing w:val="24"/>
        </w:rPr>
        <w:t xml:space="preserve"> </w:t>
      </w:r>
      <w:r>
        <w:rPr>
          <w:spacing w:val="-1"/>
        </w:rPr>
        <w:t>внутригородского</w:t>
      </w:r>
      <w:r>
        <w:rPr>
          <w:spacing w:val="47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4"/>
        </w:rPr>
        <w:t xml:space="preserve"> </w:t>
      </w:r>
      <w:r>
        <w:rPr>
          <w:spacing w:val="-1"/>
        </w:rPr>
        <w:t>города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4"/>
        </w:rPr>
        <w:t xml:space="preserve"> </w:t>
      </w:r>
      <w:r>
        <w:rPr>
          <w:spacing w:val="-1"/>
        </w:rPr>
        <w:t>Гагаринский</w:t>
      </w:r>
      <w:r>
        <w:rPr>
          <w:spacing w:val="4"/>
        </w:rPr>
        <w:t xml:space="preserve"> </w:t>
      </w:r>
      <w:r>
        <w:rPr>
          <w:spacing w:val="-1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округ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реализацию</w:t>
      </w:r>
      <w:r>
        <w:rPr>
          <w:spacing w:val="55"/>
        </w:rPr>
        <w:t xml:space="preserve"> </w:t>
      </w:r>
      <w:r>
        <w:rPr>
          <w:spacing w:val="-1"/>
        </w:rPr>
        <w:t>отдельных</w:t>
      </w:r>
      <w:r>
        <w:rPr>
          <w:spacing w:val="12"/>
        </w:rPr>
        <w:t xml:space="preserve"> </w:t>
      </w:r>
      <w:r>
        <w:rPr>
          <w:spacing w:val="-1"/>
        </w:rPr>
        <w:t>государственных</w:t>
      </w:r>
      <w:r>
        <w:rPr>
          <w:spacing w:val="12"/>
        </w:rPr>
        <w:t xml:space="preserve"> </w:t>
      </w:r>
      <w:r>
        <w:rPr>
          <w:spacing w:val="-1"/>
        </w:rPr>
        <w:t>полномочий</w:t>
      </w:r>
      <w:r>
        <w:rPr>
          <w:spacing w:val="12"/>
        </w:rPr>
        <w:t xml:space="preserve"> </w:t>
      </w:r>
      <w:r>
        <w:rPr>
          <w:spacing w:val="-1"/>
        </w:rPr>
        <w:t>города</w:t>
      </w:r>
      <w:r>
        <w:rPr>
          <w:spacing w:val="13"/>
        </w:rPr>
        <w:t xml:space="preserve"> </w:t>
      </w:r>
      <w:r>
        <w:rPr>
          <w:spacing w:val="-1"/>
        </w:rPr>
        <w:t>Севастополя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1"/>
        </w:rPr>
        <w:t>Законом</w:t>
      </w:r>
      <w:r>
        <w:rPr>
          <w:spacing w:val="9"/>
        </w:rPr>
        <w:t xml:space="preserve"> </w:t>
      </w:r>
      <w:r>
        <w:rPr>
          <w:spacing w:val="-1"/>
        </w:rPr>
        <w:t>города</w:t>
      </w:r>
      <w:r>
        <w:rPr>
          <w:spacing w:val="61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rPr>
          <w:spacing w:val="-1"/>
        </w:rPr>
        <w:t>29.12.2016</w:t>
      </w:r>
      <w:r>
        <w:rPr>
          <w:spacing w:val="43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rPr>
          <w:spacing w:val="-1"/>
        </w:rPr>
        <w:t>314-ЗС</w:t>
      </w:r>
      <w:r>
        <w:rPr>
          <w:spacing w:val="45"/>
        </w:rPr>
        <w:t xml:space="preserve"> </w:t>
      </w:r>
      <w:r>
        <w:rPr>
          <w:spacing w:val="-2"/>
        </w:rPr>
        <w:t>«О</w:t>
      </w:r>
      <w:r>
        <w:rPr>
          <w:spacing w:val="42"/>
        </w:rPr>
        <w:t xml:space="preserve"> </w:t>
      </w:r>
      <w:r>
        <w:rPr>
          <w:spacing w:val="-1"/>
        </w:rPr>
        <w:t>наделении</w:t>
      </w:r>
      <w:r>
        <w:rPr>
          <w:spacing w:val="43"/>
        </w:rPr>
        <w:t xml:space="preserve"> </w:t>
      </w:r>
      <w:r>
        <w:rPr>
          <w:spacing w:val="-1"/>
        </w:rPr>
        <w:t>органов</w:t>
      </w:r>
      <w:r>
        <w:rPr>
          <w:spacing w:val="42"/>
        </w:rPr>
        <w:t xml:space="preserve"> </w:t>
      </w:r>
      <w:r>
        <w:rPr>
          <w:spacing w:val="-1"/>
        </w:rPr>
        <w:t>местного</w:t>
      </w:r>
      <w:r>
        <w:rPr>
          <w:spacing w:val="43"/>
        </w:rPr>
        <w:t xml:space="preserve"> </w:t>
      </w:r>
      <w:r>
        <w:rPr>
          <w:spacing w:val="-1"/>
        </w:rPr>
        <w:t>самоуправления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городе</w:t>
      </w:r>
      <w:r>
        <w:rPr>
          <w:spacing w:val="79"/>
        </w:rPr>
        <w:t xml:space="preserve"> </w:t>
      </w:r>
      <w:r>
        <w:rPr>
          <w:spacing w:val="-1"/>
        </w:rPr>
        <w:t>Севастополе</w:t>
      </w:r>
      <w:r>
        <w:rPr>
          <w:spacing w:val="-2"/>
        </w:rPr>
        <w:t xml:space="preserve"> </w:t>
      </w:r>
      <w:r>
        <w:rPr>
          <w:spacing w:val="-1"/>
        </w:rPr>
        <w:t>отдельными</w:t>
      </w:r>
      <w:r>
        <w:rPr>
          <w:spacing w:val="-3"/>
        </w:rPr>
        <w:t xml:space="preserve"> </w:t>
      </w:r>
      <w:r>
        <w:rPr>
          <w:spacing w:val="-1"/>
        </w:rPr>
        <w:t xml:space="preserve">государственными полномочиями </w:t>
      </w:r>
      <w:r>
        <w:t xml:space="preserve">города </w:t>
      </w:r>
      <w:r>
        <w:rPr>
          <w:spacing w:val="-2"/>
        </w:rPr>
        <w:t>Севастополя».</w:t>
      </w:r>
    </w:p>
    <w:p w:rsidR="009A64DC" w:rsidRDefault="009A64DC" w:rsidP="009A64DC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t>В</w:t>
      </w:r>
      <w:r>
        <w:rPr>
          <w:spacing w:val="21"/>
        </w:rPr>
        <w:t xml:space="preserve"> </w:t>
      </w:r>
      <w:r>
        <w:rPr>
          <w:spacing w:val="-1"/>
        </w:rPr>
        <w:t>рамках</w:t>
      </w:r>
      <w:r>
        <w:rPr>
          <w:spacing w:val="22"/>
        </w:rPr>
        <w:t xml:space="preserve"> </w:t>
      </w:r>
      <w:r>
        <w:rPr>
          <w:spacing w:val="-1"/>
        </w:rPr>
        <w:t>реализации</w:t>
      </w:r>
      <w:r>
        <w:rPr>
          <w:spacing w:val="21"/>
        </w:rPr>
        <w:t xml:space="preserve"> </w:t>
      </w:r>
      <w:r>
        <w:rPr>
          <w:spacing w:val="-1"/>
        </w:rPr>
        <w:t>муниципальной</w:t>
      </w:r>
      <w:r>
        <w:rPr>
          <w:spacing w:val="21"/>
        </w:rPr>
        <w:t xml:space="preserve"> </w:t>
      </w:r>
      <w:r>
        <w:rPr>
          <w:spacing w:val="-1"/>
        </w:rPr>
        <w:t>программы,</w:t>
      </w:r>
      <w:r>
        <w:rPr>
          <w:spacing w:val="22"/>
        </w:rPr>
        <w:t xml:space="preserve"> </w:t>
      </w:r>
      <w:r>
        <w:rPr>
          <w:spacing w:val="-1"/>
        </w:rPr>
        <w:t>связанной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развитием</w:t>
      </w:r>
      <w:r>
        <w:rPr>
          <w:spacing w:val="21"/>
        </w:rPr>
        <w:t xml:space="preserve"> </w:t>
      </w:r>
      <w:r>
        <w:rPr>
          <w:spacing w:val="-1"/>
        </w:rPr>
        <w:t>благоустройства</w:t>
      </w:r>
      <w:r>
        <w:rPr>
          <w:spacing w:val="2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Гагаринском</w:t>
      </w:r>
      <w:r>
        <w:rPr>
          <w:spacing w:val="2"/>
        </w:rPr>
        <w:t xml:space="preserve"> </w:t>
      </w:r>
      <w:r>
        <w:rPr>
          <w:spacing w:val="-1"/>
        </w:rPr>
        <w:t>муниципальном</w:t>
      </w:r>
      <w:r>
        <w:rPr>
          <w:spacing w:val="2"/>
        </w:rPr>
        <w:t xml:space="preserve"> </w:t>
      </w:r>
      <w:r>
        <w:rPr>
          <w:spacing w:val="-1"/>
        </w:rPr>
        <w:t>округе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2020 </w:t>
      </w:r>
      <w:r>
        <w:rPr>
          <w:spacing w:val="-1"/>
        </w:rPr>
        <w:t>году</w:t>
      </w:r>
      <w:r>
        <w:t xml:space="preserve"> </w:t>
      </w:r>
      <w:r>
        <w:rPr>
          <w:spacing w:val="-1"/>
        </w:rPr>
        <w:t>отремонтированы</w:t>
      </w:r>
      <w:r>
        <w:rPr>
          <w:spacing w:val="3"/>
        </w:rPr>
        <w:t xml:space="preserve"> </w:t>
      </w:r>
      <w:r>
        <w:rPr>
          <w:spacing w:val="-1"/>
        </w:rPr>
        <w:t>девять</w:t>
      </w:r>
      <w:r>
        <w:rPr>
          <w:spacing w:val="2"/>
        </w:rPr>
        <w:t xml:space="preserve"> </w:t>
      </w:r>
      <w:r>
        <w:rPr>
          <w:spacing w:val="-1"/>
        </w:rPr>
        <w:t>внутриквартальных</w:t>
      </w:r>
      <w:r>
        <w:rPr>
          <w:spacing w:val="2"/>
        </w:rPr>
        <w:t xml:space="preserve"> </w:t>
      </w:r>
      <w:r>
        <w:rPr>
          <w:spacing w:val="-1"/>
        </w:rPr>
        <w:t>дорог,</w:t>
      </w:r>
      <w:r>
        <w:rPr>
          <w:spacing w:val="61"/>
        </w:rPr>
        <w:t xml:space="preserve"> </w:t>
      </w:r>
      <w:r>
        <w:rPr>
          <w:spacing w:val="-1"/>
        </w:rPr>
        <w:t>отремонтированы</w:t>
      </w:r>
      <w:r>
        <w:rPr>
          <w:spacing w:val="36"/>
        </w:rPr>
        <w:t xml:space="preserve"> </w:t>
      </w:r>
      <w:r>
        <w:t>20</w:t>
      </w:r>
      <w:r>
        <w:rPr>
          <w:spacing w:val="36"/>
        </w:rPr>
        <w:t xml:space="preserve"> </w:t>
      </w:r>
      <w:r>
        <w:rPr>
          <w:spacing w:val="-1"/>
        </w:rPr>
        <w:t>площадок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rPr>
          <w:spacing w:val="-1"/>
        </w:rPr>
        <w:t>установки</w:t>
      </w:r>
      <w:r>
        <w:rPr>
          <w:spacing w:val="35"/>
        </w:rPr>
        <w:t xml:space="preserve"> </w:t>
      </w:r>
      <w:r>
        <w:rPr>
          <w:spacing w:val="-1"/>
        </w:rPr>
        <w:t>контейнеров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сбора</w:t>
      </w:r>
      <w:r>
        <w:rPr>
          <w:spacing w:val="36"/>
        </w:rPr>
        <w:t xml:space="preserve"> </w:t>
      </w:r>
      <w:r>
        <w:rPr>
          <w:spacing w:val="-1"/>
        </w:rPr>
        <w:t>твердых</w:t>
      </w:r>
      <w:r>
        <w:rPr>
          <w:spacing w:val="36"/>
        </w:rPr>
        <w:t xml:space="preserve"> </w:t>
      </w:r>
      <w:r>
        <w:rPr>
          <w:spacing w:val="-1"/>
        </w:rPr>
        <w:t>коммунальных</w:t>
      </w:r>
      <w:r>
        <w:rPr>
          <w:spacing w:val="36"/>
        </w:rPr>
        <w:t xml:space="preserve"> </w:t>
      </w:r>
      <w:r>
        <w:rPr>
          <w:spacing w:val="-1"/>
        </w:rPr>
        <w:t>отходов,</w:t>
      </w:r>
      <w:r>
        <w:rPr>
          <w:spacing w:val="55"/>
        </w:rPr>
        <w:t xml:space="preserve"> </w:t>
      </w:r>
      <w:r>
        <w:rPr>
          <w:spacing w:val="-1"/>
        </w:rPr>
        <w:t>оказывались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услуги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содержанию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двух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детских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комплексов</w:t>
      </w:r>
      <w:r>
        <w:t xml:space="preserve"> </w:t>
      </w:r>
      <w:r>
        <w:rPr>
          <w:spacing w:val="25"/>
        </w:rPr>
        <w:t xml:space="preserve"> </w:t>
      </w:r>
      <w:r>
        <w:t xml:space="preserve">и </w:t>
      </w:r>
      <w:r>
        <w:rPr>
          <w:spacing w:val="26"/>
        </w:rPr>
        <w:t xml:space="preserve"> </w:t>
      </w:r>
      <w:r>
        <w:rPr>
          <w:spacing w:val="-1"/>
        </w:rPr>
        <w:t>одной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детской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площадки.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Также,</w:t>
      </w:r>
    </w:p>
    <w:p w:rsidR="009A64DC" w:rsidRDefault="009A64DC" w:rsidP="009A64DC">
      <w:pPr>
        <w:pStyle w:val="a3"/>
        <w:kinsoku w:val="0"/>
        <w:overflowPunct w:val="0"/>
        <w:ind w:right="120"/>
        <w:jc w:val="both"/>
        <w:rPr>
          <w:spacing w:val="-1"/>
        </w:rPr>
        <w:sectPr w:rsidR="009A64DC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right="98" w:firstLine="0"/>
        <w:jc w:val="both"/>
        <w:rPr>
          <w:spacing w:val="-1"/>
        </w:rPr>
      </w:pPr>
      <w:r>
        <w:rPr>
          <w:spacing w:val="-1"/>
        </w:rPr>
        <w:lastRenderedPageBreak/>
        <w:t>проведены</w:t>
      </w:r>
      <w:r>
        <w:rPr>
          <w:spacing w:val="20"/>
        </w:rPr>
        <w:t xml:space="preserve"> </w:t>
      </w:r>
      <w:r>
        <w:rPr>
          <w:spacing w:val="-1"/>
        </w:rPr>
        <w:t>работы</w:t>
      </w:r>
      <w:r>
        <w:rPr>
          <w:spacing w:val="20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озеленению</w:t>
      </w:r>
      <w:r>
        <w:rPr>
          <w:spacing w:val="20"/>
        </w:rPr>
        <w:t xml:space="preserve"> </w:t>
      </w:r>
      <w:r>
        <w:rPr>
          <w:spacing w:val="-1"/>
        </w:rPr>
        <w:t>округа,</w:t>
      </w:r>
      <w:r>
        <w:rPr>
          <w:spacing w:val="19"/>
        </w:rPr>
        <w:t xml:space="preserve"> </w:t>
      </w:r>
      <w:r>
        <w:rPr>
          <w:spacing w:val="-1"/>
        </w:rPr>
        <w:t>закуплены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установлены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местах</w:t>
      </w:r>
      <w:r>
        <w:rPr>
          <w:spacing w:val="19"/>
        </w:rPr>
        <w:t xml:space="preserve"> </w:t>
      </w:r>
      <w:r>
        <w:rPr>
          <w:spacing w:val="-1"/>
        </w:rPr>
        <w:t>общего</w:t>
      </w:r>
      <w:r>
        <w:rPr>
          <w:spacing w:val="19"/>
        </w:rPr>
        <w:t xml:space="preserve"> </w:t>
      </w:r>
      <w:r>
        <w:rPr>
          <w:spacing w:val="-1"/>
        </w:rPr>
        <w:t>пользования</w:t>
      </w:r>
      <w:r>
        <w:rPr>
          <w:spacing w:val="55"/>
        </w:rPr>
        <w:t xml:space="preserve"> </w:t>
      </w:r>
      <w:r>
        <w:rPr>
          <w:spacing w:val="-1"/>
        </w:rPr>
        <w:t>элементы</w:t>
      </w:r>
      <w:r>
        <w:rPr>
          <w:spacing w:val="20"/>
        </w:rPr>
        <w:t xml:space="preserve"> </w:t>
      </w:r>
      <w:r>
        <w:rPr>
          <w:spacing w:val="-1"/>
        </w:rPr>
        <w:t>благоустройства,</w:t>
      </w:r>
      <w:r>
        <w:rPr>
          <w:spacing w:val="19"/>
        </w:rPr>
        <w:t xml:space="preserve"> </w:t>
      </w:r>
      <w:r>
        <w:rPr>
          <w:spacing w:val="-1"/>
        </w:rPr>
        <w:t>проведены</w:t>
      </w:r>
      <w:r>
        <w:rPr>
          <w:spacing w:val="17"/>
        </w:rPr>
        <w:t xml:space="preserve"> </w:t>
      </w:r>
      <w:r>
        <w:rPr>
          <w:spacing w:val="-1"/>
        </w:rPr>
        <w:t>работы</w:t>
      </w:r>
      <w:r>
        <w:rPr>
          <w:spacing w:val="20"/>
        </w:rPr>
        <w:t xml:space="preserve"> </w:t>
      </w:r>
      <w:r>
        <w:rPr>
          <w:spacing w:val="-2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ремонту</w:t>
      </w:r>
      <w:r>
        <w:rPr>
          <w:spacing w:val="17"/>
        </w:rPr>
        <w:t xml:space="preserve"> </w:t>
      </w:r>
      <w:r>
        <w:rPr>
          <w:spacing w:val="-1"/>
        </w:rPr>
        <w:t>уличных</w:t>
      </w:r>
      <w:r>
        <w:rPr>
          <w:spacing w:val="19"/>
        </w:rPr>
        <w:t xml:space="preserve"> </w:t>
      </w:r>
      <w:r>
        <w:rPr>
          <w:spacing w:val="-1"/>
        </w:rPr>
        <w:t>скамеек,</w:t>
      </w:r>
      <w:r>
        <w:rPr>
          <w:spacing w:val="19"/>
        </w:rPr>
        <w:t xml:space="preserve"> </w:t>
      </w:r>
      <w:r>
        <w:rPr>
          <w:spacing w:val="-1"/>
        </w:rPr>
        <w:t>урн,</w:t>
      </w:r>
      <w:r>
        <w:rPr>
          <w:spacing w:val="19"/>
        </w:rPr>
        <w:t xml:space="preserve"> </w:t>
      </w:r>
      <w:r>
        <w:rPr>
          <w:spacing w:val="-1"/>
        </w:rPr>
        <w:t>информационных</w:t>
      </w:r>
      <w:r>
        <w:rPr>
          <w:spacing w:val="59"/>
        </w:rPr>
        <w:t xml:space="preserve"> </w:t>
      </w:r>
      <w:r>
        <w:rPr>
          <w:spacing w:val="-1"/>
        </w:rPr>
        <w:t>стендов.</w:t>
      </w:r>
    </w:p>
    <w:p w:rsidR="009A64DC" w:rsidRDefault="009A64DC" w:rsidP="009A64DC">
      <w:pPr>
        <w:pStyle w:val="a3"/>
        <w:kinsoku w:val="0"/>
        <w:overflowPunct w:val="0"/>
        <w:spacing w:line="252" w:lineRule="exact"/>
        <w:ind w:left="824" w:firstLine="0"/>
        <w:rPr>
          <w:spacing w:val="-1"/>
        </w:rPr>
      </w:pPr>
      <w:r>
        <w:rPr>
          <w:spacing w:val="-1"/>
        </w:rPr>
        <w:t>Кроме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того,</w:t>
      </w:r>
      <w:r>
        <w:t xml:space="preserve">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rPr>
          <w:spacing w:val="-1"/>
        </w:rPr>
        <w:t>рамках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реализации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Закона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города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21"/>
        </w:rPr>
        <w:t xml:space="preserve"> </w:t>
      </w:r>
      <w:r>
        <w:t xml:space="preserve">от  </w:t>
      </w:r>
      <w:r>
        <w:rPr>
          <w:spacing w:val="19"/>
        </w:rPr>
        <w:t xml:space="preserve"> </w:t>
      </w:r>
      <w:r>
        <w:t xml:space="preserve">29  </w:t>
      </w:r>
      <w:r>
        <w:rPr>
          <w:spacing w:val="22"/>
        </w:rPr>
        <w:t xml:space="preserve"> </w:t>
      </w:r>
      <w:r>
        <w:rPr>
          <w:spacing w:val="-1"/>
        </w:rPr>
        <w:t>декабря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2016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1"/>
        <w:ind w:right="99" w:firstLine="0"/>
        <w:jc w:val="both"/>
        <w:rPr>
          <w:spacing w:val="-1"/>
        </w:rPr>
      </w:pPr>
      <w:r>
        <w:t>№</w:t>
      </w:r>
      <w:r>
        <w:rPr>
          <w:spacing w:val="10"/>
        </w:rPr>
        <w:t xml:space="preserve"> </w:t>
      </w:r>
      <w:r>
        <w:rPr>
          <w:spacing w:val="-1"/>
        </w:rPr>
        <w:t>314-ЗС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выполнения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rPr>
          <w:spacing w:val="-1"/>
        </w:rPr>
        <w:t>рамках</w:t>
      </w:r>
      <w:r>
        <w:rPr>
          <w:spacing w:val="9"/>
        </w:rPr>
        <w:t xml:space="preserve"> </w:t>
      </w:r>
      <w:r>
        <w:rPr>
          <w:spacing w:val="-1"/>
        </w:rPr>
        <w:t>переданного</w:t>
      </w:r>
      <w:r>
        <w:rPr>
          <w:spacing w:val="7"/>
        </w:rPr>
        <w:t xml:space="preserve"> </w:t>
      </w:r>
      <w:r>
        <w:rPr>
          <w:spacing w:val="-1"/>
        </w:rPr>
        <w:t>отдельного</w:t>
      </w:r>
      <w:r>
        <w:rPr>
          <w:spacing w:val="9"/>
        </w:rPr>
        <w:t xml:space="preserve"> </w:t>
      </w:r>
      <w:r>
        <w:rPr>
          <w:spacing w:val="-1"/>
        </w:rPr>
        <w:t>государственного</w:t>
      </w:r>
      <w:r>
        <w:rPr>
          <w:spacing w:val="9"/>
        </w:rPr>
        <w:t xml:space="preserve"> </w:t>
      </w:r>
      <w:r>
        <w:rPr>
          <w:spacing w:val="-1"/>
        </w:rPr>
        <w:t>полномочия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ведению</w:t>
      </w:r>
      <w:r>
        <w:rPr>
          <w:spacing w:val="67"/>
        </w:rPr>
        <w:t xml:space="preserve"> </w:t>
      </w:r>
      <w:r>
        <w:rPr>
          <w:spacing w:val="-1"/>
        </w:rPr>
        <w:t>похозяйственных</w:t>
      </w:r>
      <w:r>
        <w:rPr>
          <w:spacing w:val="36"/>
        </w:rPr>
        <w:t xml:space="preserve"> </w:t>
      </w:r>
      <w:r>
        <w:rPr>
          <w:spacing w:val="-1"/>
        </w:rPr>
        <w:t>книг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целях</w:t>
      </w:r>
      <w:r>
        <w:rPr>
          <w:spacing w:val="36"/>
        </w:rPr>
        <w:t xml:space="preserve"> </w:t>
      </w:r>
      <w:r>
        <w:rPr>
          <w:spacing w:val="-1"/>
        </w:rPr>
        <w:t>учета</w:t>
      </w:r>
      <w:r>
        <w:rPr>
          <w:spacing w:val="36"/>
        </w:rPr>
        <w:t xml:space="preserve"> </w:t>
      </w:r>
      <w:r>
        <w:rPr>
          <w:spacing w:val="-1"/>
        </w:rPr>
        <w:t>личных</w:t>
      </w:r>
      <w:r>
        <w:rPr>
          <w:spacing w:val="36"/>
        </w:rPr>
        <w:t xml:space="preserve"> </w:t>
      </w:r>
      <w:r>
        <w:rPr>
          <w:spacing w:val="-1"/>
        </w:rPr>
        <w:t>подсобных</w:t>
      </w:r>
      <w:r>
        <w:rPr>
          <w:spacing w:val="36"/>
        </w:rPr>
        <w:t xml:space="preserve"> </w:t>
      </w:r>
      <w:r>
        <w:rPr>
          <w:spacing w:val="-1"/>
        </w:rPr>
        <w:t>хозяйств,</w:t>
      </w:r>
      <w:r>
        <w:rPr>
          <w:spacing w:val="36"/>
        </w:rPr>
        <w:t xml:space="preserve"> </w:t>
      </w:r>
      <w:r>
        <w:rPr>
          <w:spacing w:val="-1"/>
        </w:rPr>
        <w:t>предоставление</w:t>
      </w:r>
      <w:r>
        <w:rPr>
          <w:spacing w:val="36"/>
        </w:rPr>
        <w:t xml:space="preserve"> </w:t>
      </w:r>
      <w:r>
        <w:rPr>
          <w:spacing w:val="-1"/>
        </w:rPr>
        <w:t>выписок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5"/>
        </w:rPr>
        <w:t xml:space="preserve"> </w:t>
      </w:r>
      <w:r>
        <w:rPr>
          <w:spacing w:val="-1"/>
        </w:rPr>
        <w:t>них,</w:t>
      </w:r>
      <w:r>
        <w:rPr>
          <w:spacing w:val="36"/>
        </w:rPr>
        <w:t xml:space="preserve"> </w:t>
      </w:r>
      <w:r>
        <w:rPr>
          <w:spacing w:val="-1"/>
        </w:rPr>
        <w:t>во</w:t>
      </w:r>
      <w:r>
        <w:rPr>
          <w:spacing w:val="75"/>
        </w:rPr>
        <w:t xml:space="preserve"> </w:t>
      </w:r>
      <w:r>
        <w:rPr>
          <w:spacing w:val="-1"/>
        </w:rPr>
        <w:t>внутригородском</w:t>
      </w:r>
      <w:r>
        <w:rPr>
          <w:spacing w:val="11"/>
        </w:rPr>
        <w:t xml:space="preserve"> </w:t>
      </w:r>
      <w:r>
        <w:rPr>
          <w:spacing w:val="-1"/>
        </w:rPr>
        <w:t>муниципальном</w:t>
      </w:r>
      <w:r>
        <w:rPr>
          <w:spacing w:val="11"/>
        </w:rPr>
        <w:t xml:space="preserve"> </w:t>
      </w:r>
      <w:r>
        <w:rPr>
          <w:spacing w:val="-1"/>
        </w:rP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2020</w:t>
      </w:r>
      <w:r>
        <w:rPr>
          <w:spacing w:val="12"/>
        </w:rPr>
        <w:t xml:space="preserve"> </w:t>
      </w:r>
      <w:r>
        <w:rPr>
          <w:spacing w:val="-1"/>
        </w:rPr>
        <w:t>году</w:t>
      </w:r>
      <w:r>
        <w:rPr>
          <w:spacing w:val="9"/>
        </w:rPr>
        <w:t xml:space="preserve"> </w:t>
      </w:r>
      <w:r>
        <w:t>была</w:t>
      </w:r>
      <w:r>
        <w:rPr>
          <w:spacing w:val="12"/>
        </w:rPr>
        <w:t xml:space="preserve"> </w:t>
      </w:r>
      <w:r>
        <w:rPr>
          <w:spacing w:val="-1"/>
        </w:rPr>
        <w:t>проведена</w:t>
      </w:r>
      <w:r>
        <w:rPr>
          <w:spacing w:val="10"/>
        </w:rPr>
        <w:t xml:space="preserve"> </w:t>
      </w:r>
      <w:r>
        <w:rPr>
          <w:spacing w:val="-1"/>
        </w:rPr>
        <w:t>работа</w:t>
      </w:r>
      <w:r>
        <w:rPr>
          <w:spacing w:val="12"/>
        </w:rPr>
        <w:t xml:space="preserve"> </w:t>
      </w:r>
      <w:r>
        <w:rPr>
          <w:spacing w:val="-2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сплошному</w:t>
      </w:r>
      <w:r>
        <w:rPr>
          <w:spacing w:val="9"/>
        </w:rPr>
        <w:t xml:space="preserve"> </w:t>
      </w:r>
      <w:r>
        <w:rPr>
          <w:spacing w:val="-1"/>
        </w:rPr>
        <w:t>обходу</w:t>
      </w:r>
      <w:r>
        <w:rPr>
          <w:spacing w:val="65"/>
        </w:rPr>
        <w:t xml:space="preserve"> </w:t>
      </w:r>
      <w:r>
        <w:rPr>
          <w:spacing w:val="-1"/>
        </w:rPr>
        <w:t xml:space="preserve">хозяйств </w:t>
      </w:r>
      <w:r>
        <w:t>и</w:t>
      </w:r>
      <w:r>
        <w:rPr>
          <w:spacing w:val="-1"/>
        </w:rPr>
        <w:t xml:space="preserve"> опросу</w:t>
      </w:r>
      <w:r>
        <w:rPr>
          <w:spacing w:val="-3"/>
        </w:rPr>
        <w:t xml:space="preserve"> </w:t>
      </w:r>
      <w:r>
        <w:rPr>
          <w:spacing w:val="-1"/>
        </w:rPr>
        <w:t>членов этих</w:t>
      </w:r>
      <w:r>
        <w:t xml:space="preserve"> </w:t>
      </w:r>
      <w:r>
        <w:rPr>
          <w:spacing w:val="-1"/>
        </w:rPr>
        <w:t xml:space="preserve">хозяйств </w:t>
      </w:r>
      <w:r>
        <w:t>для</w:t>
      </w:r>
      <w:r>
        <w:rPr>
          <w:spacing w:val="-1"/>
        </w:rPr>
        <w:t xml:space="preserve"> внесения сведений </w:t>
      </w:r>
      <w:r>
        <w:t>в</w:t>
      </w:r>
      <w:r>
        <w:rPr>
          <w:spacing w:val="-1"/>
        </w:rPr>
        <w:t xml:space="preserve"> похозяйственные</w:t>
      </w:r>
      <w:r>
        <w:t xml:space="preserve"> </w:t>
      </w:r>
      <w:r>
        <w:rPr>
          <w:spacing w:val="-1"/>
        </w:rPr>
        <w:t>книги.</w:t>
      </w:r>
    </w:p>
    <w:p w:rsidR="009A64DC" w:rsidRDefault="009A64DC" w:rsidP="009A64DC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t>Для</w:t>
      </w:r>
      <w:r>
        <w:rPr>
          <w:spacing w:val="47"/>
        </w:rPr>
        <w:t xml:space="preserve"> </w:t>
      </w:r>
      <w:r>
        <w:rPr>
          <w:spacing w:val="-1"/>
        </w:rPr>
        <w:t>реализации</w:t>
      </w:r>
      <w:r>
        <w:rPr>
          <w:spacing w:val="47"/>
        </w:rPr>
        <w:t xml:space="preserve"> </w:t>
      </w:r>
      <w:r>
        <w:rPr>
          <w:spacing w:val="-1"/>
        </w:rPr>
        <w:t>вопросов</w:t>
      </w:r>
      <w:r>
        <w:rPr>
          <w:spacing w:val="47"/>
        </w:rPr>
        <w:t xml:space="preserve"> </w:t>
      </w:r>
      <w:r>
        <w:rPr>
          <w:spacing w:val="-1"/>
        </w:rPr>
        <w:t>местного</w:t>
      </w:r>
      <w:r>
        <w:rPr>
          <w:spacing w:val="45"/>
        </w:rPr>
        <w:t xml:space="preserve"> </w:t>
      </w:r>
      <w:r>
        <w:rPr>
          <w:spacing w:val="-1"/>
        </w:rPr>
        <w:t>значения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полномочий,</w:t>
      </w:r>
      <w:r>
        <w:rPr>
          <w:spacing w:val="48"/>
        </w:rPr>
        <w:t xml:space="preserve"> </w:t>
      </w:r>
      <w:r>
        <w:rPr>
          <w:spacing w:val="-1"/>
        </w:rPr>
        <w:t>определенных</w:t>
      </w:r>
      <w:r>
        <w:rPr>
          <w:spacing w:val="48"/>
        </w:rPr>
        <w:t xml:space="preserve"> </w:t>
      </w:r>
      <w:r>
        <w:rPr>
          <w:spacing w:val="-1"/>
        </w:rPr>
        <w:t>Законами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иными</w:t>
      </w:r>
      <w:r>
        <w:rPr>
          <w:spacing w:val="38"/>
        </w:rPr>
        <w:t xml:space="preserve"> </w:t>
      </w:r>
      <w:r>
        <w:rPr>
          <w:spacing w:val="-1"/>
        </w:rPr>
        <w:t>нормативными</w:t>
      </w:r>
      <w:r>
        <w:rPr>
          <w:spacing w:val="23"/>
        </w:rPr>
        <w:t xml:space="preserve"> </w:t>
      </w:r>
      <w:r>
        <w:rPr>
          <w:spacing w:val="-1"/>
        </w:rPr>
        <w:t>актами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рекомендациями</w:t>
      </w:r>
      <w:r>
        <w:rPr>
          <w:spacing w:val="24"/>
        </w:rPr>
        <w:t xml:space="preserve"> </w:t>
      </w:r>
      <w:r>
        <w:rPr>
          <w:spacing w:val="-1"/>
        </w:rPr>
        <w:t>Правительства</w:t>
      </w:r>
      <w:r>
        <w:rPr>
          <w:spacing w:val="22"/>
        </w:rPr>
        <w:t xml:space="preserve"> </w:t>
      </w:r>
      <w:r>
        <w:rPr>
          <w:spacing w:val="-1"/>
        </w:rPr>
        <w:t>Севастополя,</w:t>
      </w:r>
      <w:r>
        <w:rPr>
          <w:spacing w:val="21"/>
        </w:rPr>
        <w:t xml:space="preserve"> </w:t>
      </w:r>
      <w:r>
        <w:rPr>
          <w:spacing w:val="-1"/>
        </w:rPr>
        <w:t>были</w:t>
      </w:r>
      <w:r>
        <w:rPr>
          <w:spacing w:val="23"/>
        </w:rPr>
        <w:t xml:space="preserve"> </w:t>
      </w:r>
      <w:r>
        <w:rPr>
          <w:spacing w:val="-1"/>
        </w:rPr>
        <w:t>утверждены</w:t>
      </w:r>
      <w:r>
        <w:rPr>
          <w:spacing w:val="57"/>
        </w:rPr>
        <w:t xml:space="preserve"> </w:t>
      </w:r>
      <w:r>
        <w:rPr>
          <w:spacing w:val="-1"/>
        </w:rPr>
        <w:t>штатные</w:t>
      </w:r>
      <w:r>
        <w:t xml:space="preserve"> </w:t>
      </w:r>
      <w:r>
        <w:rPr>
          <w:spacing w:val="-1"/>
        </w:rPr>
        <w:t>расписания органов местного</w:t>
      </w:r>
      <w:r>
        <w:rPr>
          <w:spacing w:val="-3"/>
        </w:rPr>
        <w:t xml:space="preserve"> </w:t>
      </w:r>
      <w:r>
        <w:rPr>
          <w:spacing w:val="-1"/>
        </w:rPr>
        <w:t>самоуправления.</w:t>
      </w:r>
    </w:p>
    <w:p w:rsidR="009A64DC" w:rsidRDefault="009A64DC" w:rsidP="009A64DC">
      <w:pPr>
        <w:pStyle w:val="a3"/>
        <w:kinsoku w:val="0"/>
        <w:overflowPunct w:val="0"/>
        <w:spacing w:before="1" w:line="252" w:lineRule="exact"/>
        <w:ind w:left="824" w:firstLine="0"/>
        <w:rPr>
          <w:spacing w:val="-1"/>
        </w:rPr>
      </w:pPr>
      <w:r>
        <w:t xml:space="preserve">В </w:t>
      </w:r>
      <w:r>
        <w:rPr>
          <w:spacing w:val="9"/>
        </w:rPr>
        <w:t xml:space="preserve"> </w:t>
      </w:r>
      <w:r>
        <w:rPr>
          <w:spacing w:val="-1"/>
        </w:rPr>
        <w:t>штатном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расписании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местной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администрации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состоянию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конец</w:t>
      </w:r>
      <w:r>
        <w:t xml:space="preserve"> </w:t>
      </w:r>
      <w:r>
        <w:rPr>
          <w:spacing w:val="9"/>
        </w:rPr>
        <w:t xml:space="preserve"> </w:t>
      </w:r>
      <w:r>
        <w:t xml:space="preserve">2020 </w:t>
      </w:r>
      <w:r>
        <w:rPr>
          <w:spacing w:val="10"/>
        </w:rPr>
        <w:t xml:space="preserve"> </w:t>
      </w:r>
      <w:r>
        <w:t xml:space="preserve">г. </w:t>
      </w:r>
      <w:r>
        <w:rPr>
          <w:spacing w:val="10"/>
        </w:rPr>
        <w:t xml:space="preserve"> </w:t>
      </w:r>
      <w:r>
        <w:rPr>
          <w:spacing w:val="-1"/>
        </w:rPr>
        <w:t>утверждены</w:t>
      </w:r>
    </w:p>
    <w:p w:rsidR="009A64DC" w:rsidRDefault="009A64DC" w:rsidP="009A64DC">
      <w:pPr>
        <w:pStyle w:val="a3"/>
        <w:kinsoku w:val="0"/>
        <w:overflowPunct w:val="0"/>
        <w:ind w:right="98" w:firstLine="0"/>
        <w:jc w:val="both"/>
        <w:rPr>
          <w:spacing w:val="-1"/>
        </w:rPr>
      </w:pPr>
      <w:r>
        <w:t>31</w:t>
      </w:r>
      <w:r>
        <w:rPr>
          <w:spacing w:val="26"/>
        </w:rPr>
        <w:t xml:space="preserve"> </w:t>
      </w:r>
      <w:r>
        <w:rPr>
          <w:spacing w:val="-1"/>
        </w:rPr>
        <w:t>штатных</w:t>
      </w:r>
      <w:r>
        <w:rPr>
          <w:spacing w:val="26"/>
        </w:rPr>
        <w:t xml:space="preserve"> </w:t>
      </w:r>
      <w:r>
        <w:rPr>
          <w:spacing w:val="-1"/>
        </w:rPr>
        <w:t>единиц</w:t>
      </w:r>
      <w:r>
        <w:rPr>
          <w:spacing w:val="23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rPr>
          <w:spacing w:val="-1"/>
        </w:rPr>
        <w:t>том</w:t>
      </w:r>
      <w:r>
        <w:rPr>
          <w:spacing w:val="26"/>
        </w:rPr>
        <w:t xml:space="preserve"> </w:t>
      </w:r>
      <w:r>
        <w:rPr>
          <w:spacing w:val="-1"/>
        </w:rPr>
        <w:t>числе</w:t>
      </w:r>
      <w:r>
        <w:rPr>
          <w:spacing w:val="27"/>
        </w:rPr>
        <w:t xml:space="preserve"> </w:t>
      </w:r>
      <w:r>
        <w:t>8</w:t>
      </w:r>
      <w:r>
        <w:rPr>
          <w:spacing w:val="24"/>
        </w:rPr>
        <w:t xml:space="preserve"> </w:t>
      </w:r>
      <w:r>
        <w:rPr>
          <w:spacing w:val="-1"/>
        </w:rPr>
        <w:t>штатных</w:t>
      </w:r>
      <w:r>
        <w:rPr>
          <w:spacing w:val="24"/>
        </w:rPr>
        <w:t xml:space="preserve"> </w:t>
      </w:r>
      <w:r>
        <w:rPr>
          <w:spacing w:val="-1"/>
        </w:rPr>
        <w:t>единиц</w:t>
      </w:r>
      <w:r>
        <w:rPr>
          <w:spacing w:val="26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rPr>
          <w:spacing w:val="-1"/>
        </w:rPr>
        <w:t>реализации</w:t>
      </w:r>
      <w:r>
        <w:rPr>
          <w:spacing w:val="26"/>
        </w:rPr>
        <w:t xml:space="preserve"> </w:t>
      </w:r>
      <w:r>
        <w:rPr>
          <w:spacing w:val="-1"/>
        </w:rPr>
        <w:t>отдельных</w:t>
      </w:r>
      <w:r>
        <w:rPr>
          <w:spacing w:val="26"/>
        </w:rPr>
        <w:t xml:space="preserve"> </w:t>
      </w:r>
      <w:r>
        <w:rPr>
          <w:spacing w:val="-1"/>
        </w:rPr>
        <w:t>государственных</w:t>
      </w:r>
      <w:r>
        <w:rPr>
          <w:spacing w:val="55"/>
        </w:rPr>
        <w:t xml:space="preserve"> </w:t>
      </w:r>
      <w:r>
        <w:rPr>
          <w:spacing w:val="-1"/>
        </w:rPr>
        <w:t xml:space="preserve">полномочий </w:t>
      </w:r>
      <w:r>
        <w:t>в</w:t>
      </w:r>
      <w:r>
        <w:rPr>
          <w:spacing w:val="-1"/>
        </w:rPr>
        <w:t xml:space="preserve"> сфере</w:t>
      </w:r>
      <w:r>
        <w:t xml:space="preserve"> </w:t>
      </w:r>
      <w:r>
        <w:rPr>
          <w:spacing w:val="-1"/>
        </w:rPr>
        <w:t>благоустройства).</w:t>
      </w:r>
      <w:r>
        <w:t xml:space="preserve"> </w:t>
      </w:r>
      <w:r>
        <w:rPr>
          <w:spacing w:val="-1"/>
        </w:rPr>
        <w:t>Из них: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before="1" w:line="252" w:lineRule="exact"/>
        <w:ind w:firstLine="708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муниципальная должность</w:t>
      </w:r>
      <w:r>
        <w:rPr>
          <w:spacing w:val="-3"/>
        </w:rPr>
        <w:t xml:space="preserve"> </w:t>
      </w:r>
      <w:r>
        <w:rPr>
          <w:spacing w:val="-1"/>
        </w:rPr>
        <w:t>(Глава);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57"/>
        </w:tabs>
        <w:kinsoku w:val="0"/>
        <w:overflowPunct w:val="0"/>
        <w:ind w:right="100" w:firstLine="708"/>
        <w:jc w:val="both"/>
        <w:rPr>
          <w:spacing w:val="-1"/>
        </w:rPr>
      </w:pPr>
      <w:r>
        <w:t>28</w:t>
      </w:r>
      <w:r>
        <w:rPr>
          <w:spacing w:val="5"/>
        </w:rPr>
        <w:t xml:space="preserve"> </w:t>
      </w:r>
      <w:r>
        <w:rPr>
          <w:spacing w:val="-1"/>
        </w:rPr>
        <w:t>единиц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должности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1"/>
        </w:rPr>
        <w:t>службы,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том</w:t>
      </w:r>
      <w:r>
        <w:rPr>
          <w:spacing w:val="4"/>
        </w:rPr>
        <w:t xml:space="preserve"> </w:t>
      </w:r>
      <w:r>
        <w:rPr>
          <w:spacing w:val="-1"/>
        </w:rPr>
        <w:t>числе</w:t>
      </w:r>
      <w:r>
        <w:rPr>
          <w:spacing w:val="5"/>
        </w:rPr>
        <w:t xml:space="preserve"> </w:t>
      </w:r>
      <w:r>
        <w:t>8</w:t>
      </w:r>
      <w:r>
        <w:rPr>
          <w:spacing w:val="5"/>
        </w:rPr>
        <w:t xml:space="preserve"> </w:t>
      </w:r>
      <w:r>
        <w:rPr>
          <w:spacing w:val="-1"/>
        </w:rPr>
        <w:t>единиц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4"/>
        </w:rPr>
        <w:t xml:space="preserve"> </w:t>
      </w:r>
      <w:r>
        <w:rPr>
          <w:spacing w:val="-1"/>
        </w:rPr>
        <w:t>отдельных</w:t>
      </w:r>
      <w:r>
        <w:rPr>
          <w:spacing w:val="71"/>
        </w:rP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-1"/>
        </w:rPr>
        <w:t xml:space="preserve">полномочий </w:t>
      </w:r>
      <w:r>
        <w:t>в</w:t>
      </w:r>
      <w:r>
        <w:rPr>
          <w:spacing w:val="-1"/>
        </w:rPr>
        <w:t xml:space="preserve"> сфере</w:t>
      </w:r>
      <w:r>
        <w:t xml:space="preserve"> </w:t>
      </w:r>
      <w:r>
        <w:rPr>
          <w:spacing w:val="-1"/>
        </w:rPr>
        <w:t>благоустройства;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line="252" w:lineRule="exact"/>
        <w:ind w:left="948" w:hanging="124"/>
        <w:rPr>
          <w:spacing w:val="-1"/>
        </w:rPr>
      </w:pPr>
      <w:r>
        <w:t xml:space="preserve">2 </w:t>
      </w:r>
      <w:r>
        <w:rPr>
          <w:spacing w:val="-1"/>
        </w:rPr>
        <w:t>единицы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должности,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отнесенные</w:t>
      </w:r>
      <w:r>
        <w:t xml:space="preserve"> к</w:t>
      </w:r>
      <w:r>
        <w:rPr>
          <w:spacing w:val="-2"/>
        </w:rPr>
        <w:t xml:space="preserve"> </w:t>
      </w:r>
      <w:r>
        <w:rPr>
          <w:spacing w:val="-1"/>
        </w:rPr>
        <w:t>муниципальной службе.</w:t>
      </w:r>
    </w:p>
    <w:p w:rsidR="009A64DC" w:rsidRDefault="009A64DC" w:rsidP="009A64DC">
      <w:pPr>
        <w:pStyle w:val="a3"/>
        <w:kinsoku w:val="0"/>
        <w:overflowPunct w:val="0"/>
        <w:spacing w:before="1"/>
        <w:ind w:right="102"/>
        <w:jc w:val="both"/>
        <w:rPr>
          <w:spacing w:val="-1"/>
        </w:rPr>
      </w:pPr>
      <w:r>
        <w:t>В</w:t>
      </w:r>
      <w:r>
        <w:rPr>
          <w:spacing w:val="13"/>
        </w:rPr>
        <w:t xml:space="preserve"> </w:t>
      </w:r>
      <w:r>
        <w:rPr>
          <w:spacing w:val="-1"/>
        </w:rPr>
        <w:t>штатном</w:t>
      </w:r>
      <w:r>
        <w:rPr>
          <w:spacing w:val="14"/>
        </w:rPr>
        <w:t xml:space="preserve"> </w:t>
      </w:r>
      <w:r>
        <w:rPr>
          <w:spacing w:val="-1"/>
        </w:rPr>
        <w:t>расписании</w:t>
      </w:r>
      <w:r>
        <w:rPr>
          <w:spacing w:val="11"/>
        </w:rPr>
        <w:t xml:space="preserve"> </w:t>
      </w:r>
      <w:r>
        <w:rPr>
          <w:spacing w:val="-1"/>
        </w:rPr>
        <w:t>Совета</w:t>
      </w:r>
      <w:r>
        <w:rPr>
          <w:spacing w:val="15"/>
        </w:rPr>
        <w:t xml:space="preserve"> </w:t>
      </w:r>
      <w:r>
        <w:rPr>
          <w:spacing w:val="-1"/>
        </w:rPr>
        <w:t>Гагаринского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округа</w:t>
      </w:r>
      <w:r>
        <w:rPr>
          <w:spacing w:val="15"/>
        </w:rPr>
        <w:t xml:space="preserve"> </w:t>
      </w:r>
      <w:r>
        <w:rPr>
          <w:spacing w:val="-1"/>
        </w:rPr>
        <w:t>утверждено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штатные</w:t>
      </w:r>
      <w:r>
        <w:rPr>
          <w:spacing w:val="57"/>
        </w:rPr>
        <w:t xml:space="preserve"> </w:t>
      </w:r>
      <w:r>
        <w:rPr>
          <w:spacing w:val="-1"/>
        </w:rPr>
        <w:t>единицы,</w:t>
      </w:r>
      <w:r>
        <w:t xml:space="preserve"> </w:t>
      </w:r>
      <w:r>
        <w:rPr>
          <w:spacing w:val="-1"/>
        </w:rPr>
        <w:t>из них: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line="252" w:lineRule="exact"/>
        <w:ind w:left="948" w:hanging="124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муниципальная должность</w:t>
      </w:r>
      <w:r>
        <w:rPr>
          <w:spacing w:val="-3"/>
        </w:rPr>
        <w:t xml:space="preserve"> </w:t>
      </w:r>
      <w:r>
        <w:rPr>
          <w:spacing w:val="-1"/>
        </w:rPr>
        <w:t>(Заместитель</w:t>
      </w:r>
      <w:r>
        <w:t xml:space="preserve"> </w:t>
      </w:r>
      <w:r>
        <w:rPr>
          <w:spacing w:val="-1"/>
        </w:rPr>
        <w:t>председателя Совета);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before="1" w:line="252" w:lineRule="exact"/>
        <w:ind w:left="948"/>
        <w:rPr>
          <w:spacing w:val="-1"/>
        </w:rPr>
      </w:pPr>
      <w:r>
        <w:t xml:space="preserve">1 </w:t>
      </w:r>
      <w:r>
        <w:rPr>
          <w:spacing w:val="-1"/>
        </w:rPr>
        <w:t>единицы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должность</w:t>
      </w:r>
      <w:r>
        <w:rPr>
          <w:spacing w:val="-3"/>
        </w:rPr>
        <w:t xml:space="preserve"> </w:t>
      </w:r>
      <w:r>
        <w:rPr>
          <w:spacing w:val="-1"/>
        </w:rPr>
        <w:t>муниципальной службы;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ind w:left="823" w:right="3266" w:firstLine="0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должность,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отнесенная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1"/>
        </w:rPr>
        <w:t>муниципальной службе.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конец 2020</w:t>
      </w:r>
      <w:r>
        <w:t xml:space="preserve"> </w:t>
      </w:r>
      <w:r>
        <w:rPr>
          <w:spacing w:val="-1"/>
        </w:rPr>
        <w:t>года</w:t>
      </w:r>
      <w:r>
        <w:rPr>
          <w:spacing w:val="-2"/>
        </w:rPr>
        <w:t xml:space="preserve"> </w:t>
      </w:r>
      <w:r>
        <w:rPr>
          <w:spacing w:val="-1"/>
        </w:rPr>
        <w:t>фактически замещено</w:t>
      </w:r>
      <w:r>
        <w:rPr>
          <w:spacing w:val="-3"/>
        </w:rPr>
        <w:t xml:space="preserve"> </w:t>
      </w:r>
      <w:r>
        <w:rPr>
          <w:spacing w:val="-1"/>
        </w:rPr>
        <w:t>должностей:</w:t>
      </w:r>
    </w:p>
    <w:p w:rsidR="009A64DC" w:rsidRDefault="009A64DC" w:rsidP="009A64DC">
      <w:pPr>
        <w:pStyle w:val="a3"/>
        <w:kinsoku w:val="0"/>
        <w:overflowPunct w:val="0"/>
        <w:spacing w:line="251" w:lineRule="exact"/>
        <w:ind w:left="823" w:firstLine="0"/>
        <w:rPr>
          <w:spacing w:val="-1"/>
        </w:rPr>
      </w:pPr>
      <w:r>
        <w:t>В</w:t>
      </w:r>
      <w:r>
        <w:rPr>
          <w:spacing w:val="-1"/>
        </w:rPr>
        <w:t xml:space="preserve"> местной администрации </w:t>
      </w:r>
      <w:r>
        <w:t xml:space="preserve">– 25,5 </w:t>
      </w:r>
      <w:r>
        <w:rPr>
          <w:spacing w:val="-1"/>
        </w:rPr>
        <w:t>единица,</w:t>
      </w:r>
      <w:r>
        <w:t xml:space="preserve"> </w:t>
      </w:r>
      <w:r>
        <w:rPr>
          <w:spacing w:val="-1"/>
        </w:rPr>
        <w:t>из них: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line="252" w:lineRule="exact"/>
        <w:ind w:left="948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муниципальная должность</w:t>
      </w:r>
      <w:r>
        <w:rPr>
          <w:spacing w:val="-3"/>
        </w:rPr>
        <w:t xml:space="preserve"> </w:t>
      </w:r>
      <w:r>
        <w:rPr>
          <w:spacing w:val="-1"/>
        </w:rPr>
        <w:t>(Глава);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1026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t>23</w:t>
      </w:r>
      <w:r>
        <w:rPr>
          <w:spacing w:val="19"/>
        </w:rPr>
        <w:t xml:space="preserve"> </w:t>
      </w:r>
      <w:r>
        <w:rPr>
          <w:spacing w:val="-1"/>
        </w:rPr>
        <w:t>единицы</w:t>
      </w:r>
      <w:r>
        <w:rPr>
          <w:spacing w:val="2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-1"/>
        </w:rPr>
        <w:t>должности</w:t>
      </w:r>
      <w:r>
        <w:rPr>
          <w:spacing w:val="19"/>
        </w:rPr>
        <w:t xml:space="preserve"> </w:t>
      </w:r>
      <w:r>
        <w:rPr>
          <w:spacing w:val="-1"/>
        </w:rPr>
        <w:t>муниципальной</w:t>
      </w:r>
      <w:r>
        <w:rPr>
          <w:spacing w:val="19"/>
        </w:rPr>
        <w:t xml:space="preserve"> </w:t>
      </w:r>
      <w:r>
        <w:rPr>
          <w:spacing w:val="-1"/>
        </w:rPr>
        <w:t>службы,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том</w:t>
      </w:r>
      <w:r>
        <w:rPr>
          <w:spacing w:val="18"/>
        </w:rPr>
        <w:t xml:space="preserve"> </w:t>
      </w:r>
      <w:r>
        <w:rPr>
          <w:spacing w:val="-1"/>
        </w:rPr>
        <w:t>числе</w:t>
      </w:r>
      <w:r>
        <w:rPr>
          <w:spacing w:val="19"/>
        </w:rPr>
        <w:t xml:space="preserve"> </w:t>
      </w:r>
      <w:r>
        <w:t>7</w:t>
      </w:r>
      <w:r>
        <w:rPr>
          <w:spacing w:val="19"/>
        </w:rPr>
        <w:t xml:space="preserve"> </w:t>
      </w:r>
      <w:r>
        <w:rPr>
          <w:spacing w:val="-1"/>
        </w:rPr>
        <w:t>единиц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1"/>
        </w:rPr>
        <w:t>реализации</w:t>
      </w:r>
      <w:r>
        <w:rPr>
          <w:spacing w:val="69"/>
        </w:rPr>
        <w:t xml:space="preserve"> </w:t>
      </w:r>
      <w:r>
        <w:rPr>
          <w:spacing w:val="-1"/>
        </w:rPr>
        <w:t>отдельных</w:t>
      </w:r>
      <w: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-1"/>
        </w:rPr>
        <w:t xml:space="preserve">полномочий </w:t>
      </w:r>
      <w:r>
        <w:t>в</w:t>
      </w:r>
      <w:r>
        <w:rPr>
          <w:spacing w:val="-1"/>
        </w:rPr>
        <w:t xml:space="preserve"> сфере</w:t>
      </w:r>
      <w:r>
        <w:t xml:space="preserve"> </w:t>
      </w:r>
      <w:r>
        <w:rPr>
          <w:spacing w:val="-1"/>
        </w:rPr>
        <w:t>благоустройства;</w:t>
      </w:r>
    </w:p>
    <w:p w:rsidR="009A64DC" w:rsidRDefault="009A64DC" w:rsidP="009A64DC">
      <w:pPr>
        <w:pStyle w:val="a3"/>
        <w:numPr>
          <w:ilvl w:val="0"/>
          <w:numId w:val="3"/>
        </w:numPr>
        <w:tabs>
          <w:tab w:val="left" w:pos="1004"/>
        </w:tabs>
        <w:kinsoku w:val="0"/>
        <w:overflowPunct w:val="0"/>
        <w:spacing w:before="1" w:line="252" w:lineRule="exact"/>
        <w:ind w:left="1003" w:hanging="179"/>
        <w:rPr>
          <w:spacing w:val="-1"/>
        </w:rPr>
      </w:pPr>
      <w:r>
        <w:t xml:space="preserve">1,5 </w:t>
      </w:r>
      <w:r>
        <w:rPr>
          <w:spacing w:val="-1"/>
        </w:rPr>
        <w:t>единиц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должность,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 xml:space="preserve">отнесенная </w:t>
      </w:r>
      <w:r>
        <w:t xml:space="preserve">к </w:t>
      </w:r>
      <w:r>
        <w:rPr>
          <w:spacing w:val="-1"/>
        </w:rPr>
        <w:t>муниципальной службе.</w:t>
      </w:r>
    </w:p>
    <w:p w:rsidR="009A64DC" w:rsidRDefault="009A64DC" w:rsidP="009A64DC">
      <w:pPr>
        <w:pStyle w:val="a3"/>
        <w:kinsoku w:val="0"/>
        <w:overflowPunct w:val="0"/>
        <w:spacing w:line="252" w:lineRule="exact"/>
        <w:ind w:left="824" w:firstLine="0"/>
        <w:rPr>
          <w:spacing w:val="-1"/>
        </w:rPr>
      </w:pPr>
      <w:r>
        <w:t>В</w:t>
      </w:r>
      <w:r>
        <w:rPr>
          <w:spacing w:val="-1"/>
        </w:rPr>
        <w:t xml:space="preserve"> Совете</w:t>
      </w:r>
      <w: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rPr>
          <w:spacing w:val="-2"/>
        </w:rPr>
        <w:t xml:space="preserve"> </w:t>
      </w:r>
      <w:r>
        <w:rPr>
          <w:spacing w:val="-1"/>
        </w:rPr>
        <w:t>фактически замещены</w:t>
      </w:r>
      <w:r>
        <w:t xml:space="preserve"> </w:t>
      </w:r>
      <w:r>
        <w:rPr>
          <w:spacing w:val="-1"/>
        </w:rPr>
        <w:t>все</w:t>
      </w:r>
      <w:r>
        <w:rPr>
          <w:spacing w:val="-2"/>
        </w:rPr>
        <w:t xml:space="preserve"> </w:t>
      </w:r>
      <w:r>
        <w:rPr>
          <w:spacing w:val="-1"/>
        </w:rPr>
        <w:t>штатные</w:t>
      </w:r>
      <w:r>
        <w:t xml:space="preserve"> </w:t>
      </w:r>
      <w:r>
        <w:rPr>
          <w:spacing w:val="-1"/>
        </w:rPr>
        <w:t>единицы.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t>Для</w:t>
      </w:r>
      <w:r>
        <w:rPr>
          <w:spacing w:val="26"/>
        </w:rPr>
        <w:t xml:space="preserve"> </w:t>
      </w:r>
      <w:r>
        <w:rPr>
          <w:spacing w:val="-1"/>
        </w:rPr>
        <w:t>расширения</w:t>
      </w:r>
      <w:r>
        <w:rPr>
          <w:spacing w:val="26"/>
        </w:rPr>
        <w:t xml:space="preserve"> </w:t>
      </w:r>
      <w:r>
        <w:rPr>
          <w:spacing w:val="-1"/>
        </w:rPr>
        <w:t>профессиональных</w:t>
      </w:r>
      <w:r>
        <w:rPr>
          <w:spacing w:val="24"/>
        </w:rPr>
        <w:t xml:space="preserve"> </w:t>
      </w:r>
      <w:r>
        <w:rPr>
          <w:spacing w:val="-1"/>
        </w:rPr>
        <w:t>знаний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повышения</w:t>
      </w:r>
      <w:r>
        <w:rPr>
          <w:spacing w:val="23"/>
        </w:rPr>
        <w:t xml:space="preserve"> </w:t>
      </w:r>
      <w:r>
        <w:rPr>
          <w:spacing w:val="-1"/>
        </w:rPr>
        <w:t>квалификации</w:t>
      </w:r>
      <w:r>
        <w:rPr>
          <w:spacing w:val="26"/>
        </w:rPr>
        <w:t xml:space="preserve"> </w:t>
      </w:r>
      <w:r>
        <w:rPr>
          <w:spacing w:val="-1"/>
        </w:rPr>
        <w:t>муниципальные</w:t>
      </w:r>
      <w:r>
        <w:rPr>
          <w:spacing w:val="37"/>
        </w:rPr>
        <w:t xml:space="preserve"> </w:t>
      </w:r>
      <w:r>
        <w:rPr>
          <w:spacing w:val="-1"/>
        </w:rPr>
        <w:t>служащие</w:t>
      </w:r>
      <w:r>
        <w:rPr>
          <w:spacing w:val="5"/>
        </w:rPr>
        <w:t xml:space="preserve"> </w:t>
      </w:r>
      <w:r>
        <w:rPr>
          <w:spacing w:val="-1"/>
        </w:rPr>
        <w:t>местной</w:t>
      </w:r>
      <w:r>
        <w:rPr>
          <w:spacing w:val="4"/>
        </w:rPr>
        <w:t xml:space="preserve"> </w:t>
      </w:r>
      <w:r>
        <w:rPr>
          <w:spacing w:val="-1"/>
        </w:rPr>
        <w:t>администрации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Совета</w:t>
      </w:r>
      <w:r>
        <w:rPr>
          <w:spacing w:val="3"/>
        </w:rPr>
        <w:t xml:space="preserve"> </w:t>
      </w:r>
      <w:r>
        <w:rPr>
          <w:spacing w:val="-1"/>
        </w:rPr>
        <w:t>Гагаринского</w:t>
      </w:r>
      <w:r>
        <w:rPr>
          <w:spacing w:val="7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округа</w:t>
      </w:r>
      <w:r>
        <w:rPr>
          <w:spacing w:val="8"/>
        </w:rPr>
        <w:t xml:space="preserve"> </w:t>
      </w:r>
      <w:r>
        <w:rPr>
          <w:spacing w:val="-1"/>
        </w:rPr>
        <w:t>участвуют</w:t>
      </w:r>
      <w:r>
        <w:rPr>
          <w:spacing w:val="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обучающих</w:t>
      </w:r>
      <w:r>
        <w:rPr>
          <w:spacing w:val="51"/>
        </w:rPr>
        <w:t xml:space="preserve"> </w:t>
      </w:r>
      <w:r>
        <w:rPr>
          <w:spacing w:val="-1"/>
        </w:rPr>
        <w:t>совещаниях</w:t>
      </w:r>
      <w:r>
        <w:rPr>
          <w:spacing w:val="48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rPr>
          <w:spacing w:val="-1"/>
        </w:rPr>
        <w:t>специалистами</w:t>
      </w:r>
      <w:r>
        <w:rPr>
          <w:spacing w:val="50"/>
        </w:rPr>
        <w:t xml:space="preserve"> </w:t>
      </w:r>
      <w:r>
        <w:rPr>
          <w:spacing w:val="-1"/>
        </w:rPr>
        <w:t>вышестоящих</w:t>
      </w:r>
      <w:r>
        <w:rPr>
          <w:spacing w:val="51"/>
        </w:rPr>
        <w:t xml:space="preserve"> </w:t>
      </w:r>
      <w:r>
        <w:rPr>
          <w:spacing w:val="-1"/>
        </w:rPr>
        <w:t>ведомств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51"/>
        </w:rPr>
        <w:t xml:space="preserve"> </w:t>
      </w:r>
      <w:r>
        <w:rPr>
          <w:spacing w:val="-1"/>
        </w:rPr>
        <w:t>вопросам</w:t>
      </w:r>
      <w:r>
        <w:rPr>
          <w:spacing w:val="50"/>
        </w:rPr>
        <w:t xml:space="preserve"> </w:t>
      </w:r>
      <w:r>
        <w:rPr>
          <w:spacing w:val="-1"/>
        </w:rPr>
        <w:t>организации</w:t>
      </w:r>
      <w:r>
        <w:rPr>
          <w:spacing w:val="65"/>
        </w:rPr>
        <w:t xml:space="preserve"> </w:t>
      </w:r>
      <w:r>
        <w:rPr>
          <w:spacing w:val="-1"/>
        </w:rPr>
        <w:t>эффективного</w:t>
      </w:r>
      <w:r>
        <w:rPr>
          <w:spacing w:val="10"/>
        </w:rPr>
        <w:t xml:space="preserve"> </w:t>
      </w:r>
      <w:r>
        <w:rPr>
          <w:spacing w:val="-1"/>
        </w:rPr>
        <w:t>бюджетного</w:t>
      </w:r>
      <w:r>
        <w:rPr>
          <w:spacing w:val="12"/>
        </w:rPr>
        <w:t xml:space="preserve"> </w:t>
      </w:r>
      <w:r>
        <w:rPr>
          <w:spacing w:val="-1"/>
        </w:rPr>
        <w:t>процесса,</w:t>
      </w:r>
      <w:r>
        <w:rPr>
          <w:spacing w:val="10"/>
        </w:rPr>
        <w:t xml:space="preserve"> </w:t>
      </w:r>
      <w:r>
        <w:rPr>
          <w:spacing w:val="-1"/>
        </w:rPr>
        <w:t>формирования</w:t>
      </w:r>
      <w:r>
        <w:rPr>
          <w:spacing w:val="11"/>
        </w:rPr>
        <w:t xml:space="preserve"> </w:t>
      </w:r>
      <w:r>
        <w:rPr>
          <w:spacing w:val="-1"/>
        </w:rPr>
        <w:t>бюджета,</w:t>
      </w:r>
      <w:r>
        <w:rPr>
          <w:spacing w:val="12"/>
        </w:rPr>
        <w:t xml:space="preserve"> </w:t>
      </w:r>
      <w:r>
        <w:rPr>
          <w:spacing w:val="-2"/>
        </w:rPr>
        <w:t>актуальным</w:t>
      </w:r>
      <w:r>
        <w:rPr>
          <w:spacing w:val="12"/>
        </w:rPr>
        <w:t xml:space="preserve"> </w:t>
      </w:r>
      <w:r>
        <w:rPr>
          <w:spacing w:val="-1"/>
        </w:rPr>
        <w:t>вопросам</w:t>
      </w:r>
      <w:r>
        <w:rPr>
          <w:spacing w:val="9"/>
        </w:rPr>
        <w:t xml:space="preserve"> </w:t>
      </w:r>
      <w:r>
        <w:rPr>
          <w:spacing w:val="-1"/>
        </w:rPr>
        <w:t>бюджетного</w:t>
      </w:r>
      <w:r>
        <w:rPr>
          <w:spacing w:val="63"/>
        </w:rPr>
        <w:t xml:space="preserve"> </w:t>
      </w:r>
      <w:r>
        <w:rPr>
          <w:spacing w:val="-1"/>
        </w:rPr>
        <w:t>планирования,</w:t>
      </w:r>
      <w:r>
        <w:t xml:space="preserve"> </w:t>
      </w:r>
      <w:r>
        <w:rPr>
          <w:spacing w:val="-1"/>
        </w:rPr>
        <w:t>бюджетного</w:t>
      </w:r>
      <w:r>
        <w:t xml:space="preserve"> </w:t>
      </w:r>
      <w:r>
        <w:rPr>
          <w:spacing w:val="-1"/>
        </w:rPr>
        <w:t>учета</w:t>
      </w:r>
      <w:r>
        <w:t xml:space="preserve"> и</w:t>
      </w:r>
      <w:r>
        <w:rPr>
          <w:spacing w:val="-1"/>
        </w:rPr>
        <w:t xml:space="preserve"> отчетности,</w:t>
      </w:r>
      <w:r>
        <w:t xml:space="preserve"> и</w:t>
      </w:r>
      <w:r>
        <w:rPr>
          <w:spacing w:val="-1"/>
        </w:rPr>
        <w:t xml:space="preserve"> другим актуальным вопросам.</w:t>
      </w:r>
    </w:p>
    <w:p w:rsidR="009A64DC" w:rsidRDefault="009A64DC" w:rsidP="009A64DC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t>Для</w:t>
      </w:r>
      <w:r>
        <w:rPr>
          <w:spacing w:val="6"/>
        </w:rPr>
        <w:t xml:space="preserve"> </w:t>
      </w:r>
      <w:r>
        <w:rPr>
          <w:spacing w:val="-1"/>
        </w:rPr>
        <w:t>качественной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результативной</w:t>
      </w:r>
      <w:r>
        <w:rPr>
          <w:spacing w:val="7"/>
        </w:rPr>
        <w:t xml:space="preserve"> </w:t>
      </w:r>
      <w:r>
        <w:rPr>
          <w:spacing w:val="-1"/>
        </w:rPr>
        <w:t>работы</w:t>
      </w:r>
      <w:r>
        <w:rPr>
          <w:spacing w:val="8"/>
        </w:rPr>
        <w:t xml:space="preserve"> </w:t>
      </w:r>
      <w:r>
        <w:rPr>
          <w:spacing w:val="-1"/>
        </w:rPr>
        <w:t>все</w:t>
      </w:r>
      <w:r>
        <w:rPr>
          <w:spacing w:val="5"/>
        </w:rPr>
        <w:t xml:space="preserve"> </w:t>
      </w:r>
      <w:r>
        <w:rPr>
          <w:spacing w:val="-1"/>
        </w:rPr>
        <w:t>работники</w:t>
      </w:r>
      <w:r>
        <w:rPr>
          <w:spacing w:val="4"/>
        </w:rPr>
        <w:t xml:space="preserve"> </w:t>
      </w:r>
      <w:r>
        <w:rPr>
          <w:spacing w:val="-1"/>
        </w:rPr>
        <w:t>местной</w:t>
      </w:r>
      <w:r>
        <w:rPr>
          <w:spacing w:val="4"/>
        </w:rPr>
        <w:t xml:space="preserve"> </w:t>
      </w:r>
      <w:r>
        <w:rPr>
          <w:spacing w:val="-1"/>
        </w:rPr>
        <w:t>администрации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Совета</w:t>
      </w:r>
      <w:r>
        <w:rPr>
          <w:spacing w:val="57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6"/>
        </w:rPr>
        <w:t xml:space="preserve"> </w:t>
      </w:r>
      <w:r>
        <w:rPr>
          <w:spacing w:val="-1"/>
        </w:rPr>
        <w:t>округа</w:t>
      </w:r>
      <w:r>
        <w:rPr>
          <w:spacing w:val="27"/>
        </w:rPr>
        <w:t xml:space="preserve"> </w:t>
      </w:r>
      <w:r>
        <w:rPr>
          <w:spacing w:val="-1"/>
        </w:rPr>
        <w:t>обеспечены</w:t>
      </w:r>
      <w:r>
        <w:rPr>
          <w:spacing w:val="24"/>
        </w:rPr>
        <w:t xml:space="preserve"> </w:t>
      </w:r>
      <w:r>
        <w:rPr>
          <w:spacing w:val="-1"/>
        </w:rPr>
        <w:t>персональными</w:t>
      </w:r>
      <w:r>
        <w:rPr>
          <w:spacing w:val="26"/>
        </w:rPr>
        <w:t xml:space="preserve"> </w:t>
      </w:r>
      <w:r>
        <w:rPr>
          <w:spacing w:val="-1"/>
        </w:rPr>
        <w:t>компьютерами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другой</w:t>
      </w:r>
      <w:r>
        <w:rPr>
          <w:spacing w:val="26"/>
        </w:rPr>
        <w:t xml:space="preserve"> </w:t>
      </w:r>
      <w:r>
        <w:rPr>
          <w:spacing w:val="-1"/>
        </w:rPr>
        <w:t>оргтехникой</w:t>
      </w:r>
      <w:r>
        <w:rPr>
          <w:spacing w:val="65"/>
        </w:rPr>
        <w:t xml:space="preserve"> </w:t>
      </w:r>
      <w:r>
        <w:rPr>
          <w:spacing w:val="-1"/>
        </w:rPr>
        <w:t>(принтеры,</w:t>
      </w:r>
      <w:r>
        <w:rPr>
          <w:spacing w:val="-3"/>
        </w:rPr>
        <w:t xml:space="preserve"> </w:t>
      </w:r>
      <w:r>
        <w:rPr>
          <w:spacing w:val="-1"/>
        </w:rPr>
        <w:t>копировальная техника).</w:t>
      </w:r>
    </w:p>
    <w:p w:rsidR="009A64DC" w:rsidRDefault="009A64DC" w:rsidP="009A64DC">
      <w:pPr>
        <w:pStyle w:val="5"/>
        <w:kinsoku w:val="0"/>
        <w:overflowPunct w:val="0"/>
        <w:spacing w:before="121"/>
        <w:ind w:left="1307" w:right="586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3 </w:t>
      </w:r>
      <w:r>
        <w:rPr>
          <w:spacing w:val="-1"/>
        </w:rPr>
        <w:t>«Анализ</w:t>
      </w:r>
      <w:r>
        <w:rPr>
          <w:spacing w:val="-3"/>
        </w:rPr>
        <w:t xml:space="preserve"> </w:t>
      </w:r>
      <w:r>
        <w:rPr>
          <w:spacing w:val="-1"/>
        </w:rPr>
        <w:t>отчета</w:t>
      </w:r>
      <w:r>
        <w:rPr>
          <w:spacing w:val="-3"/>
        </w:rPr>
        <w:t xml:space="preserve"> </w:t>
      </w:r>
      <w:r>
        <w:t xml:space="preserve">об </w:t>
      </w:r>
      <w:r>
        <w:rPr>
          <w:spacing w:val="-1"/>
        </w:rPr>
        <w:t>исполнении</w:t>
      </w:r>
      <w:r>
        <w:t xml:space="preserve"> </w:t>
      </w:r>
      <w:r>
        <w:rPr>
          <w:spacing w:val="-2"/>
        </w:rPr>
        <w:t>бюджета</w:t>
      </w:r>
      <w:r>
        <w:t xml:space="preserve"> </w:t>
      </w:r>
      <w:r>
        <w:rPr>
          <w:spacing w:val="-1"/>
        </w:rPr>
        <w:t>субъектом</w:t>
      </w:r>
      <w:r>
        <w:rPr>
          <w:spacing w:val="-2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9A64DC" w:rsidRDefault="009A64DC" w:rsidP="009A64DC">
      <w:pPr>
        <w:pStyle w:val="a3"/>
        <w:kinsoku w:val="0"/>
        <w:overflowPunct w:val="0"/>
        <w:spacing w:before="109"/>
        <w:ind w:right="100"/>
        <w:jc w:val="both"/>
        <w:rPr>
          <w:spacing w:val="-1"/>
        </w:rPr>
      </w:pPr>
      <w:r>
        <w:t>В</w:t>
      </w:r>
      <w:r>
        <w:rPr>
          <w:spacing w:val="37"/>
        </w:rPr>
        <w:t xml:space="preserve"> </w:t>
      </w:r>
      <w:r>
        <w:rPr>
          <w:spacing w:val="-1"/>
        </w:rPr>
        <w:t>решение</w:t>
      </w:r>
      <w:r>
        <w:rPr>
          <w:spacing w:val="38"/>
        </w:rPr>
        <w:t xml:space="preserve"> </w:t>
      </w:r>
      <w:r>
        <w:rPr>
          <w:spacing w:val="-1"/>
        </w:rPr>
        <w:t>Совета</w:t>
      </w:r>
      <w:r>
        <w:rPr>
          <w:spacing w:val="36"/>
        </w:rPr>
        <w:t xml:space="preserve"> </w:t>
      </w:r>
      <w:r>
        <w:rPr>
          <w:spacing w:val="-1"/>
        </w:rPr>
        <w:t>Гагаринского</w:t>
      </w:r>
      <w:r>
        <w:rPr>
          <w:spacing w:val="36"/>
        </w:rPr>
        <w:t xml:space="preserve"> </w:t>
      </w:r>
      <w:r>
        <w:rPr>
          <w:spacing w:val="-1"/>
        </w:rPr>
        <w:t>муниципального</w:t>
      </w:r>
      <w:r>
        <w:rPr>
          <w:spacing w:val="36"/>
        </w:rPr>
        <w:t xml:space="preserve"> </w:t>
      </w:r>
      <w:r>
        <w:rPr>
          <w:spacing w:val="-1"/>
        </w:rPr>
        <w:t>округа</w:t>
      </w:r>
      <w:r>
        <w:rPr>
          <w:spacing w:val="36"/>
        </w:rPr>
        <w:t xml:space="preserve"> </w:t>
      </w:r>
      <w:r>
        <w:t>24</w:t>
      </w:r>
      <w:r>
        <w:rPr>
          <w:spacing w:val="36"/>
        </w:rPr>
        <w:t xml:space="preserve"> </w:t>
      </w:r>
      <w:r>
        <w:rPr>
          <w:spacing w:val="-1"/>
        </w:rPr>
        <w:t>декабря</w:t>
      </w:r>
      <w:r>
        <w:rPr>
          <w:spacing w:val="35"/>
        </w:rPr>
        <w:t xml:space="preserve"> </w:t>
      </w:r>
      <w:r>
        <w:rPr>
          <w:spacing w:val="-1"/>
        </w:rPr>
        <w:t>2019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2"/>
        </w:rPr>
        <w:t>53</w:t>
      </w:r>
      <w:r>
        <w:rPr>
          <w:spacing w:val="38"/>
        </w:rPr>
        <w:t xml:space="preserve"> </w:t>
      </w:r>
      <w:r>
        <w:rPr>
          <w:spacing w:val="-3"/>
        </w:rPr>
        <w:t>«О</w:t>
      </w:r>
      <w:r>
        <w:rPr>
          <w:spacing w:val="37"/>
        </w:rPr>
        <w:t xml:space="preserve"> </w:t>
      </w:r>
      <w:r>
        <w:rPr>
          <w:spacing w:val="-1"/>
        </w:rPr>
        <w:t>бюджете</w:t>
      </w:r>
      <w:r>
        <w:rPr>
          <w:spacing w:val="63"/>
        </w:rPr>
        <w:t xml:space="preserve"> </w:t>
      </w:r>
      <w:r>
        <w:rPr>
          <w:spacing w:val="-1"/>
        </w:rPr>
        <w:t>внутригородского</w:t>
      </w:r>
      <w:r>
        <w:rPr>
          <w:spacing w:val="24"/>
        </w:rPr>
        <w:t xml:space="preserve"> </w:t>
      </w:r>
      <w:r>
        <w:rPr>
          <w:spacing w:val="-1"/>
        </w:rPr>
        <w:t>муниципального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2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1"/>
        </w:rPr>
        <w:t xml:space="preserve"> </w:t>
      </w:r>
      <w:r>
        <w:rPr>
          <w:spacing w:val="-1"/>
        </w:rPr>
        <w:t>округ</w:t>
      </w:r>
      <w:r>
        <w:rPr>
          <w:spacing w:val="77"/>
        </w:rPr>
        <w:t xml:space="preserve"> </w:t>
      </w:r>
      <w:r>
        <w:rPr>
          <w:spacing w:val="-1"/>
        </w:rPr>
        <w:t>на</w:t>
      </w:r>
      <w:r>
        <w:t xml:space="preserve"> 2020 </w:t>
      </w:r>
      <w:r>
        <w:rPr>
          <w:spacing w:val="-1"/>
        </w:rPr>
        <w:t>год</w:t>
      </w:r>
      <w:r>
        <w:t xml:space="preserve"> и</w:t>
      </w:r>
      <w:r>
        <w:rPr>
          <w:spacing w:val="-1"/>
        </w:rPr>
        <w:t xml:space="preserve"> на</w:t>
      </w:r>
      <w:r>
        <w:t xml:space="preserve"> </w:t>
      </w:r>
      <w:r>
        <w:rPr>
          <w:spacing w:val="-1"/>
        </w:rPr>
        <w:t>плановый период</w:t>
      </w:r>
      <w:r>
        <w:t xml:space="preserve"> </w:t>
      </w:r>
      <w:r>
        <w:rPr>
          <w:spacing w:val="-1"/>
        </w:rPr>
        <w:t>2021</w:t>
      </w:r>
      <w:r>
        <w:t xml:space="preserve"> и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1"/>
        </w:rPr>
        <w:t>годов»</w:t>
      </w:r>
      <w:r>
        <w:rPr>
          <w:spacing w:val="-5"/>
        </w:rPr>
        <w:t xml:space="preserve"> </w:t>
      </w:r>
      <w:r>
        <w:t>были</w:t>
      </w:r>
      <w:r>
        <w:rPr>
          <w:spacing w:val="-1"/>
        </w:rPr>
        <w:t xml:space="preserve"> внесены</w:t>
      </w:r>
      <w:r>
        <w:rPr>
          <w:spacing w:val="-2"/>
        </w:rPr>
        <w:t xml:space="preserve"> </w:t>
      </w:r>
      <w:r>
        <w:rPr>
          <w:spacing w:val="-1"/>
        </w:rPr>
        <w:t>две</w:t>
      </w:r>
      <w:r>
        <w:t xml:space="preserve"> </w:t>
      </w:r>
      <w:r>
        <w:rPr>
          <w:spacing w:val="-1"/>
        </w:rPr>
        <w:t>поправки.</w:t>
      </w:r>
    </w:p>
    <w:p w:rsidR="009A64DC" w:rsidRDefault="009A64DC" w:rsidP="009A64DC">
      <w:pPr>
        <w:pStyle w:val="a3"/>
        <w:kinsoku w:val="0"/>
        <w:overflowPunct w:val="0"/>
        <w:ind w:left="0" w:firstLine="0"/>
      </w:pPr>
    </w:p>
    <w:p w:rsidR="009A64DC" w:rsidRDefault="009A64DC" w:rsidP="009A64DC">
      <w:pPr>
        <w:pStyle w:val="a3"/>
        <w:kinsoku w:val="0"/>
        <w:overflowPunct w:val="0"/>
        <w:spacing w:line="253" w:lineRule="exact"/>
        <w:ind w:left="597" w:right="586" w:firstLine="0"/>
        <w:jc w:val="center"/>
      </w:pPr>
      <w:r>
        <w:t>Д О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 Ы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Местная</w:t>
      </w:r>
      <w:r>
        <w:rPr>
          <w:spacing w:val="33"/>
        </w:rPr>
        <w:t xml:space="preserve"> </w:t>
      </w:r>
      <w:r>
        <w:rPr>
          <w:spacing w:val="-1"/>
        </w:rPr>
        <w:t>администрация</w:t>
      </w:r>
      <w:r>
        <w:rPr>
          <w:spacing w:val="31"/>
        </w:rPr>
        <w:t xml:space="preserve"> </w:t>
      </w:r>
      <w:r>
        <w:rPr>
          <w:spacing w:val="-1"/>
        </w:rPr>
        <w:t>согласно</w:t>
      </w:r>
      <w:r>
        <w:rPr>
          <w:spacing w:val="34"/>
        </w:rPr>
        <w:t xml:space="preserve"> </w:t>
      </w:r>
      <w:r>
        <w:rPr>
          <w:spacing w:val="-1"/>
        </w:rPr>
        <w:t>Приложению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-1"/>
        </w:rPr>
        <w:t>решению</w:t>
      </w:r>
      <w:r>
        <w:rPr>
          <w:spacing w:val="32"/>
        </w:rPr>
        <w:t xml:space="preserve"> </w:t>
      </w:r>
      <w:r>
        <w:rPr>
          <w:spacing w:val="-1"/>
        </w:rPr>
        <w:t>Совета</w:t>
      </w:r>
      <w:r>
        <w:rPr>
          <w:spacing w:val="34"/>
        </w:rPr>
        <w:t xml:space="preserve"> </w:t>
      </w:r>
      <w:r>
        <w:rPr>
          <w:spacing w:val="-1"/>
        </w:rPr>
        <w:t>Гагаринского</w:t>
      </w:r>
      <w:r>
        <w:rPr>
          <w:spacing w:val="55"/>
        </w:rPr>
        <w:t xml:space="preserve"> </w:t>
      </w:r>
      <w:r>
        <w:rPr>
          <w:spacing w:val="-1"/>
        </w:rPr>
        <w:t>муниципального</w:t>
      </w:r>
      <w:r>
        <w:rPr>
          <w:spacing w:val="55"/>
        </w:rPr>
        <w:t xml:space="preserve"> </w:t>
      </w:r>
      <w:r>
        <w:rPr>
          <w:spacing w:val="-1"/>
        </w:rPr>
        <w:t>округа</w:t>
      </w:r>
      <w:r>
        <w:rPr>
          <w:spacing w:val="5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24</w:t>
      </w:r>
      <w:r>
        <w:rPr>
          <w:spacing w:val="52"/>
        </w:rPr>
        <w:t xml:space="preserve"> </w:t>
      </w:r>
      <w:r>
        <w:rPr>
          <w:spacing w:val="-1"/>
        </w:rPr>
        <w:t>декабря</w:t>
      </w:r>
      <w:r>
        <w:rPr>
          <w:spacing w:val="52"/>
        </w:rPr>
        <w:t xml:space="preserve"> </w:t>
      </w:r>
      <w:r>
        <w:t>2019</w:t>
      </w:r>
      <w:r>
        <w:rPr>
          <w:spacing w:val="52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</w:t>
      </w:r>
      <w:r>
        <w:rPr>
          <w:spacing w:val="52"/>
        </w:rPr>
        <w:t xml:space="preserve"> </w:t>
      </w:r>
      <w:r>
        <w:rPr>
          <w:spacing w:val="-3"/>
        </w:rPr>
        <w:t>«О</w:t>
      </w:r>
      <w:r>
        <w:rPr>
          <w:spacing w:val="54"/>
        </w:rPr>
        <w:t xml:space="preserve"> </w:t>
      </w:r>
      <w:r>
        <w:rPr>
          <w:spacing w:val="-1"/>
        </w:rPr>
        <w:t>бюджете</w:t>
      </w:r>
      <w: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1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3"/>
        </w:rPr>
        <w:t xml:space="preserve"> </w:t>
      </w:r>
      <w:r>
        <w:rPr>
          <w:spacing w:val="-2"/>
        </w:rPr>
        <w:t>округ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2020</w:t>
      </w:r>
      <w:r>
        <w:rPr>
          <w:spacing w:val="24"/>
        </w:rPr>
        <w:t xml:space="preserve"> </w:t>
      </w:r>
      <w:r>
        <w:rPr>
          <w:spacing w:val="-1"/>
        </w:rPr>
        <w:t>год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1"/>
        </w:rPr>
        <w:t>плановый</w:t>
      </w:r>
      <w:r>
        <w:rPr>
          <w:spacing w:val="23"/>
        </w:rPr>
        <w:t xml:space="preserve"> </w:t>
      </w:r>
      <w:r>
        <w:rPr>
          <w:spacing w:val="-2"/>
        </w:rPr>
        <w:t>период</w:t>
      </w:r>
      <w:r>
        <w:rPr>
          <w:spacing w:val="59"/>
        </w:rPr>
        <w:t xml:space="preserve"> </w:t>
      </w:r>
      <w:r>
        <w:t>2021 и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1"/>
        </w:rPr>
        <w:t>годов»,</w:t>
      </w:r>
      <w:r>
        <w:t xml:space="preserve"> </w:t>
      </w:r>
      <w:r>
        <w:rPr>
          <w:spacing w:val="-1"/>
        </w:rPr>
        <w:t>является администратором указанных</w:t>
      </w:r>
      <w:r>
        <w:t xml:space="preserve"> в</w:t>
      </w:r>
      <w:r>
        <w:rPr>
          <w:spacing w:val="-1"/>
        </w:rPr>
        <w:t xml:space="preserve"> Приложении видов доходов.</w:t>
      </w:r>
    </w:p>
    <w:p w:rsidR="009A64DC" w:rsidRDefault="009A64DC" w:rsidP="009A64DC">
      <w:pPr>
        <w:pStyle w:val="a3"/>
        <w:kinsoku w:val="0"/>
        <w:overflowPunct w:val="0"/>
        <w:spacing w:before="1"/>
        <w:ind w:right="102"/>
        <w:jc w:val="both"/>
        <w:rPr>
          <w:spacing w:val="-2"/>
        </w:rPr>
      </w:pPr>
      <w:r>
        <w:rPr>
          <w:spacing w:val="-1"/>
        </w:rPr>
        <w:t>Доходная</w:t>
      </w:r>
      <w:r>
        <w:rPr>
          <w:spacing w:val="47"/>
        </w:rPr>
        <w:t xml:space="preserve"> </w:t>
      </w:r>
      <w:r>
        <w:rPr>
          <w:spacing w:val="-1"/>
        </w:rPr>
        <w:t>часть</w:t>
      </w:r>
      <w:r>
        <w:rPr>
          <w:spacing w:val="48"/>
        </w:rPr>
        <w:t xml:space="preserve"> </w:t>
      </w:r>
      <w:r>
        <w:rPr>
          <w:spacing w:val="-1"/>
        </w:rPr>
        <w:t>местного</w:t>
      </w:r>
      <w:r>
        <w:rPr>
          <w:spacing w:val="48"/>
        </w:rPr>
        <w:t xml:space="preserve"> </w:t>
      </w:r>
      <w:r>
        <w:rPr>
          <w:spacing w:val="-1"/>
        </w:rPr>
        <w:t>бюджета</w:t>
      </w:r>
      <w:r>
        <w:rPr>
          <w:spacing w:val="48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t>2020</w:t>
      </w:r>
      <w:r>
        <w:rPr>
          <w:spacing w:val="45"/>
        </w:rPr>
        <w:t xml:space="preserve"> </w:t>
      </w:r>
      <w:r>
        <w:t>год</w:t>
      </w:r>
      <w:r>
        <w:rPr>
          <w:spacing w:val="46"/>
        </w:rPr>
        <w:t xml:space="preserve"> </w:t>
      </w:r>
      <w:r>
        <w:t>была</w:t>
      </w:r>
      <w:r>
        <w:rPr>
          <w:spacing w:val="48"/>
        </w:rPr>
        <w:t xml:space="preserve"> </w:t>
      </w:r>
      <w:r>
        <w:rPr>
          <w:spacing w:val="-1"/>
        </w:rPr>
        <w:t>утверждена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объеме</w:t>
      </w:r>
      <w:r>
        <w:rPr>
          <w:spacing w:val="48"/>
        </w:rPr>
        <w:t xml:space="preserve"> </w:t>
      </w:r>
      <w:r>
        <w:t>51 874,8</w:t>
      </w:r>
      <w:r>
        <w:rPr>
          <w:spacing w:val="48"/>
        </w:rPr>
        <w:t xml:space="preserve"> </w:t>
      </w:r>
      <w:r>
        <w:rPr>
          <w:spacing w:val="-1"/>
        </w:rPr>
        <w:t>тыс.</w:t>
      </w:r>
      <w:r>
        <w:rPr>
          <w:spacing w:val="48"/>
        </w:rPr>
        <w:t xml:space="preserve"> </w:t>
      </w:r>
      <w:r>
        <w:rPr>
          <w:spacing w:val="-2"/>
        </w:rPr>
        <w:t>руб.,</w:t>
      </w:r>
      <w:r>
        <w:rPr>
          <w:spacing w:val="32"/>
        </w:rP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>составило</w:t>
      </w:r>
      <w:r>
        <w:t xml:space="preserve"> </w:t>
      </w:r>
      <w:r>
        <w:rPr>
          <w:spacing w:val="-2"/>
        </w:rPr>
        <w:t>91,3</w:t>
      </w:r>
      <w:r>
        <w:t xml:space="preserve"> %</w:t>
      </w:r>
      <w:r>
        <w:rPr>
          <w:spacing w:val="1"/>
        </w:rPr>
        <w:t xml:space="preserve"> </w:t>
      </w:r>
      <w:r>
        <w:rPr>
          <w:spacing w:val="-1"/>
        </w:rPr>
        <w:t xml:space="preserve">или </w:t>
      </w:r>
      <w:r>
        <w:rPr>
          <w:spacing w:val="-2"/>
        </w:rPr>
        <w:t>47</w:t>
      </w:r>
      <w:r>
        <w:t xml:space="preserve"> 369,9 </w:t>
      </w:r>
      <w:r>
        <w:rPr>
          <w:spacing w:val="-1"/>
        </w:rPr>
        <w:t>тыс.</w:t>
      </w:r>
      <w:r>
        <w:t xml:space="preserve"> </w:t>
      </w:r>
      <w:r>
        <w:rPr>
          <w:spacing w:val="-2"/>
        </w:rPr>
        <w:t>руб.</w:t>
      </w:r>
    </w:p>
    <w:p w:rsidR="009A64DC" w:rsidRDefault="009A64DC" w:rsidP="009A64DC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Поступления</w:t>
      </w:r>
      <w:r>
        <w:rPr>
          <w:spacing w:val="52"/>
        </w:rPr>
        <w:t xml:space="preserve"> </w:t>
      </w:r>
      <w:r>
        <w:rPr>
          <w:spacing w:val="-1"/>
        </w:rPr>
        <w:t>налоговых</w:t>
      </w:r>
      <w:r>
        <w:rPr>
          <w:spacing w:val="50"/>
        </w:rPr>
        <w:t xml:space="preserve"> </w:t>
      </w:r>
      <w:r>
        <w:t>доходов</w:t>
      </w:r>
      <w:r>
        <w:rPr>
          <w:spacing w:val="51"/>
        </w:rPr>
        <w:t xml:space="preserve"> </w:t>
      </w:r>
      <w:r>
        <w:rPr>
          <w:spacing w:val="-1"/>
        </w:rPr>
        <w:t>за</w:t>
      </w:r>
      <w:r>
        <w:rPr>
          <w:spacing w:val="53"/>
        </w:rPr>
        <w:t xml:space="preserve"> </w:t>
      </w:r>
      <w:r>
        <w:rPr>
          <w:spacing w:val="-1"/>
        </w:rPr>
        <w:t>2020</w:t>
      </w:r>
      <w:r>
        <w:rPr>
          <w:spacing w:val="53"/>
        </w:rPr>
        <w:t xml:space="preserve"> </w:t>
      </w:r>
      <w:r>
        <w:rPr>
          <w:spacing w:val="-1"/>
        </w:rPr>
        <w:t>год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части</w:t>
      </w:r>
      <w:r>
        <w:rPr>
          <w:spacing w:val="52"/>
        </w:rPr>
        <w:t xml:space="preserve"> </w:t>
      </w:r>
      <w:r>
        <w:rPr>
          <w:spacing w:val="-1"/>
        </w:rPr>
        <w:t>налога</w:t>
      </w:r>
      <w:r>
        <w:rPr>
          <w:spacing w:val="53"/>
        </w:rPr>
        <w:t xml:space="preserve"> </w:t>
      </w:r>
      <w:r>
        <w:rPr>
          <w:spacing w:val="-1"/>
        </w:rPr>
        <w:t>на</w:t>
      </w:r>
      <w:r>
        <w:rPr>
          <w:spacing w:val="53"/>
        </w:rPr>
        <w:t xml:space="preserve"> </w:t>
      </w:r>
      <w:r>
        <w:rPr>
          <w:spacing w:val="-1"/>
        </w:rPr>
        <w:t>доходы</w:t>
      </w:r>
      <w:r>
        <w:rPr>
          <w:spacing w:val="51"/>
        </w:rPr>
        <w:t xml:space="preserve"> </w:t>
      </w:r>
      <w:r>
        <w:rPr>
          <w:spacing w:val="-1"/>
        </w:rPr>
        <w:t>физических</w:t>
      </w:r>
      <w:r>
        <w:rPr>
          <w:spacing w:val="50"/>
        </w:rPr>
        <w:t xml:space="preserve"> </w:t>
      </w:r>
      <w:r>
        <w:rPr>
          <w:spacing w:val="-1"/>
        </w:rPr>
        <w:t>лиц,</w:t>
      </w:r>
      <w:r>
        <w:rPr>
          <w:spacing w:val="53"/>
        </w:rPr>
        <w:t xml:space="preserve"> </w:t>
      </w:r>
      <w:r>
        <w:rPr>
          <w:spacing w:val="-1"/>
        </w:rPr>
        <w:t>при</w:t>
      </w:r>
      <w:r>
        <w:rPr>
          <w:spacing w:val="61"/>
        </w:rPr>
        <w:t xml:space="preserve"> </w:t>
      </w:r>
      <w:r>
        <w:rPr>
          <w:spacing w:val="-1"/>
        </w:rPr>
        <w:t>утвержденном</w:t>
      </w:r>
      <w:r>
        <w:rPr>
          <w:spacing w:val="4"/>
        </w:rPr>
        <w:t xml:space="preserve"> </w:t>
      </w:r>
      <w:r>
        <w:rPr>
          <w:spacing w:val="-1"/>
        </w:rPr>
        <w:t>плане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568,0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руб.,</w:t>
      </w:r>
      <w:r>
        <w:rPr>
          <w:spacing w:val="2"/>
        </w:rPr>
        <w:t xml:space="preserve"> </w:t>
      </w:r>
      <w:r>
        <w:rPr>
          <w:spacing w:val="-1"/>
        </w:rPr>
        <w:t>составили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666,8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t>(102,2</w:t>
      </w:r>
      <w:r>
        <w:rPr>
          <w:spacing w:val="2"/>
        </w:rPr>
        <w:t xml:space="preserve"> </w:t>
      </w:r>
      <w:r>
        <w:rPr>
          <w:spacing w:val="-1"/>
        </w:rPr>
        <w:t>%),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части</w:t>
      </w:r>
      <w:r>
        <w:rPr>
          <w:spacing w:val="4"/>
        </w:rPr>
        <w:t xml:space="preserve"> </w:t>
      </w:r>
      <w:r>
        <w:rPr>
          <w:spacing w:val="-1"/>
        </w:rPr>
        <w:t>налога,</w:t>
      </w:r>
      <w:r>
        <w:rPr>
          <w:spacing w:val="5"/>
        </w:rPr>
        <w:t xml:space="preserve"> </w:t>
      </w:r>
      <w:r>
        <w:rPr>
          <w:spacing w:val="-2"/>
        </w:rPr>
        <w:t>взимаемого</w:t>
      </w:r>
      <w:r>
        <w:rPr>
          <w:spacing w:val="5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1"/>
        </w:rPr>
        <w:t>связи</w:t>
      </w:r>
      <w:r>
        <w:t xml:space="preserve">    </w:t>
      </w:r>
      <w:r>
        <w:rPr>
          <w:spacing w:val="38"/>
        </w:rPr>
        <w:t xml:space="preserve"> </w:t>
      </w:r>
      <w:r>
        <w:t xml:space="preserve">с    </w:t>
      </w:r>
      <w:r>
        <w:rPr>
          <w:spacing w:val="39"/>
        </w:rPr>
        <w:t xml:space="preserve"> </w:t>
      </w:r>
      <w:r>
        <w:rPr>
          <w:spacing w:val="-1"/>
        </w:rPr>
        <w:t>применением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патентной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системы</w:t>
      </w:r>
      <w:r>
        <w:t xml:space="preserve">    </w:t>
      </w:r>
      <w:r>
        <w:rPr>
          <w:spacing w:val="39"/>
        </w:rPr>
        <w:t xml:space="preserve"> </w:t>
      </w:r>
      <w:r>
        <w:rPr>
          <w:spacing w:val="-1"/>
        </w:rPr>
        <w:t>налогообложения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при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утвержденном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2"/>
        </w:rPr>
        <w:t>плане</w:t>
      </w:r>
      <w:r>
        <w:rPr>
          <w:spacing w:val="51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704,0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руб.,</w:t>
      </w:r>
      <w:r>
        <w:rPr>
          <w:spacing w:val="38"/>
        </w:rPr>
        <w:t xml:space="preserve"> </w:t>
      </w:r>
      <w:r>
        <w:rPr>
          <w:spacing w:val="-1"/>
        </w:rPr>
        <w:t>поступления</w:t>
      </w:r>
      <w:r>
        <w:rPr>
          <w:spacing w:val="37"/>
        </w:rPr>
        <w:t xml:space="preserve"> </w:t>
      </w:r>
      <w:r>
        <w:rPr>
          <w:spacing w:val="-1"/>
        </w:rPr>
        <w:t>составили</w:t>
      </w:r>
      <w:r>
        <w:rPr>
          <w:spacing w:val="37"/>
        </w:rPr>
        <w:t xml:space="preserve"> </w:t>
      </w:r>
      <w:r>
        <w:t xml:space="preserve">4 </w:t>
      </w:r>
      <w:r>
        <w:rPr>
          <w:spacing w:val="-2"/>
        </w:rPr>
        <w:t>385,8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38"/>
        </w:rPr>
        <w:t xml:space="preserve"> </w:t>
      </w:r>
      <w:r>
        <w:t>(118,4</w:t>
      </w:r>
      <w:r>
        <w:rPr>
          <w:spacing w:val="36"/>
        </w:rPr>
        <w:t xml:space="preserve"> </w:t>
      </w:r>
      <w:r>
        <w:t>%).</w:t>
      </w:r>
      <w:r>
        <w:rPr>
          <w:spacing w:val="38"/>
        </w:rPr>
        <w:t xml:space="preserve"> </w:t>
      </w:r>
      <w:r>
        <w:rPr>
          <w:spacing w:val="-1"/>
        </w:rPr>
        <w:t>Налоговые</w:t>
      </w:r>
      <w:r>
        <w:rPr>
          <w:spacing w:val="39"/>
        </w:rPr>
        <w:t xml:space="preserve"> </w:t>
      </w:r>
      <w:r>
        <w:rPr>
          <w:spacing w:val="-1"/>
        </w:rPr>
        <w:t>доходы</w:t>
      </w:r>
      <w:r>
        <w:rPr>
          <w:spacing w:val="39"/>
        </w:rPr>
        <w:t xml:space="preserve"> </w:t>
      </w:r>
      <w:r>
        <w:rPr>
          <w:spacing w:val="-1"/>
        </w:rPr>
        <w:t>поступают</w:t>
      </w:r>
      <w:r>
        <w:rPr>
          <w:spacing w:val="3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местный</w:t>
      </w:r>
      <w:r>
        <w:rPr>
          <w:spacing w:val="43"/>
        </w:rPr>
        <w:t xml:space="preserve"> </w:t>
      </w:r>
      <w:r>
        <w:rPr>
          <w:spacing w:val="-1"/>
        </w:rPr>
        <w:t>бюджет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показателями,</w:t>
      </w:r>
      <w:r>
        <w:rPr>
          <w:spacing w:val="45"/>
        </w:rPr>
        <w:t xml:space="preserve"> </w:t>
      </w:r>
      <w:r>
        <w:rPr>
          <w:spacing w:val="-1"/>
        </w:rPr>
        <w:t>спрогнозированными</w:t>
      </w:r>
      <w:r>
        <w:rPr>
          <w:spacing w:val="45"/>
        </w:rPr>
        <w:t xml:space="preserve"> </w:t>
      </w:r>
      <w:r>
        <w:rPr>
          <w:spacing w:val="-1"/>
        </w:rPr>
        <w:t>главным</w:t>
      </w:r>
      <w:r>
        <w:rPr>
          <w:spacing w:val="43"/>
        </w:rPr>
        <w:t xml:space="preserve"> </w:t>
      </w:r>
      <w:r>
        <w:rPr>
          <w:spacing w:val="-1"/>
        </w:rPr>
        <w:t>администратором</w:t>
      </w:r>
      <w:r>
        <w:rPr>
          <w:spacing w:val="59"/>
        </w:rPr>
        <w:t xml:space="preserve"> </w:t>
      </w:r>
      <w:r>
        <w:t>доходов</w:t>
      </w:r>
      <w:r>
        <w:rPr>
          <w:spacing w:val="13"/>
        </w:rPr>
        <w:t xml:space="preserve"> </w:t>
      </w:r>
      <w:r>
        <w:rPr>
          <w:spacing w:val="-1"/>
        </w:rPr>
        <w:t>бюджета,</w:t>
      </w:r>
      <w:r>
        <w:rPr>
          <w:spacing w:val="14"/>
        </w:rPr>
        <w:t xml:space="preserve"> </w:t>
      </w:r>
      <w:r>
        <w:rPr>
          <w:spacing w:val="-1"/>
        </w:rPr>
        <w:t>которым</w:t>
      </w:r>
      <w:r>
        <w:rPr>
          <w:spacing w:val="14"/>
        </w:rPr>
        <w:t xml:space="preserve"> </w:t>
      </w:r>
      <w:r>
        <w:rPr>
          <w:spacing w:val="-1"/>
        </w:rPr>
        <w:t>является</w:t>
      </w:r>
      <w:r>
        <w:rPr>
          <w:spacing w:val="13"/>
        </w:rPr>
        <w:t xml:space="preserve"> </w:t>
      </w:r>
      <w:r>
        <w:rPr>
          <w:spacing w:val="-1"/>
        </w:rPr>
        <w:t>Федеральная</w:t>
      </w:r>
      <w:r>
        <w:rPr>
          <w:spacing w:val="11"/>
        </w:rPr>
        <w:t xml:space="preserve"> </w:t>
      </w:r>
      <w:r>
        <w:rPr>
          <w:spacing w:val="-1"/>
        </w:rPr>
        <w:t>налоговая</w:t>
      </w:r>
      <w:r>
        <w:rPr>
          <w:spacing w:val="13"/>
        </w:rPr>
        <w:t xml:space="preserve"> </w:t>
      </w:r>
      <w:r>
        <w:rPr>
          <w:spacing w:val="-1"/>
        </w:rPr>
        <w:t>служба</w:t>
      </w:r>
      <w:r>
        <w:rPr>
          <w:spacing w:val="14"/>
        </w:rPr>
        <w:t xml:space="preserve"> </w:t>
      </w:r>
      <w:r>
        <w:rPr>
          <w:spacing w:val="-1"/>
        </w:rPr>
        <w:t>(Инспекция</w:t>
      </w:r>
      <w:r>
        <w:rPr>
          <w:spacing w:val="9"/>
        </w:rPr>
        <w:t xml:space="preserve"> </w:t>
      </w:r>
      <w:r>
        <w:rPr>
          <w:spacing w:val="-1"/>
        </w:rPr>
        <w:t>Федеральной</w:t>
      </w:r>
      <w:r>
        <w:rPr>
          <w:spacing w:val="14"/>
        </w:rPr>
        <w:t xml:space="preserve"> </w:t>
      </w:r>
      <w:r>
        <w:rPr>
          <w:spacing w:val="-1"/>
        </w:rPr>
        <w:t>налоговой</w:t>
      </w:r>
      <w:r>
        <w:rPr>
          <w:spacing w:val="79"/>
        </w:rPr>
        <w:t xml:space="preserve"> </w:t>
      </w:r>
      <w:r>
        <w:rPr>
          <w:spacing w:val="-1"/>
        </w:rPr>
        <w:t>службы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Гагаринскому</w:t>
      </w:r>
      <w:r>
        <w:rPr>
          <w:spacing w:val="-5"/>
        </w:rPr>
        <w:t xml:space="preserve"> </w:t>
      </w:r>
      <w:r>
        <w:rPr>
          <w:spacing w:val="-1"/>
        </w:rPr>
        <w:t>району</w:t>
      </w:r>
      <w:r>
        <w:rPr>
          <w:spacing w:val="-3"/>
        </w:rPr>
        <w:t xml:space="preserve"> </w:t>
      </w:r>
      <w:r>
        <w:t xml:space="preserve">города </w:t>
      </w:r>
      <w:r>
        <w:rPr>
          <w:spacing w:val="-1"/>
        </w:rPr>
        <w:t>Севастополя).</w:t>
      </w:r>
    </w:p>
    <w:p w:rsidR="009A64DC" w:rsidRDefault="009A64DC" w:rsidP="009A64DC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rPr>
          <w:spacing w:val="-1"/>
        </w:rPr>
        <w:t>Исполнение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отчетный</w:t>
      </w:r>
      <w:r>
        <w:rPr>
          <w:spacing w:val="-3"/>
        </w:rPr>
        <w:t xml:space="preserve"> </w:t>
      </w:r>
      <w:r>
        <w:rPr>
          <w:spacing w:val="-1"/>
        </w:rPr>
        <w:t>период</w:t>
      </w:r>
      <w:r>
        <w:rPr>
          <w:spacing w:val="3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неналоговым доходам при</w:t>
      </w:r>
      <w:r>
        <w:rPr>
          <w:spacing w:val="2"/>
        </w:rPr>
        <w:t xml:space="preserve"> </w:t>
      </w:r>
      <w:r>
        <w:rPr>
          <w:spacing w:val="-1"/>
        </w:rPr>
        <w:t>утвержденном</w:t>
      </w:r>
      <w:r>
        <w:rPr>
          <w:spacing w:val="1"/>
        </w:rPr>
        <w:t xml:space="preserve"> </w:t>
      </w:r>
      <w:r>
        <w:rPr>
          <w:spacing w:val="-1"/>
        </w:rPr>
        <w:t>плане</w:t>
      </w:r>
      <w:r>
        <w:t xml:space="preserve"> 209,9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rPr>
          <w:spacing w:val="71"/>
        </w:rPr>
        <w:t xml:space="preserve"> </w:t>
      </w:r>
      <w:r>
        <w:rPr>
          <w:spacing w:val="-1"/>
        </w:rPr>
        <w:t>составило</w:t>
      </w:r>
      <w:r>
        <w:rPr>
          <w:spacing w:val="52"/>
        </w:rPr>
        <w:t xml:space="preserve"> </w:t>
      </w:r>
      <w:r>
        <w:rPr>
          <w:spacing w:val="-1"/>
        </w:rPr>
        <w:t>199,8</w:t>
      </w:r>
      <w:r>
        <w:rPr>
          <w:spacing w:val="52"/>
        </w:rPr>
        <w:t xml:space="preserve"> </w:t>
      </w:r>
      <w:r>
        <w:rPr>
          <w:spacing w:val="-1"/>
        </w:rPr>
        <w:t>тыс.</w:t>
      </w:r>
      <w:r>
        <w:rPr>
          <w:spacing w:val="53"/>
        </w:rPr>
        <w:t xml:space="preserve"> </w:t>
      </w:r>
      <w:r>
        <w:rPr>
          <w:spacing w:val="-1"/>
        </w:rPr>
        <w:t>руб.</w:t>
      </w:r>
      <w:r>
        <w:rPr>
          <w:spacing w:val="53"/>
        </w:rPr>
        <w:t xml:space="preserve"> </w:t>
      </w:r>
      <w:r>
        <w:rPr>
          <w:spacing w:val="-1"/>
        </w:rPr>
        <w:t>или</w:t>
      </w:r>
      <w:r>
        <w:rPr>
          <w:spacing w:val="52"/>
        </w:rPr>
        <w:t xml:space="preserve"> </w:t>
      </w:r>
      <w:r>
        <w:t>95,2</w:t>
      </w:r>
      <w:r>
        <w:rPr>
          <w:spacing w:val="50"/>
        </w:rPr>
        <w:t xml:space="preserve"> </w:t>
      </w:r>
      <w:r>
        <w:t>%</w:t>
      </w:r>
      <w:r>
        <w:rPr>
          <w:spacing w:val="53"/>
        </w:rPr>
        <w:t xml:space="preserve"> </w:t>
      </w:r>
      <w:r>
        <w:t>(в</w:t>
      </w:r>
      <w:r>
        <w:rPr>
          <w:spacing w:val="51"/>
        </w:rPr>
        <w:t xml:space="preserve"> </w:t>
      </w:r>
      <w:r>
        <w:rPr>
          <w:spacing w:val="-1"/>
        </w:rPr>
        <w:t>том</w:t>
      </w:r>
      <w:r>
        <w:rPr>
          <w:spacing w:val="52"/>
        </w:rPr>
        <w:t xml:space="preserve"> </w:t>
      </w:r>
      <w:r>
        <w:rPr>
          <w:spacing w:val="-1"/>
        </w:rPr>
        <w:t>числе,</w:t>
      </w:r>
      <w:r>
        <w:rPr>
          <w:spacing w:val="52"/>
        </w:rPr>
        <w:t xml:space="preserve"> </w:t>
      </w:r>
      <w:r>
        <w:rPr>
          <w:spacing w:val="-1"/>
        </w:rPr>
        <w:t>штрафы,</w:t>
      </w:r>
      <w:r>
        <w:rPr>
          <w:spacing w:val="53"/>
        </w:rPr>
        <w:t xml:space="preserve"> </w:t>
      </w:r>
      <w:r>
        <w:rPr>
          <w:spacing w:val="-1"/>
        </w:rPr>
        <w:t>неустойки,</w:t>
      </w:r>
      <w:r>
        <w:rPr>
          <w:spacing w:val="53"/>
        </w:rPr>
        <w:t xml:space="preserve"> </w:t>
      </w:r>
      <w:r>
        <w:rPr>
          <w:spacing w:val="-1"/>
        </w:rPr>
        <w:t>пени,</w:t>
      </w:r>
      <w:r>
        <w:rPr>
          <w:spacing w:val="53"/>
        </w:rPr>
        <w:t xml:space="preserve"> </w:t>
      </w:r>
      <w:r>
        <w:rPr>
          <w:spacing w:val="-1"/>
        </w:rPr>
        <w:t>уплаченные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2"/>
        </w:rPr>
        <w:t>случае</w:t>
      </w:r>
      <w:r>
        <w:rPr>
          <w:spacing w:val="55"/>
        </w:rPr>
        <w:t xml:space="preserve"> </w:t>
      </w:r>
      <w:r>
        <w:rPr>
          <w:spacing w:val="-1"/>
        </w:rPr>
        <w:t>просрочки</w:t>
      </w:r>
      <w:r>
        <w:rPr>
          <w:spacing w:val="50"/>
        </w:rPr>
        <w:t xml:space="preserve"> </w:t>
      </w:r>
      <w:r>
        <w:rPr>
          <w:spacing w:val="-1"/>
        </w:rPr>
        <w:t>исполнения</w:t>
      </w:r>
      <w:r>
        <w:rPr>
          <w:spacing w:val="50"/>
        </w:rPr>
        <w:t xml:space="preserve"> </w:t>
      </w:r>
      <w:r>
        <w:rPr>
          <w:spacing w:val="-1"/>
        </w:rPr>
        <w:t>поставщиком</w:t>
      </w:r>
      <w:r>
        <w:rPr>
          <w:spacing w:val="47"/>
        </w:rPr>
        <w:t xml:space="preserve"> </w:t>
      </w:r>
      <w:r>
        <w:rPr>
          <w:spacing w:val="-1"/>
        </w:rPr>
        <w:t>(подрядчиком,</w:t>
      </w:r>
      <w:r>
        <w:rPr>
          <w:spacing w:val="50"/>
        </w:rPr>
        <w:t xml:space="preserve"> </w:t>
      </w:r>
      <w:r>
        <w:rPr>
          <w:spacing w:val="-1"/>
        </w:rPr>
        <w:t>исполнителем)</w:t>
      </w:r>
      <w:r>
        <w:rPr>
          <w:spacing w:val="51"/>
        </w:rPr>
        <w:t xml:space="preserve"> </w:t>
      </w:r>
      <w:r>
        <w:rPr>
          <w:spacing w:val="-1"/>
        </w:rPr>
        <w:t>обязательств,</w:t>
      </w:r>
      <w:r>
        <w:rPr>
          <w:spacing w:val="50"/>
        </w:rPr>
        <w:t xml:space="preserve"> </w:t>
      </w:r>
      <w:r>
        <w:rPr>
          <w:spacing w:val="-1"/>
        </w:rPr>
        <w:t>предусмотренных</w:t>
      </w:r>
      <w:r>
        <w:rPr>
          <w:spacing w:val="69"/>
        </w:rPr>
        <w:t xml:space="preserve"> </w:t>
      </w:r>
      <w:r>
        <w:rPr>
          <w:spacing w:val="-1"/>
        </w:rPr>
        <w:t>муниципальными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контрактами</w:t>
      </w:r>
      <w:r>
        <w:t xml:space="preserve">  </w:t>
      </w:r>
      <w:r>
        <w:rPr>
          <w:spacing w:val="21"/>
        </w:rPr>
        <w:t xml:space="preserve"> </w:t>
      </w:r>
      <w:r>
        <w:t xml:space="preserve">–  </w:t>
      </w:r>
      <w:r>
        <w:rPr>
          <w:spacing w:val="19"/>
        </w:rPr>
        <w:t xml:space="preserve"> </w:t>
      </w:r>
      <w:r>
        <w:t xml:space="preserve">167,6  </w:t>
      </w:r>
      <w:r>
        <w:rPr>
          <w:spacing w:val="19"/>
        </w:rPr>
        <w:t xml:space="preserve"> </w:t>
      </w:r>
      <w:r>
        <w:rPr>
          <w:spacing w:val="-1"/>
        </w:rPr>
        <w:t>тыс.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руб.;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доходы</w:t>
      </w:r>
      <w:r>
        <w:t xml:space="preserve">  </w:t>
      </w:r>
      <w:r>
        <w:rPr>
          <w:spacing w:val="20"/>
        </w:rPr>
        <w:t xml:space="preserve"> </w:t>
      </w:r>
      <w:r>
        <w:t xml:space="preserve">от  </w:t>
      </w:r>
      <w:r>
        <w:rPr>
          <w:spacing w:val="21"/>
        </w:rPr>
        <w:t xml:space="preserve"> </w:t>
      </w:r>
      <w:r>
        <w:rPr>
          <w:spacing w:val="-1"/>
        </w:rPr>
        <w:t>денежных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взысканий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(штрафов),</w:t>
      </w:r>
    </w:p>
    <w:p w:rsidR="009A64DC" w:rsidRDefault="009A64DC" w:rsidP="009A64DC">
      <w:pPr>
        <w:pStyle w:val="a3"/>
        <w:kinsoku w:val="0"/>
        <w:overflowPunct w:val="0"/>
        <w:ind w:right="100"/>
        <w:jc w:val="both"/>
        <w:rPr>
          <w:spacing w:val="-1"/>
        </w:rPr>
        <w:sectPr w:rsidR="009A64DC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firstLine="0"/>
        <w:rPr>
          <w:spacing w:val="-1"/>
        </w:rPr>
      </w:pPr>
      <w:r>
        <w:rPr>
          <w:spacing w:val="-1"/>
        </w:rPr>
        <w:lastRenderedPageBreak/>
        <w:t>поступающие</w:t>
      </w:r>
      <w:r>
        <w:t xml:space="preserve"> в</w:t>
      </w:r>
      <w:r>
        <w:rPr>
          <w:spacing w:val="-1"/>
        </w:rPr>
        <w:t xml:space="preserve"> счет погашения задолженности,</w:t>
      </w:r>
      <w:r>
        <w:t xml:space="preserve"> </w:t>
      </w:r>
      <w:r>
        <w:rPr>
          <w:spacing w:val="-1"/>
        </w:rPr>
        <w:t>образовавшейся до</w:t>
      </w:r>
      <w:r>
        <w:t xml:space="preserve"> 1 </w:t>
      </w:r>
      <w:r>
        <w:rPr>
          <w:spacing w:val="-1"/>
        </w:rPr>
        <w:t>января</w:t>
      </w:r>
      <w:r>
        <w:rPr>
          <w:spacing w:val="-3"/>
        </w:rPr>
        <w:t xml:space="preserve"> </w:t>
      </w:r>
      <w:r>
        <w:t xml:space="preserve">2020 </w:t>
      </w:r>
      <w:r>
        <w:rPr>
          <w:spacing w:val="-1"/>
        </w:rPr>
        <w:t>года</w:t>
      </w:r>
      <w:r>
        <w:t xml:space="preserve"> –</w:t>
      </w:r>
      <w:r>
        <w:rPr>
          <w:spacing w:val="-3"/>
        </w:rPr>
        <w:t xml:space="preserve"> </w:t>
      </w:r>
      <w:r>
        <w:t xml:space="preserve">32,2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руб.).</w:t>
      </w:r>
    </w:p>
    <w:p w:rsidR="009A64DC" w:rsidRDefault="009A64DC" w:rsidP="009A64DC">
      <w:pPr>
        <w:pStyle w:val="a3"/>
        <w:kinsoku w:val="0"/>
        <w:overflowPunct w:val="0"/>
        <w:spacing w:before="1"/>
        <w:ind w:right="98"/>
        <w:jc w:val="both"/>
        <w:rPr>
          <w:spacing w:val="-1"/>
        </w:rPr>
      </w:pPr>
      <w:r>
        <w:rPr>
          <w:spacing w:val="-1"/>
        </w:rPr>
        <w:t>Безвозмездные</w:t>
      </w:r>
      <w:r>
        <w:rPr>
          <w:spacing w:val="27"/>
        </w:rPr>
        <w:t xml:space="preserve"> </w:t>
      </w:r>
      <w:r>
        <w:rPr>
          <w:spacing w:val="-1"/>
        </w:rPr>
        <w:t>поступления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5"/>
        </w:rPr>
        <w:t xml:space="preserve"> </w:t>
      </w:r>
      <w:r>
        <w:rPr>
          <w:spacing w:val="-1"/>
        </w:rPr>
        <w:t>бюджета</w:t>
      </w:r>
      <w:r>
        <w:rPr>
          <w:spacing w:val="27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форме:</w:t>
      </w:r>
      <w:r>
        <w:rPr>
          <w:spacing w:val="25"/>
        </w:rPr>
        <w:t xml:space="preserve"> </w:t>
      </w:r>
      <w:r>
        <w:rPr>
          <w:spacing w:val="-1"/>
        </w:rPr>
        <w:t>дотации</w:t>
      </w:r>
      <w:r>
        <w:rPr>
          <w:spacing w:val="26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выравнивание</w:t>
      </w:r>
      <w:r>
        <w:rPr>
          <w:spacing w:val="61"/>
        </w:rPr>
        <w:t xml:space="preserve"> </w:t>
      </w:r>
      <w:r>
        <w:rPr>
          <w:spacing w:val="-1"/>
        </w:rPr>
        <w:t>бюджетной</w:t>
      </w:r>
      <w:r>
        <w:rPr>
          <w:spacing w:val="21"/>
        </w:rPr>
        <w:t xml:space="preserve"> </w:t>
      </w:r>
      <w:r>
        <w:rPr>
          <w:spacing w:val="-1"/>
        </w:rPr>
        <w:t>обеспеченности;</w:t>
      </w:r>
      <w:r>
        <w:rPr>
          <w:spacing w:val="23"/>
        </w:rPr>
        <w:t xml:space="preserve"> </w:t>
      </w:r>
      <w:r>
        <w:rPr>
          <w:spacing w:val="-1"/>
        </w:rPr>
        <w:t>субвенции,</w:t>
      </w:r>
      <w:r>
        <w:rPr>
          <w:spacing w:val="22"/>
        </w:rPr>
        <w:t xml:space="preserve"> </w:t>
      </w:r>
      <w:r>
        <w:rPr>
          <w:spacing w:val="-1"/>
        </w:rPr>
        <w:t>предоставляемой</w:t>
      </w:r>
      <w:r>
        <w:rPr>
          <w:spacing w:val="21"/>
        </w:rPr>
        <w:t xml:space="preserve"> </w:t>
      </w:r>
      <w:r>
        <w:rPr>
          <w:spacing w:val="-1"/>
        </w:rPr>
        <w:t>из</w:t>
      </w:r>
      <w:r>
        <w:rPr>
          <w:spacing w:val="21"/>
        </w:rPr>
        <w:t xml:space="preserve"> </w:t>
      </w:r>
      <w:r>
        <w:rPr>
          <w:spacing w:val="-1"/>
        </w:rPr>
        <w:t>бюджета</w:t>
      </w:r>
      <w:r>
        <w:rPr>
          <w:spacing w:val="22"/>
        </w:rPr>
        <w:t xml:space="preserve"> </w:t>
      </w:r>
      <w:r>
        <w:rPr>
          <w:spacing w:val="-1"/>
        </w:rPr>
        <w:t>города</w:t>
      </w:r>
      <w:r>
        <w:rPr>
          <w:spacing w:val="22"/>
        </w:rPr>
        <w:t xml:space="preserve"> </w:t>
      </w:r>
      <w:r>
        <w:rPr>
          <w:spacing w:val="-1"/>
        </w:rPr>
        <w:t>Севастополя</w:t>
      </w:r>
      <w:r>
        <w:rPr>
          <w:spacing w:val="21"/>
        </w:rPr>
        <w:t xml:space="preserve"> </w:t>
      </w:r>
      <w:r>
        <w:rPr>
          <w:spacing w:val="-1"/>
        </w:rPr>
        <w:t>бюджету</w:t>
      </w:r>
      <w:r>
        <w:rPr>
          <w:spacing w:val="71"/>
        </w:rPr>
        <w:t xml:space="preserve"> </w:t>
      </w:r>
      <w:r>
        <w:rPr>
          <w:spacing w:val="-1"/>
        </w:rPr>
        <w:t>внутригородского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исполнение</w:t>
      </w:r>
      <w:r>
        <w:rPr>
          <w:spacing w:val="19"/>
        </w:rPr>
        <w:t xml:space="preserve"> </w:t>
      </w:r>
      <w:r>
        <w:rPr>
          <w:spacing w:val="-1"/>
        </w:rPr>
        <w:t>отдельных</w:t>
      </w:r>
      <w:r>
        <w:rPr>
          <w:spacing w:val="17"/>
        </w:rPr>
        <w:t xml:space="preserve"> </w:t>
      </w:r>
      <w:r>
        <w:rPr>
          <w:spacing w:val="-1"/>
        </w:rPr>
        <w:t>государственных</w:t>
      </w:r>
      <w:r>
        <w:rPr>
          <w:spacing w:val="19"/>
        </w:rPr>
        <w:t xml:space="preserve"> </w:t>
      </w:r>
      <w:r>
        <w:rPr>
          <w:spacing w:val="-1"/>
        </w:rPr>
        <w:t>полномочий</w:t>
      </w:r>
      <w:r>
        <w:rPr>
          <w:spacing w:val="75"/>
        </w:rPr>
        <w:t xml:space="preserve"> </w:t>
      </w:r>
      <w:r>
        <w:rPr>
          <w:spacing w:val="-1"/>
        </w:rPr>
        <w:t>составляют</w:t>
      </w:r>
      <w:r>
        <w:rPr>
          <w:spacing w:val="42"/>
        </w:rPr>
        <w:t xml:space="preserve"> </w:t>
      </w:r>
      <w:r>
        <w:rPr>
          <w:spacing w:val="-1"/>
        </w:rPr>
        <w:t>основную</w:t>
      </w:r>
      <w:r>
        <w:rPr>
          <w:spacing w:val="46"/>
        </w:rPr>
        <w:t xml:space="preserve"> </w:t>
      </w:r>
      <w:r>
        <w:rPr>
          <w:spacing w:val="-1"/>
        </w:rPr>
        <w:t>доходную</w:t>
      </w:r>
      <w:r>
        <w:rPr>
          <w:spacing w:val="46"/>
        </w:rPr>
        <w:t xml:space="preserve"> </w:t>
      </w:r>
      <w:r>
        <w:rPr>
          <w:spacing w:val="-1"/>
        </w:rPr>
        <w:t>базу</w:t>
      </w:r>
      <w:r>
        <w:rPr>
          <w:spacing w:val="43"/>
        </w:rPr>
        <w:t xml:space="preserve"> </w:t>
      </w:r>
      <w:r>
        <w:rPr>
          <w:spacing w:val="-1"/>
        </w:rPr>
        <w:t>местного</w:t>
      </w:r>
      <w:r>
        <w:rPr>
          <w:spacing w:val="43"/>
        </w:rPr>
        <w:t xml:space="preserve"> </w:t>
      </w:r>
      <w:r>
        <w:rPr>
          <w:spacing w:val="-1"/>
        </w:rPr>
        <w:t>бюджета.</w:t>
      </w:r>
      <w:r>
        <w:rPr>
          <w:spacing w:val="45"/>
        </w:rPr>
        <w:t xml:space="preserve"> </w:t>
      </w:r>
      <w:r>
        <w:rPr>
          <w:spacing w:val="-1"/>
        </w:rPr>
        <w:t>При</w:t>
      </w:r>
      <w:r>
        <w:rPr>
          <w:spacing w:val="45"/>
        </w:rPr>
        <w:t xml:space="preserve"> </w:t>
      </w:r>
      <w:r>
        <w:rPr>
          <w:spacing w:val="-1"/>
        </w:rPr>
        <w:t>утвержденном</w:t>
      </w:r>
      <w:r>
        <w:rPr>
          <w:spacing w:val="45"/>
        </w:rPr>
        <w:t xml:space="preserve"> </w:t>
      </w:r>
      <w:r>
        <w:rPr>
          <w:spacing w:val="-1"/>
        </w:rPr>
        <w:t>плане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rPr>
          <w:spacing w:val="-1"/>
        </w:rPr>
        <w:t>безвозмездным</w:t>
      </w:r>
      <w:r>
        <w:rPr>
          <w:spacing w:val="65"/>
        </w:rPr>
        <w:t xml:space="preserve"> </w:t>
      </w:r>
      <w:r>
        <w:rPr>
          <w:spacing w:val="-1"/>
        </w:rPr>
        <w:t>поступлениям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бюджета</w:t>
      </w:r>
      <w:r>
        <w:rPr>
          <w:spacing w:val="29"/>
        </w:rPr>
        <w:t xml:space="preserve"> </w:t>
      </w:r>
      <w:r>
        <w:rPr>
          <w:spacing w:val="-1"/>
        </w:rPr>
        <w:t>города</w:t>
      </w:r>
      <w:r>
        <w:rPr>
          <w:spacing w:val="29"/>
        </w:rPr>
        <w:t xml:space="preserve"> </w:t>
      </w:r>
      <w:r>
        <w:rPr>
          <w:spacing w:val="-1"/>
        </w:rPr>
        <w:t>Севастополя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сумме</w:t>
      </w:r>
      <w:r>
        <w:rPr>
          <w:spacing w:val="28"/>
        </w:rPr>
        <w:t xml:space="preserve"> </w:t>
      </w:r>
      <w:r>
        <w:t>43 392,9</w:t>
      </w:r>
      <w:r>
        <w:rPr>
          <w:spacing w:val="28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1"/>
        </w:rPr>
        <w:t>руб.</w:t>
      </w:r>
      <w:r>
        <w:rPr>
          <w:spacing w:val="29"/>
        </w:rPr>
        <w:t xml:space="preserve"> </w:t>
      </w:r>
      <w:r>
        <w:rPr>
          <w:spacing w:val="-1"/>
        </w:rPr>
        <w:t>(дотации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6 784,8</w:t>
      </w:r>
      <w:r>
        <w:rPr>
          <w:spacing w:val="29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2"/>
        </w:rPr>
        <w:t>руб.,</w:t>
      </w:r>
      <w:r>
        <w:rPr>
          <w:spacing w:val="73"/>
        </w:rPr>
        <w:t xml:space="preserve"> </w:t>
      </w:r>
      <w:r>
        <w:rPr>
          <w:spacing w:val="-1"/>
        </w:rPr>
        <w:t>субвенции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36 608,1</w:t>
      </w:r>
      <w:r>
        <w:rPr>
          <w:spacing w:val="12"/>
        </w:rPr>
        <w:t xml:space="preserve"> </w:t>
      </w:r>
      <w:r>
        <w:rPr>
          <w:spacing w:val="-2"/>
        </w:rPr>
        <w:t>тыс.</w:t>
      </w:r>
      <w:r>
        <w:rPr>
          <w:spacing w:val="12"/>
        </w:rPr>
        <w:t xml:space="preserve"> </w:t>
      </w:r>
      <w:r>
        <w:rPr>
          <w:spacing w:val="-1"/>
        </w:rPr>
        <w:t>руб.)</w:t>
      </w:r>
      <w:r>
        <w:rPr>
          <w:spacing w:val="13"/>
        </w:rPr>
        <w:t xml:space="preserve"> </w:t>
      </w:r>
      <w:r>
        <w:rPr>
          <w:spacing w:val="-1"/>
        </w:rPr>
        <w:t>исполнение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дотациям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выравнивание</w:t>
      </w:r>
      <w:r>
        <w:rPr>
          <w:spacing w:val="12"/>
        </w:rPr>
        <w:t xml:space="preserve"> </w:t>
      </w:r>
      <w:r>
        <w:rPr>
          <w:spacing w:val="-1"/>
        </w:rPr>
        <w:t>бюджетной</w:t>
      </w:r>
      <w:r>
        <w:rPr>
          <w:spacing w:val="11"/>
        </w:rPr>
        <w:t xml:space="preserve"> </w:t>
      </w:r>
      <w:r>
        <w:rPr>
          <w:spacing w:val="-1"/>
        </w:rPr>
        <w:t>обеспеченности</w:t>
      </w:r>
      <w:r>
        <w:rPr>
          <w:spacing w:val="11"/>
        </w:rPr>
        <w:t xml:space="preserve"> </w:t>
      </w:r>
      <w:r>
        <w:rPr>
          <w:spacing w:val="-1"/>
        </w:rPr>
        <w:t>за</w:t>
      </w:r>
      <w:r>
        <w:rPr>
          <w:spacing w:val="49"/>
        </w:rPr>
        <w:t xml:space="preserve"> </w:t>
      </w:r>
      <w:r>
        <w:rPr>
          <w:spacing w:val="-1"/>
        </w:rPr>
        <w:t>отчетный</w:t>
      </w:r>
      <w:r>
        <w:rPr>
          <w:spacing w:val="7"/>
        </w:rPr>
        <w:t xml:space="preserve"> </w:t>
      </w:r>
      <w:r>
        <w:rPr>
          <w:spacing w:val="-1"/>
        </w:rPr>
        <w:t>период</w:t>
      </w:r>
      <w:r>
        <w:rPr>
          <w:spacing w:val="8"/>
        </w:rPr>
        <w:t xml:space="preserve"> </w:t>
      </w:r>
      <w:r>
        <w:rPr>
          <w:spacing w:val="-1"/>
        </w:rPr>
        <w:t>составило</w:t>
      </w:r>
      <w:r>
        <w:rPr>
          <w:spacing w:val="7"/>
        </w:rPr>
        <w:t xml:space="preserve"> </w:t>
      </w:r>
      <w:r>
        <w:t>100,0</w:t>
      </w:r>
      <w:r>
        <w:rPr>
          <w:spacing w:val="5"/>
        </w:rPr>
        <w:t xml:space="preserve"> </w:t>
      </w:r>
      <w:r>
        <w:t>%,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субвенции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6"/>
        </w:rPr>
        <w:t xml:space="preserve"> </w:t>
      </w:r>
      <w:r>
        <w:rPr>
          <w:spacing w:val="-1"/>
        </w:rPr>
        <w:t>бюджета</w:t>
      </w:r>
      <w:r>
        <w:rPr>
          <w:spacing w:val="5"/>
        </w:rPr>
        <w:t xml:space="preserve"> </w:t>
      </w:r>
      <w:r>
        <w:rPr>
          <w:spacing w:val="-1"/>
        </w:rPr>
        <w:t>города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6"/>
        </w:rPr>
        <w:t xml:space="preserve"> </w:t>
      </w:r>
      <w:r>
        <w:rPr>
          <w:spacing w:val="-2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выполнение</w:t>
      </w:r>
      <w:r>
        <w:rPr>
          <w:spacing w:val="49"/>
        </w:rPr>
        <w:t xml:space="preserve"> </w:t>
      </w:r>
      <w:r>
        <w:rPr>
          <w:spacing w:val="-1"/>
        </w:rPr>
        <w:t>переданных</w:t>
      </w:r>
      <w:r>
        <w:rPr>
          <w:spacing w:val="33"/>
        </w:rPr>
        <w:t xml:space="preserve"> </w:t>
      </w:r>
      <w:r>
        <w:rPr>
          <w:spacing w:val="-1"/>
        </w:rPr>
        <w:t>отдельных</w:t>
      </w:r>
      <w:r>
        <w:rPr>
          <w:spacing w:val="33"/>
        </w:rPr>
        <w:t xml:space="preserve"> </w:t>
      </w:r>
      <w:r>
        <w:rPr>
          <w:spacing w:val="-1"/>
        </w:rPr>
        <w:t>государственных</w:t>
      </w:r>
      <w:r>
        <w:rPr>
          <w:spacing w:val="33"/>
        </w:rPr>
        <w:t xml:space="preserve"> </w:t>
      </w:r>
      <w:r>
        <w:rPr>
          <w:spacing w:val="-2"/>
        </w:rPr>
        <w:t>полномочий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31 332,8</w:t>
      </w:r>
      <w:r>
        <w:rPr>
          <w:spacing w:val="33"/>
        </w:rPr>
        <w:t xml:space="preserve"> </w:t>
      </w:r>
      <w:r>
        <w:rPr>
          <w:spacing w:val="-1"/>
        </w:rPr>
        <w:t>тыс.</w:t>
      </w:r>
      <w:r>
        <w:rPr>
          <w:spacing w:val="33"/>
        </w:rPr>
        <w:t xml:space="preserve"> </w:t>
      </w:r>
      <w:r>
        <w:rPr>
          <w:spacing w:val="-1"/>
        </w:rPr>
        <w:t>руб.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rPr>
          <w:spacing w:val="33"/>
        </w:rPr>
        <w:t xml:space="preserve"> </w:t>
      </w:r>
      <w:r>
        <w:t>85,6</w:t>
      </w:r>
      <w:r>
        <w:rPr>
          <w:spacing w:val="33"/>
        </w:rPr>
        <w:t xml:space="preserve"> </w:t>
      </w:r>
      <w:r>
        <w:t>%.</w:t>
      </w:r>
      <w:r>
        <w:rPr>
          <w:spacing w:val="33"/>
        </w:rPr>
        <w:t xml:space="preserve"> </w:t>
      </w:r>
      <w:r>
        <w:rPr>
          <w:spacing w:val="-1"/>
        </w:rPr>
        <w:t>Поступления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55"/>
        </w:rPr>
        <w:t xml:space="preserve"> </w:t>
      </w:r>
      <w:r>
        <w:rPr>
          <w:spacing w:val="-1"/>
        </w:rPr>
        <w:t>дотации</w:t>
      </w:r>
      <w:r>
        <w:rPr>
          <w:spacing w:val="35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выравнивание</w:t>
      </w:r>
      <w:r>
        <w:rPr>
          <w:spacing w:val="36"/>
        </w:rPr>
        <w:t xml:space="preserve"> </w:t>
      </w:r>
      <w:r>
        <w:rPr>
          <w:spacing w:val="-1"/>
        </w:rPr>
        <w:t>бюджетной</w:t>
      </w:r>
      <w:r>
        <w:rPr>
          <w:spacing w:val="35"/>
        </w:rPr>
        <w:t xml:space="preserve"> </w:t>
      </w:r>
      <w:r>
        <w:rPr>
          <w:spacing w:val="-1"/>
        </w:rPr>
        <w:t>обеспеченности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местный</w:t>
      </w:r>
      <w:r>
        <w:rPr>
          <w:spacing w:val="35"/>
        </w:rPr>
        <w:t xml:space="preserve"> </w:t>
      </w:r>
      <w:r>
        <w:rPr>
          <w:spacing w:val="-1"/>
        </w:rPr>
        <w:t>бюджет</w:t>
      </w:r>
      <w:r>
        <w:rPr>
          <w:spacing w:val="35"/>
        </w:rPr>
        <w:t xml:space="preserve"> </w:t>
      </w:r>
      <w:r>
        <w:rPr>
          <w:spacing w:val="-1"/>
        </w:rPr>
        <w:t>осуществлялось</w:t>
      </w:r>
      <w:r>
        <w:rPr>
          <w:spacing w:val="36"/>
        </w:rPr>
        <w:t xml:space="preserve"> </w:t>
      </w:r>
      <w:r>
        <w:rPr>
          <w:spacing w:val="-1"/>
        </w:rPr>
        <w:t>ежемесячно,</w:t>
      </w:r>
      <w:r>
        <w:rPr>
          <w:spacing w:val="73"/>
        </w:rPr>
        <w:t xml:space="preserve"> </w:t>
      </w:r>
      <w:r>
        <w:rPr>
          <w:spacing w:val="-1"/>
        </w:rPr>
        <w:t>согласно</w:t>
      </w:r>
      <w:r>
        <w:rPr>
          <w:spacing w:val="45"/>
        </w:rPr>
        <w:t xml:space="preserve"> </w:t>
      </w:r>
      <w:r>
        <w:rPr>
          <w:spacing w:val="-1"/>
        </w:rPr>
        <w:t>утвержденного</w:t>
      </w:r>
      <w:r>
        <w:rPr>
          <w:spacing w:val="43"/>
        </w:rPr>
        <w:t xml:space="preserve"> </w:t>
      </w:r>
      <w:r>
        <w:rPr>
          <w:spacing w:val="-1"/>
        </w:rPr>
        <w:t>кассового</w:t>
      </w:r>
      <w:r>
        <w:rPr>
          <w:spacing w:val="45"/>
        </w:rPr>
        <w:t xml:space="preserve"> </w:t>
      </w:r>
      <w:r>
        <w:rPr>
          <w:spacing w:val="-1"/>
        </w:rPr>
        <w:t>плана.</w:t>
      </w:r>
      <w:r>
        <w:rPr>
          <w:spacing w:val="43"/>
        </w:rPr>
        <w:t xml:space="preserve"> </w:t>
      </w:r>
      <w:r>
        <w:rPr>
          <w:spacing w:val="-1"/>
        </w:rPr>
        <w:t>Перечисление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местный</w:t>
      </w:r>
      <w:r>
        <w:rPr>
          <w:spacing w:val="45"/>
        </w:rPr>
        <w:t xml:space="preserve"> </w:t>
      </w:r>
      <w:r>
        <w:rPr>
          <w:spacing w:val="-1"/>
        </w:rPr>
        <w:t>бюджет</w:t>
      </w:r>
      <w:r>
        <w:rPr>
          <w:spacing w:val="45"/>
        </w:rPr>
        <w:t xml:space="preserve"> </w:t>
      </w:r>
      <w:r>
        <w:rPr>
          <w:spacing w:val="-1"/>
        </w:rPr>
        <w:t>субвенции</w:t>
      </w:r>
      <w:r>
        <w:rPr>
          <w:spacing w:val="45"/>
        </w:rPr>
        <w:t xml:space="preserve"> </w:t>
      </w:r>
      <w:r>
        <w:rPr>
          <w:spacing w:val="-1"/>
        </w:rPr>
        <w:t>на</w:t>
      </w:r>
      <w:r>
        <w:rPr>
          <w:spacing w:val="46"/>
        </w:rPr>
        <w:t xml:space="preserve"> </w:t>
      </w:r>
      <w:r>
        <w:rPr>
          <w:spacing w:val="-2"/>
        </w:rPr>
        <w:t>исполнение</w:t>
      </w:r>
      <w:r>
        <w:rPr>
          <w:spacing w:val="65"/>
        </w:rPr>
        <w:t xml:space="preserve"> </w:t>
      </w:r>
      <w:r>
        <w:rPr>
          <w:spacing w:val="-1"/>
        </w:rPr>
        <w:t>отдельных</w:t>
      </w:r>
      <w:r>
        <w:rPr>
          <w:spacing w:val="14"/>
        </w:rPr>
        <w:t xml:space="preserve"> </w:t>
      </w:r>
      <w:r>
        <w:rPr>
          <w:spacing w:val="-1"/>
        </w:rPr>
        <w:t>государственных</w:t>
      </w:r>
      <w:r>
        <w:rPr>
          <w:spacing w:val="14"/>
        </w:rPr>
        <w:t xml:space="preserve"> </w:t>
      </w:r>
      <w:r>
        <w:rPr>
          <w:spacing w:val="-1"/>
        </w:rPr>
        <w:t>полномочий</w:t>
      </w:r>
      <w:r>
        <w:rPr>
          <w:spacing w:val="14"/>
        </w:rPr>
        <w:t xml:space="preserve"> </w:t>
      </w:r>
      <w:r>
        <w:rPr>
          <w:spacing w:val="-1"/>
        </w:rPr>
        <w:t>производилось</w:t>
      </w:r>
      <w:r>
        <w:rPr>
          <w:spacing w:val="14"/>
        </w:rPr>
        <w:t xml:space="preserve"> </w:t>
      </w:r>
      <w:r>
        <w:rPr>
          <w:spacing w:val="-1"/>
        </w:rPr>
        <w:t>согласно</w:t>
      </w:r>
      <w:r>
        <w:rPr>
          <w:spacing w:val="14"/>
        </w:rPr>
        <w:t xml:space="preserve"> </w:t>
      </w:r>
      <w:r>
        <w:rPr>
          <w:spacing w:val="-1"/>
        </w:rPr>
        <w:t>поданным</w:t>
      </w:r>
      <w:r>
        <w:rPr>
          <w:spacing w:val="14"/>
        </w:rPr>
        <w:t xml:space="preserve"> </w:t>
      </w:r>
      <w:r>
        <w:rPr>
          <w:spacing w:val="-1"/>
        </w:rPr>
        <w:t>заявкам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кассовый</w:t>
      </w:r>
      <w:r>
        <w:rPr>
          <w:spacing w:val="14"/>
        </w:rPr>
        <w:t xml:space="preserve"> </w:t>
      </w:r>
      <w:r>
        <w:rPr>
          <w:spacing w:val="-1"/>
        </w:rPr>
        <w:t>расход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Управление</w:t>
      </w:r>
      <w:r>
        <w:t xml:space="preserve"> </w:t>
      </w:r>
      <w:r>
        <w:rPr>
          <w:spacing w:val="-1"/>
        </w:rPr>
        <w:t>Федерального</w:t>
      </w:r>
      <w:r>
        <w:t xml:space="preserve"> </w:t>
      </w:r>
      <w:r>
        <w:rPr>
          <w:spacing w:val="-1"/>
        </w:rPr>
        <w:t>казначейства</w:t>
      </w:r>
      <w: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t xml:space="preserve">г. </w:t>
      </w:r>
      <w:r>
        <w:rPr>
          <w:spacing w:val="-1"/>
        </w:rPr>
        <w:t>Севастополю.</w:t>
      </w:r>
    </w:p>
    <w:p w:rsidR="009A64DC" w:rsidRDefault="009A64DC" w:rsidP="009A64DC">
      <w:pPr>
        <w:pStyle w:val="a3"/>
        <w:kinsoku w:val="0"/>
        <w:overflowPunct w:val="0"/>
        <w:ind w:left="0" w:firstLine="0"/>
      </w:pPr>
    </w:p>
    <w:p w:rsidR="009A64DC" w:rsidRDefault="009A64DC" w:rsidP="009A64DC">
      <w:pPr>
        <w:pStyle w:val="a3"/>
        <w:kinsoku w:val="0"/>
        <w:overflowPunct w:val="0"/>
        <w:spacing w:line="253" w:lineRule="exact"/>
        <w:ind w:left="600" w:right="586" w:firstLine="0"/>
        <w:jc w:val="center"/>
      </w:pP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 Ы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</w:pPr>
      <w:r>
        <w:rPr>
          <w:spacing w:val="-1"/>
        </w:rPr>
        <w:t>Исполнение</w:t>
      </w:r>
      <w:r>
        <w:rPr>
          <w:spacing w:val="3"/>
        </w:rPr>
        <w:t xml:space="preserve"> </w:t>
      </w:r>
      <w:r>
        <w:rPr>
          <w:spacing w:val="-1"/>
        </w:rPr>
        <w:t>местного</w:t>
      </w:r>
      <w:r>
        <w:rPr>
          <w:spacing w:val="2"/>
        </w:rPr>
        <w:t xml:space="preserve"> </w:t>
      </w:r>
      <w:r>
        <w:rPr>
          <w:spacing w:val="-1"/>
        </w:rPr>
        <w:t>бюджета</w:t>
      </w:r>
      <w:r>
        <w:rPr>
          <w:spacing w:val="3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расходам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состоянию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2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rPr>
          <w:spacing w:val="-1"/>
        </w:rPr>
        <w:t>год</w:t>
      </w:r>
      <w:r>
        <w:rPr>
          <w:spacing w:val="3"/>
        </w:rPr>
        <w:t xml:space="preserve"> </w:t>
      </w:r>
      <w:r>
        <w:rPr>
          <w:spacing w:val="-1"/>
        </w:rPr>
        <w:t>составило</w:t>
      </w:r>
      <w:r>
        <w:rPr>
          <w:spacing w:val="2"/>
        </w:rPr>
        <w:t xml:space="preserve"> </w:t>
      </w:r>
      <w:r>
        <w:t>51 099,4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43"/>
        </w:rPr>
        <w:t xml:space="preserve"> </w:t>
      </w:r>
      <w:r>
        <w:rPr>
          <w:spacing w:val="-1"/>
        </w:rPr>
        <w:t>при плане</w:t>
      </w:r>
      <w: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t xml:space="preserve">год </w:t>
      </w:r>
      <w:r>
        <w:rPr>
          <w:spacing w:val="-2"/>
        </w:rPr>
        <w:t>56</w:t>
      </w:r>
      <w:r>
        <w:t xml:space="preserve"> 432,2</w:t>
      </w:r>
      <w:r>
        <w:rPr>
          <w:spacing w:val="-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1"/>
        </w:rPr>
        <w:t>или 90,6</w:t>
      </w:r>
      <w:r>
        <w:t xml:space="preserve"> %.</w:t>
      </w:r>
    </w:p>
    <w:p w:rsidR="009A64DC" w:rsidRDefault="009A64DC" w:rsidP="009A64DC">
      <w:pPr>
        <w:pStyle w:val="a3"/>
        <w:kinsoku w:val="0"/>
        <w:overflowPunct w:val="0"/>
        <w:ind w:right="98"/>
        <w:jc w:val="both"/>
      </w:pPr>
      <w:r>
        <w:rPr>
          <w:spacing w:val="-1"/>
        </w:rPr>
        <w:t>Заработная</w:t>
      </w:r>
      <w:r>
        <w:rPr>
          <w:spacing w:val="49"/>
        </w:rPr>
        <w:t xml:space="preserve"> </w:t>
      </w:r>
      <w:r>
        <w:rPr>
          <w:spacing w:val="-1"/>
        </w:rPr>
        <w:t>плата</w:t>
      </w:r>
      <w:r>
        <w:rPr>
          <w:spacing w:val="51"/>
        </w:rPr>
        <w:t xml:space="preserve"> </w:t>
      </w:r>
      <w:r>
        <w:rPr>
          <w:spacing w:val="-1"/>
        </w:rPr>
        <w:t>рассчитывалась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основании</w:t>
      </w:r>
      <w:r>
        <w:rPr>
          <w:spacing w:val="50"/>
        </w:rPr>
        <w:t xml:space="preserve"> </w:t>
      </w:r>
      <w:r>
        <w:rPr>
          <w:spacing w:val="-1"/>
        </w:rPr>
        <w:t>утвержденных</w:t>
      </w:r>
      <w:r>
        <w:rPr>
          <w:spacing w:val="50"/>
        </w:rPr>
        <w:t xml:space="preserve"> </w:t>
      </w:r>
      <w:r>
        <w:rPr>
          <w:spacing w:val="-1"/>
        </w:rPr>
        <w:t>штатных</w:t>
      </w:r>
      <w:r>
        <w:rPr>
          <w:spacing w:val="48"/>
        </w:rPr>
        <w:t xml:space="preserve"> </w:t>
      </w:r>
      <w:r>
        <w:rPr>
          <w:spacing w:val="-1"/>
        </w:rPr>
        <w:t>расписаний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табелей</w:t>
      </w:r>
      <w:r>
        <w:rPr>
          <w:spacing w:val="69"/>
        </w:rPr>
        <w:t xml:space="preserve"> </w:t>
      </w:r>
      <w:r>
        <w:rPr>
          <w:spacing w:val="-1"/>
        </w:rPr>
        <w:t>учета</w:t>
      </w:r>
      <w:r>
        <w:rPr>
          <w:spacing w:val="20"/>
        </w:rPr>
        <w:t xml:space="preserve"> </w:t>
      </w:r>
      <w:r>
        <w:rPr>
          <w:spacing w:val="-1"/>
        </w:rPr>
        <w:t>рабочего</w:t>
      </w:r>
      <w:r>
        <w:rPr>
          <w:spacing w:val="19"/>
        </w:rPr>
        <w:t xml:space="preserve"> </w:t>
      </w:r>
      <w:r>
        <w:rPr>
          <w:spacing w:val="-1"/>
        </w:rPr>
        <w:t>времени.</w:t>
      </w:r>
      <w:r>
        <w:rPr>
          <w:spacing w:val="19"/>
        </w:rPr>
        <w:t xml:space="preserve"> </w:t>
      </w:r>
      <w:r>
        <w:rPr>
          <w:spacing w:val="-1"/>
        </w:rPr>
        <w:t>Услуги</w:t>
      </w:r>
      <w:r>
        <w:rPr>
          <w:spacing w:val="19"/>
        </w:rPr>
        <w:t xml:space="preserve"> </w:t>
      </w:r>
      <w:r>
        <w:rPr>
          <w:spacing w:val="-1"/>
        </w:rPr>
        <w:t>связи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прочие</w:t>
      </w:r>
      <w:r>
        <w:rPr>
          <w:spacing w:val="20"/>
        </w:rPr>
        <w:t xml:space="preserve"> </w:t>
      </w:r>
      <w:r>
        <w:rPr>
          <w:spacing w:val="-1"/>
        </w:rPr>
        <w:t>услуги</w:t>
      </w:r>
      <w:r>
        <w:rPr>
          <w:spacing w:val="19"/>
        </w:rPr>
        <w:t xml:space="preserve"> </w:t>
      </w:r>
      <w:r>
        <w:rPr>
          <w:spacing w:val="-1"/>
        </w:rPr>
        <w:t>оплачивались</w:t>
      </w:r>
      <w:r>
        <w:rPr>
          <w:spacing w:val="19"/>
        </w:rPr>
        <w:t xml:space="preserve"> </w:t>
      </w:r>
      <w:r>
        <w:rPr>
          <w:spacing w:val="-1"/>
        </w:rPr>
        <w:t>согласно</w:t>
      </w:r>
      <w:r>
        <w:rPr>
          <w:spacing w:val="19"/>
        </w:rPr>
        <w:t xml:space="preserve"> </w:t>
      </w:r>
      <w:r>
        <w:rPr>
          <w:spacing w:val="-2"/>
        </w:rPr>
        <w:t>заключаемым</w:t>
      </w:r>
      <w:r>
        <w:rPr>
          <w:spacing w:val="75"/>
        </w:rPr>
        <w:t xml:space="preserve"> </w:t>
      </w:r>
      <w:r>
        <w:rPr>
          <w:spacing w:val="-1"/>
        </w:rPr>
        <w:t>муниципальным</w:t>
      </w:r>
      <w:r>
        <w:rPr>
          <w:spacing w:val="16"/>
        </w:rPr>
        <w:t xml:space="preserve"> </w:t>
      </w:r>
      <w:r>
        <w:rPr>
          <w:spacing w:val="-1"/>
        </w:rPr>
        <w:t>контрактам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пределах</w:t>
      </w:r>
      <w:r>
        <w:rPr>
          <w:spacing w:val="17"/>
        </w:rPr>
        <w:t xml:space="preserve"> </w:t>
      </w:r>
      <w:r>
        <w:rPr>
          <w:spacing w:val="-1"/>
        </w:rPr>
        <w:t>утвержденных</w:t>
      </w:r>
      <w:r>
        <w:rPr>
          <w:spacing w:val="17"/>
        </w:rPr>
        <w:t xml:space="preserve"> </w:t>
      </w:r>
      <w:r>
        <w:rPr>
          <w:spacing w:val="-1"/>
        </w:rPr>
        <w:t>лимитов</w:t>
      </w:r>
      <w:r>
        <w:rPr>
          <w:spacing w:val="16"/>
        </w:rPr>
        <w:t xml:space="preserve"> </w:t>
      </w:r>
      <w:r>
        <w:rPr>
          <w:spacing w:val="-1"/>
        </w:rPr>
        <w:t>бюджетных</w:t>
      </w:r>
      <w:r>
        <w:rPr>
          <w:spacing w:val="17"/>
        </w:rPr>
        <w:t xml:space="preserve"> </w:t>
      </w:r>
      <w:r>
        <w:rPr>
          <w:spacing w:val="-1"/>
        </w:rPr>
        <w:t>обязательств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1"/>
        </w:rPr>
        <w:t>ведомственной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экономической</w:t>
      </w:r>
      <w:r>
        <w:rPr>
          <w:spacing w:val="16"/>
        </w:rPr>
        <w:t xml:space="preserve"> </w:t>
      </w:r>
      <w:r>
        <w:rPr>
          <w:spacing w:val="-1"/>
        </w:rPr>
        <w:t>классификацией</w:t>
      </w:r>
      <w:r>
        <w:rPr>
          <w:spacing w:val="18"/>
        </w:rPr>
        <w:t xml:space="preserve"> </w:t>
      </w:r>
      <w:r>
        <w:rPr>
          <w:spacing w:val="-1"/>
        </w:rPr>
        <w:t>расходов</w:t>
      </w:r>
      <w:r>
        <w:rPr>
          <w:spacing w:val="18"/>
        </w:rPr>
        <w:t xml:space="preserve"> </w:t>
      </w:r>
      <w:r>
        <w:rPr>
          <w:spacing w:val="-1"/>
        </w:rPr>
        <w:t>местного</w:t>
      </w:r>
      <w:r>
        <w:rPr>
          <w:spacing w:val="17"/>
        </w:rPr>
        <w:t xml:space="preserve"> </w:t>
      </w:r>
      <w:r>
        <w:rPr>
          <w:spacing w:val="-1"/>
        </w:rPr>
        <w:t>бюджета.</w:t>
      </w:r>
      <w:r>
        <w:rPr>
          <w:spacing w:val="17"/>
        </w:rPr>
        <w:t xml:space="preserve"> </w:t>
      </w:r>
      <w:r>
        <w:rPr>
          <w:spacing w:val="-1"/>
        </w:rPr>
        <w:t>Закупка</w:t>
      </w:r>
      <w:r>
        <w:rPr>
          <w:spacing w:val="17"/>
        </w:rPr>
        <w:t xml:space="preserve"> </w:t>
      </w:r>
      <w:r>
        <w:rPr>
          <w:spacing w:val="-1"/>
        </w:rPr>
        <w:t>товаров,</w:t>
      </w:r>
      <w:r>
        <w:rPr>
          <w:spacing w:val="19"/>
        </w:rPr>
        <w:t xml:space="preserve"> </w:t>
      </w:r>
      <w:r>
        <w:rPr>
          <w:spacing w:val="-1"/>
        </w:rPr>
        <w:t>работ,</w:t>
      </w:r>
      <w:r>
        <w:rPr>
          <w:spacing w:val="63"/>
        </w:rPr>
        <w:t xml:space="preserve"> </w:t>
      </w:r>
      <w:r>
        <w:rPr>
          <w:spacing w:val="-2"/>
        </w:rPr>
        <w:t>услуг</w:t>
      </w:r>
      <w:r>
        <w:rPr>
          <w:spacing w:val="29"/>
        </w:rPr>
        <w:t xml:space="preserve"> </w:t>
      </w:r>
      <w:r>
        <w:rPr>
          <w:spacing w:val="-1"/>
        </w:rPr>
        <w:t>осуществляются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Федеральным</w:t>
      </w:r>
      <w:r>
        <w:rPr>
          <w:spacing w:val="28"/>
        </w:rPr>
        <w:t xml:space="preserve"> </w:t>
      </w:r>
      <w:r>
        <w:rPr>
          <w:spacing w:val="-1"/>
        </w:rPr>
        <w:t>Законом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rPr>
          <w:spacing w:val="-1"/>
        </w:rPr>
        <w:t>05.04.2013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1"/>
        </w:rPr>
        <w:t>44-ФЗ</w:t>
      </w:r>
      <w:r>
        <w:rPr>
          <w:spacing w:val="31"/>
        </w:rPr>
        <w:t xml:space="preserve"> </w:t>
      </w:r>
      <w:r>
        <w:rPr>
          <w:spacing w:val="-3"/>
        </w:rPr>
        <w:t>«О</w:t>
      </w:r>
      <w:r>
        <w:rPr>
          <w:spacing w:val="27"/>
        </w:rPr>
        <w:t xml:space="preserve"> </w:t>
      </w:r>
      <w:r>
        <w:rPr>
          <w:spacing w:val="-1"/>
        </w:rPr>
        <w:t>контрактной</w:t>
      </w:r>
      <w:r>
        <w:rPr>
          <w:spacing w:val="73"/>
        </w:rPr>
        <w:t xml:space="preserve"> </w:t>
      </w:r>
      <w:r>
        <w:rPr>
          <w:spacing w:val="-1"/>
        </w:rPr>
        <w:t>системе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сфере</w:t>
      </w:r>
      <w:r>
        <w:rPr>
          <w:spacing w:val="8"/>
        </w:rPr>
        <w:t xml:space="preserve"> </w:t>
      </w:r>
      <w:r>
        <w:rPr>
          <w:spacing w:val="-2"/>
        </w:rPr>
        <w:t>закупок</w:t>
      </w:r>
      <w:r>
        <w:rPr>
          <w:spacing w:val="8"/>
        </w:rPr>
        <w:t xml:space="preserve"> </w:t>
      </w:r>
      <w:r>
        <w:rPr>
          <w:spacing w:val="-1"/>
        </w:rPr>
        <w:t>товаров,</w:t>
      </w:r>
      <w:r>
        <w:rPr>
          <w:spacing w:val="7"/>
        </w:rPr>
        <w:t xml:space="preserve"> </w:t>
      </w:r>
      <w:r>
        <w:rPr>
          <w:spacing w:val="-1"/>
        </w:rPr>
        <w:t>работ,</w:t>
      </w:r>
      <w:r>
        <w:rPr>
          <w:spacing w:val="7"/>
        </w:rPr>
        <w:t xml:space="preserve"> </w:t>
      </w:r>
      <w:r>
        <w:rPr>
          <w:spacing w:val="-2"/>
        </w:rPr>
        <w:t>услуг</w:t>
      </w:r>
      <w:r>
        <w:rPr>
          <w:spacing w:val="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1"/>
        </w:rPr>
        <w:t>обеспечения</w:t>
      </w:r>
      <w:r>
        <w:rPr>
          <w:spacing w:val="6"/>
        </w:rP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7"/>
        </w:rPr>
        <w:t xml:space="preserve"> </w:t>
      </w:r>
      <w:r>
        <w:t xml:space="preserve">и </w:t>
      </w:r>
      <w:r>
        <w:rPr>
          <w:spacing w:val="7"/>
        </w:rPr>
        <w:t xml:space="preserve"> </w:t>
      </w:r>
      <w:r>
        <w:rPr>
          <w:spacing w:val="-1"/>
        </w:rPr>
        <w:t>муниципальных</w:t>
      </w:r>
      <w:r>
        <w:rPr>
          <w:spacing w:val="69"/>
        </w:rPr>
        <w:t xml:space="preserve"> </w:t>
      </w:r>
      <w:r>
        <w:rPr>
          <w:spacing w:val="-2"/>
        </w:rPr>
        <w:t>нужд».</w:t>
      </w:r>
    </w:p>
    <w:p w:rsidR="009A64DC" w:rsidRDefault="009A64DC" w:rsidP="009A64DC">
      <w:pPr>
        <w:pStyle w:val="a3"/>
        <w:kinsoku w:val="0"/>
        <w:overflowPunct w:val="0"/>
        <w:spacing w:line="252" w:lineRule="exact"/>
        <w:ind w:left="824" w:firstLine="0"/>
        <w:rPr>
          <w:spacing w:val="-1"/>
        </w:rPr>
      </w:pPr>
      <w:r>
        <w:rPr>
          <w:spacing w:val="-1"/>
        </w:rPr>
        <w:t>Формирование</w:t>
      </w:r>
      <w:r>
        <w:rPr>
          <w:spacing w:val="-2"/>
        </w:rPr>
        <w:t xml:space="preserve"> </w:t>
      </w:r>
      <w:r>
        <w:rPr>
          <w:spacing w:val="-1"/>
        </w:rPr>
        <w:t>фонда</w:t>
      </w:r>
      <w:r>
        <w:t xml:space="preserve"> </w:t>
      </w:r>
      <w:r>
        <w:rPr>
          <w:spacing w:val="-1"/>
        </w:rPr>
        <w:t>оплаты</w:t>
      </w:r>
      <w:r>
        <w:t xml:space="preserve"> </w:t>
      </w:r>
      <w:r>
        <w:rPr>
          <w:spacing w:val="-1"/>
        </w:rPr>
        <w:t>труда</w:t>
      </w:r>
      <w:r>
        <w:t xml:space="preserve"> и</w:t>
      </w:r>
      <w:r>
        <w:rPr>
          <w:spacing w:val="-1"/>
        </w:rPr>
        <w:t xml:space="preserve"> порядок</w:t>
      </w:r>
      <w: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использования регламентируется: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055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Законом</w:t>
      </w:r>
      <w:r>
        <w:rPr>
          <w:spacing w:val="47"/>
        </w:rPr>
        <w:t xml:space="preserve"> </w:t>
      </w:r>
      <w: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05.08.2014</w:t>
      </w:r>
      <w:r>
        <w:rPr>
          <w:spacing w:val="46"/>
        </w:rPr>
        <w:t xml:space="preserve"> </w:t>
      </w:r>
      <w:r>
        <w:rPr>
          <w:spacing w:val="-1"/>
        </w:rPr>
        <w:t>53-ЗС</w:t>
      </w:r>
      <w:r>
        <w:rPr>
          <w:spacing w:val="52"/>
        </w:rPr>
        <w:t xml:space="preserve"> </w:t>
      </w:r>
      <w:r>
        <w:rPr>
          <w:spacing w:val="-2"/>
        </w:rPr>
        <w:t>«О</w:t>
      </w:r>
      <w:r>
        <w:rPr>
          <w:spacing w:val="47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1"/>
        </w:rPr>
        <w:t>службе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городе</w:t>
      </w:r>
      <w:r>
        <w:rPr>
          <w:spacing w:val="51"/>
        </w:rPr>
        <w:t xml:space="preserve"> </w:t>
      </w:r>
      <w:r>
        <w:rPr>
          <w:spacing w:val="-1"/>
        </w:rPr>
        <w:t>Севастополе»;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182"/>
          <w:tab w:val="left" w:pos="2429"/>
          <w:tab w:val="left" w:pos="3365"/>
          <w:tab w:val="left" w:pos="4927"/>
          <w:tab w:val="left" w:pos="6787"/>
          <w:tab w:val="left" w:pos="7697"/>
          <w:tab w:val="left" w:pos="8187"/>
          <w:tab w:val="left" w:pos="9463"/>
          <w:tab w:val="left" w:pos="9960"/>
        </w:tabs>
        <w:kinsoku w:val="0"/>
        <w:overflowPunct w:val="0"/>
        <w:spacing w:line="252" w:lineRule="exact"/>
        <w:ind w:left="1181" w:hanging="357"/>
      </w:pPr>
      <w:r>
        <w:rPr>
          <w:spacing w:val="-1"/>
          <w:w w:val="95"/>
        </w:rPr>
        <w:t>Решением</w:t>
      </w:r>
      <w:r>
        <w:rPr>
          <w:spacing w:val="-1"/>
          <w:w w:val="95"/>
        </w:rPr>
        <w:tab/>
      </w:r>
      <w:r>
        <w:rPr>
          <w:spacing w:val="-1"/>
        </w:rPr>
        <w:t>Совета</w:t>
      </w:r>
      <w:r>
        <w:rPr>
          <w:spacing w:val="-1"/>
        </w:rPr>
        <w:tab/>
        <w:t>Гагаринского</w:t>
      </w:r>
      <w:r>
        <w:rPr>
          <w:spacing w:val="-1"/>
        </w:rPr>
        <w:tab/>
        <w:t>муниципального</w:t>
      </w:r>
      <w:r>
        <w:rPr>
          <w:spacing w:val="-1"/>
        </w:rPr>
        <w:tab/>
      </w:r>
      <w:r>
        <w:rPr>
          <w:spacing w:val="-1"/>
          <w:w w:val="95"/>
        </w:rPr>
        <w:t>округа</w:t>
      </w:r>
      <w:r>
        <w:rPr>
          <w:spacing w:val="-1"/>
          <w:w w:val="95"/>
        </w:rPr>
        <w:tab/>
      </w:r>
      <w:r>
        <w:t>от</w:t>
      </w:r>
      <w:r>
        <w:tab/>
        <w:t>11.10.2019</w:t>
      </w:r>
      <w:r>
        <w:tab/>
      </w:r>
      <w:r>
        <w:rPr>
          <w:w w:val="95"/>
        </w:rPr>
        <w:t>№</w:t>
      </w:r>
      <w:r>
        <w:rPr>
          <w:w w:val="95"/>
        </w:rPr>
        <w:tab/>
      </w:r>
      <w:r>
        <w:t>31</w:t>
      </w:r>
    </w:p>
    <w:p w:rsidR="009A64DC" w:rsidRDefault="009A64DC" w:rsidP="009A64DC">
      <w:pPr>
        <w:pStyle w:val="a3"/>
        <w:kinsoku w:val="0"/>
        <w:overflowPunct w:val="0"/>
        <w:spacing w:before="1"/>
        <w:ind w:right="99" w:firstLine="0"/>
        <w:jc w:val="both"/>
        <w:rPr>
          <w:spacing w:val="-2"/>
        </w:rPr>
      </w:pP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1"/>
        </w:rPr>
        <w:t>утверждении</w:t>
      </w:r>
      <w:r>
        <w:rPr>
          <w:spacing w:val="28"/>
        </w:rPr>
        <w:t xml:space="preserve"> </w:t>
      </w:r>
      <w:r>
        <w:rPr>
          <w:spacing w:val="-1"/>
        </w:rPr>
        <w:t>Положения</w:t>
      </w:r>
      <w:r>
        <w:rPr>
          <w:spacing w:val="28"/>
        </w:rPr>
        <w:t xml:space="preserve"> </w:t>
      </w:r>
      <w:r>
        <w:rPr>
          <w:spacing w:val="-1"/>
        </w:rPr>
        <w:t>об</w:t>
      </w:r>
      <w:r>
        <w:rPr>
          <w:spacing w:val="29"/>
        </w:rPr>
        <w:t xml:space="preserve"> </w:t>
      </w:r>
      <w:r>
        <w:rPr>
          <w:spacing w:val="-1"/>
        </w:rPr>
        <w:t>оплате</w:t>
      </w:r>
      <w:r>
        <w:rPr>
          <w:spacing w:val="29"/>
        </w:rPr>
        <w:t xml:space="preserve"> </w:t>
      </w:r>
      <w:r>
        <w:rPr>
          <w:spacing w:val="-1"/>
        </w:rPr>
        <w:t>труда</w:t>
      </w:r>
      <w:r>
        <w:rPr>
          <w:spacing w:val="29"/>
        </w:rPr>
        <w:t xml:space="preserve"> </w:t>
      </w:r>
      <w:r>
        <w:rPr>
          <w:spacing w:val="-1"/>
        </w:rPr>
        <w:t>лиц,</w:t>
      </w:r>
      <w:r>
        <w:rPr>
          <w:spacing w:val="29"/>
        </w:rPr>
        <w:t xml:space="preserve"> </w:t>
      </w:r>
      <w:r>
        <w:rPr>
          <w:spacing w:val="-1"/>
        </w:rPr>
        <w:t>замещающих</w:t>
      </w:r>
      <w:r>
        <w:rPr>
          <w:spacing w:val="29"/>
        </w:rPr>
        <w:t xml:space="preserve"> </w:t>
      </w:r>
      <w:r>
        <w:rPr>
          <w:spacing w:val="-1"/>
        </w:rPr>
        <w:t>муниципальные</w:t>
      </w:r>
      <w:r>
        <w:rPr>
          <w:spacing w:val="27"/>
        </w:rPr>
        <w:t xml:space="preserve"> </w:t>
      </w:r>
      <w:r>
        <w:rPr>
          <w:spacing w:val="-1"/>
        </w:rPr>
        <w:t>должности,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органах</w:t>
      </w:r>
      <w:r>
        <w:rPr>
          <w:spacing w:val="53"/>
        </w:rPr>
        <w:t xml:space="preserve"> </w:t>
      </w:r>
      <w:r>
        <w:rPr>
          <w:spacing w:val="-1"/>
        </w:rPr>
        <w:t>местного</w:t>
      </w:r>
      <w:r>
        <w:rPr>
          <w:spacing w:val="15"/>
        </w:rPr>
        <w:t xml:space="preserve"> </w:t>
      </w:r>
      <w:r>
        <w:rPr>
          <w:spacing w:val="-1"/>
        </w:rPr>
        <w:t>самоуправления</w:t>
      </w:r>
      <w:r>
        <w:rPr>
          <w:spacing w:val="16"/>
        </w:rPr>
        <w:t xml:space="preserve"> </w:t>
      </w:r>
      <w:r>
        <w:rPr>
          <w:spacing w:val="-1"/>
        </w:rPr>
        <w:t>внутригородского</w:t>
      </w:r>
      <w:r>
        <w:rPr>
          <w:spacing w:val="15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rPr>
          <w:spacing w:val="-1"/>
        </w:rPr>
        <w:t>города</w:t>
      </w:r>
      <w:r>
        <w:rPr>
          <w:spacing w:val="17"/>
        </w:rPr>
        <w:t xml:space="preserve"> </w:t>
      </w:r>
      <w:r>
        <w:rPr>
          <w:spacing w:val="-1"/>
        </w:rPr>
        <w:t>Севастополя</w:t>
      </w:r>
      <w:r>
        <w:rPr>
          <w:spacing w:val="51"/>
        </w:rPr>
        <w:t xml:space="preserve"> </w:t>
      </w:r>
      <w:r>
        <w:rPr>
          <w:spacing w:val="-1"/>
        </w:rPr>
        <w:t xml:space="preserve">Гагаринский муниципальный </w:t>
      </w:r>
      <w:r>
        <w:rPr>
          <w:spacing w:val="-2"/>
        </w:rPr>
        <w:t>округ»;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182"/>
          <w:tab w:val="left" w:pos="2429"/>
          <w:tab w:val="left" w:pos="3365"/>
          <w:tab w:val="left" w:pos="4927"/>
          <w:tab w:val="left" w:pos="6787"/>
          <w:tab w:val="left" w:pos="7697"/>
          <w:tab w:val="left" w:pos="8187"/>
          <w:tab w:val="left" w:pos="9463"/>
          <w:tab w:val="left" w:pos="9960"/>
        </w:tabs>
        <w:kinsoku w:val="0"/>
        <w:overflowPunct w:val="0"/>
        <w:spacing w:before="1" w:line="252" w:lineRule="exact"/>
        <w:ind w:left="1181" w:hanging="357"/>
      </w:pPr>
      <w:r>
        <w:rPr>
          <w:spacing w:val="-1"/>
          <w:w w:val="95"/>
        </w:rPr>
        <w:t>Решением</w:t>
      </w:r>
      <w:r>
        <w:rPr>
          <w:spacing w:val="-1"/>
          <w:w w:val="95"/>
        </w:rPr>
        <w:tab/>
      </w:r>
      <w:r>
        <w:rPr>
          <w:spacing w:val="-1"/>
        </w:rPr>
        <w:t>Совета</w:t>
      </w:r>
      <w:r>
        <w:rPr>
          <w:spacing w:val="-1"/>
        </w:rPr>
        <w:tab/>
        <w:t>Гагаринского</w:t>
      </w:r>
      <w:r>
        <w:rPr>
          <w:spacing w:val="-1"/>
        </w:rPr>
        <w:tab/>
        <w:t>муниципального</w:t>
      </w:r>
      <w:r>
        <w:rPr>
          <w:spacing w:val="-1"/>
        </w:rPr>
        <w:tab/>
      </w:r>
      <w:r>
        <w:rPr>
          <w:spacing w:val="-1"/>
          <w:w w:val="95"/>
        </w:rPr>
        <w:t>округа</w:t>
      </w:r>
      <w:r>
        <w:rPr>
          <w:spacing w:val="-1"/>
          <w:w w:val="95"/>
        </w:rPr>
        <w:tab/>
      </w:r>
      <w:r>
        <w:t>от</w:t>
      </w:r>
      <w:r>
        <w:tab/>
        <w:t>16.02.2018</w:t>
      </w:r>
      <w:r>
        <w:tab/>
      </w:r>
      <w:r>
        <w:rPr>
          <w:w w:val="95"/>
        </w:rPr>
        <w:t>№</w:t>
      </w:r>
      <w:r>
        <w:rPr>
          <w:w w:val="95"/>
        </w:rPr>
        <w:tab/>
      </w:r>
      <w:r>
        <w:t>90</w:t>
      </w:r>
    </w:p>
    <w:p w:rsidR="009A64DC" w:rsidRDefault="009A64DC" w:rsidP="009A64DC">
      <w:pPr>
        <w:pStyle w:val="a3"/>
        <w:kinsoku w:val="0"/>
        <w:overflowPunct w:val="0"/>
        <w:ind w:right="99" w:firstLine="0"/>
        <w:jc w:val="both"/>
        <w:rPr>
          <w:spacing w:val="-2"/>
        </w:rPr>
      </w:pPr>
      <w:r>
        <w:rPr>
          <w:spacing w:val="-2"/>
        </w:rPr>
        <w:t>«Об</w:t>
      </w:r>
      <w:r>
        <w:rPr>
          <w:spacing w:val="29"/>
        </w:rPr>
        <w:t xml:space="preserve"> </w:t>
      </w:r>
      <w:r>
        <w:rPr>
          <w:spacing w:val="-1"/>
        </w:rPr>
        <w:t>утверждении</w:t>
      </w:r>
      <w:r>
        <w:rPr>
          <w:spacing w:val="26"/>
        </w:rPr>
        <w:t xml:space="preserve"> </w:t>
      </w:r>
      <w:r>
        <w:rPr>
          <w:spacing w:val="-1"/>
        </w:rPr>
        <w:t>Положения</w:t>
      </w:r>
      <w:r>
        <w:rPr>
          <w:spacing w:val="25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rPr>
          <w:spacing w:val="-1"/>
        </w:rPr>
        <w:t>оплате</w:t>
      </w:r>
      <w:r>
        <w:rPr>
          <w:spacing w:val="27"/>
        </w:rPr>
        <w:t xml:space="preserve"> </w:t>
      </w:r>
      <w:r>
        <w:rPr>
          <w:spacing w:val="-1"/>
        </w:rPr>
        <w:t>труда</w:t>
      </w:r>
      <w:r>
        <w:rPr>
          <w:spacing w:val="27"/>
        </w:rPr>
        <w:t xml:space="preserve"> </w:t>
      </w:r>
      <w:r>
        <w:rPr>
          <w:spacing w:val="-1"/>
        </w:rPr>
        <w:t>технических</w:t>
      </w:r>
      <w:r>
        <w:rPr>
          <w:spacing w:val="26"/>
        </w:rPr>
        <w:t xml:space="preserve"> </w:t>
      </w:r>
      <w:r>
        <w:rPr>
          <w:spacing w:val="-1"/>
        </w:rPr>
        <w:t>работников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работников,</w:t>
      </w:r>
      <w:r>
        <w:rPr>
          <w:spacing w:val="26"/>
        </w:rPr>
        <w:t xml:space="preserve"> </w:t>
      </w:r>
      <w:r>
        <w:rPr>
          <w:spacing w:val="-1"/>
        </w:rPr>
        <w:t>осуществляющих</w:t>
      </w:r>
      <w:r>
        <w:rPr>
          <w:spacing w:val="77"/>
        </w:rPr>
        <w:t xml:space="preserve"> </w:t>
      </w:r>
      <w:r>
        <w:rPr>
          <w:spacing w:val="-1"/>
        </w:rPr>
        <w:t>обеспечение</w:t>
      </w:r>
      <w:r>
        <w:rPr>
          <w:spacing w:val="53"/>
        </w:rPr>
        <w:t xml:space="preserve"> </w:t>
      </w:r>
      <w:r>
        <w:rPr>
          <w:spacing w:val="-1"/>
        </w:rPr>
        <w:t>деятельности</w:t>
      </w:r>
      <w:r>
        <w:rPr>
          <w:spacing w:val="52"/>
        </w:rPr>
        <w:t xml:space="preserve"> </w:t>
      </w:r>
      <w:r>
        <w:rPr>
          <w:spacing w:val="-1"/>
        </w:rPr>
        <w:t>органов</w:t>
      </w:r>
      <w:r>
        <w:rPr>
          <w:spacing w:val="52"/>
        </w:rPr>
        <w:t xml:space="preserve"> </w:t>
      </w:r>
      <w:r>
        <w:rPr>
          <w:spacing w:val="-1"/>
        </w:rPr>
        <w:t>местного</w:t>
      </w:r>
      <w:r>
        <w:rPr>
          <w:spacing w:val="53"/>
        </w:rPr>
        <w:t xml:space="preserve"> </w:t>
      </w:r>
      <w:r>
        <w:rPr>
          <w:spacing w:val="-1"/>
        </w:rPr>
        <w:t>самоуправления</w:t>
      </w:r>
      <w:r>
        <w:rPr>
          <w:spacing w:val="52"/>
        </w:rPr>
        <w:t xml:space="preserve"> </w:t>
      </w:r>
      <w:r>
        <w:rPr>
          <w:spacing w:val="-1"/>
        </w:rPr>
        <w:t>во</w:t>
      </w:r>
      <w:r>
        <w:rPr>
          <w:spacing w:val="53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55"/>
        </w:rPr>
        <w:t xml:space="preserve"> </w:t>
      </w:r>
      <w:r>
        <w:rPr>
          <w:spacing w:val="-1"/>
        </w:rPr>
        <w:t>образовании города</w:t>
      </w:r>
      <w:r>
        <w:rPr>
          <w:spacing w:val="-2"/>
        </w:rP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в</w:t>
      </w:r>
      <w:r>
        <w:rPr>
          <w:spacing w:val="-1"/>
        </w:rPr>
        <w:t xml:space="preserve"> новой </w:t>
      </w:r>
      <w:r>
        <w:rPr>
          <w:spacing w:val="-2"/>
        </w:rPr>
        <w:t>редакции»;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182"/>
          <w:tab w:val="left" w:pos="2429"/>
          <w:tab w:val="left" w:pos="3365"/>
          <w:tab w:val="left" w:pos="4927"/>
          <w:tab w:val="left" w:pos="6787"/>
          <w:tab w:val="left" w:pos="7697"/>
          <w:tab w:val="left" w:pos="8186"/>
          <w:tab w:val="left" w:pos="9463"/>
          <w:tab w:val="left" w:pos="9960"/>
        </w:tabs>
        <w:kinsoku w:val="0"/>
        <w:overflowPunct w:val="0"/>
        <w:spacing w:line="252" w:lineRule="exact"/>
        <w:ind w:left="1181" w:hanging="357"/>
      </w:pPr>
      <w:r>
        <w:rPr>
          <w:spacing w:val="-1"/>
          <w:w w:val="95"/>
        </w:rPr>
        <w:t>Решением</w:t>
      </w:r>
      <w:r>
        <w:rPr>
          <w:spacing w:val="-1"/>
          <w:w w:val="95"/>
        </w:rPr>
        <w:tab/>
      </w:r>
      <w:r>
        <w:rPr>
          <w:spacing w:val="-1"/>
        </w:rPr>
        <w:t>Совета</w:t>
      </w:r>
      <w:r>
        <w:rPr>
          <w:spacing w:val="-1"/>
        </w:rPr>
        <w:tab/>
        <w:t>Гагаринского</w:t>
      </w:r>
      <w:r>
        <w:rPr>
          <w:spacing w:val="-1"/>
        </w:rPr>
        <w:tab/>
        <w:t>муниципального</w:t>
      </w:r>
      <w:r>
        <w:rPr>
          <w:spacing w:val="-1"/>
        </w:rPr>
        <w:tab/>
      </w:r>
      <w:r>
        <w:rPr>
          <w:spacing w:val="-1"/>
          <w:w w:val="95"/>
        </w:rPr>
        <w:t>округа</w:t>
      </w:r>
      <w:r>
        <w:rPr>
          <w:spacing w:val="-1"/>
          <w:w w:val="95"/>
        </w:rPr>
        <w:tab/>
      </w:r>
      <w:r>
        <w:t>от</w:t>
      </w:r>
      <w:r>
        <w:tab/>
        <w:t>11.10.2019</w:t>
      </w:r>
      <w:r>
        <w:tab/>
      </w:r>
      <w:r>
        <w:rPr>
          <w:w w:val="95"/>
        </w:rPr>
        <w:t>№</w:t>
      </w:r>
      <w:r>
        <w:rPr>
          <w:w w:val="95"/>
        </w:rPr>
        <w:tab/>
      </w:r>
      <w:r>
        <w:t>30</w:t>
      </w:r>
    </w:p>
    <w:p w:rsidR="009A64DC" w:rsidRDefault="009A64DC" w:rsidP="009A64DC">
      <w:pPr>
        <w:pStyle w:val="a3"/>
        <w:kinsoku w:val="0"/>
        <w:overflowPunct w:val="0"/>
        <w:spacing w:before="1"/>
        <w:ind w:right="99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49"/>
        </w:rPr>
        <w:t xml:space="preserve"> </w:t>
      </w:r>
      <w:r>
        <w:rPr>
          <w:spacing w:val="-1"/>
        </w:rPr>
        <w:t>утверждении</w:t>
      </w:r>
      <w:r>
        <w:rPr>
          <w:spacing w:val="48"/>
        </w:rPr>
        <w:t xml:space="preserve"> </w:t>
      </w:r>
      <w:r>
        <w:rPr>
          <w:spacing w:val="-1"/>
        </w:rPr>
        <w:t>Положения</w:t>
      </w:r>
      <w:r>
        <w:rPr>
          <w:spacing w:val="47"/>
        </w:rPr>
        <w:t xml:space="preserve"> </w:t>
      </w:r>
      <w:r>
        <w:rPr>
          <w:spacing w:val="-2"/>
        </w:rPr>
        <w:t>об</w:t>
      </w:r>
      <w:r>
        <w:rPr>
          <w:spacing w:val="49"/>
        </w:rPr>
        <w:t xml:space="preserve"> </w:t>
      </w:r>
      <w:r>
        <w:rPr>
          <w:spacing w:val="-1"/>
        </w:rPr>
        <w:t>оплате</w:t>
      </w:r>
      <w:r>
        <w:rPr>
          <w:spacing w:val="48"/>
        </w:rPr>
        <w:t xml:space="preserve"> </w:t>
      </w:r>
      <w:r>
        <w:rPr>
          <w:spacing w:val="-2"/>
        </w:rPr>
        <w:t>труда</w:t>
      </w:r>
      <w:r>
        <w:rPr>
          <w:spacing w:val="48"/>
        </w:rPr>
        <w:t xml:space="preserve"> </w:t>
      </w:r>
      <w:r>
        <w:rPr>
          <w:spacing w:val="-1"/>
        </w:rPr>
        <w:t>муниципальных</w:t>
      </w:r>
      <w:r>
        <w:rPr>
          <w:spacing w:val="48"/>
        </w:rPr>
        <w:t xml:space="preserve"> </w:t>
      </w:r>
      <w:r>
        <w:rPr>
          <w:spacing w:val="-1"/>
        </w:rPr>
        <w:t>служащих</w:t>
      </w:r>
      <w:r>
        <w:rPr>
          <w:spacing w:val="48"/>
        </w:rPr>
        <w:t xml:space="preserve"> </w:t>
      </w:r>
      <w:r>
        <w:rPr>
          <w:spacing w:val="-1"/>
        </w:rPr>
        <w:t>органов</w:t>
      </w:r>
      <w:r>
        <w:rPr>
          <w:spacing w:val="47"/>
        </w:rPr>
        <w:t xml:space="preserve"> </w:t>
      </w:r>
      <w:r>
        <w:rPr>
          <w:spacing w:val="-1"/>
        </w:rPr>
        <w:t>местного</w:t>
      </w:r>
      <w:r>
        <w:rPr>
          <w:spacing w:val="47"/>
        </w:rPr>
        <w:t xml:space="preserve"> </w:t>
      </w:r>
      <w:r>
        <w:rPr>
          <w:spacing w:val="-1"/>
        </w:rPr>
        <w:t>самоуправления</w:t>
      </w:r>
      <w:r>
        <w:rPr>
          <w:spacing w:val="14"/>
        </w:rPr>
        <w:t xml:space="preserve"> </w:t>
      </w:r>
      <w:r>
        <w:rPr>
          <w:spacing w:val="-1"/>
        </w:rPr>
        <w:t>внутригородского</w:t>
      </w:r>
      <w:r>
        <w:rPr>
          <w:spacing w:val="15"/>
        </w:rPr>
        <w:t xml:space="preserve"> </w:t>
      </w:r>
      <w:r>
        <w:rPr>
          <w:spacing w:val="-1"/>
        </w:rPr>
        <w:t>муниципального</w:t>
      </w:r>
      <w:r>
        <w:rPr>
          <w:spacing w:val="15"/>
        </w:rPr>
        <w:t xml:space="preserve"> </w:t>
      </w:r>
      <w:r>
        <w:rPr>
          <w:spacing w:val="-1"/>
        </w:rPr>
        <w:t>образования</w:t>
      </w:r>
      <w:r>
        <w:rPr>
          <w:spacing w:val="14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57"/>
        </w:rPr>
        <w:t xml:space="preserve"> </w:t>
      </w:r>
      <w:r>
        <w:rPr>
          <w:spacing w:val="-1"/>
        </w:rPr>
        <w:t>муниципальный округ»;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968"/>
        </w:tabs>
        <w:kinsoku w:val="0"/>
        <w:overflowPunct w:val="0"/>
        <w:ind w:right="98" w:firstLine="708"/>
        <w:jc w:val="both"/>
        <w:rPr>
          <w:spacing w:val="-1"/>
        </w:rPr>
      </w:pPr>
      <w:r>
        <w:rPr>
          <w:spacing w:val="-1"/>
        </w:rPr>
        <w:t>Распоряжением</w:t>
      </w:r>
      <w:r>
        <w:rPr>
          <w:spacing w:val="18"/>
        </w:rPr>
        <w:t xml:space="preserve"> </w:t>
      </w:r>
      <w:r>
        <w:rPr>
          <w:spacing w:val="-1"/>
        </w:rPr>
        <w:t>местной</w:t>
      </w:r>
      <w:r>
        <w:rPr>
          <w:spacing w:val="18"/>
        </w:rPr>
        <w:t xml:space="preserve"> </w:t>
      </w:r>
      <w:r>
        <w:rPr>
          <w:spacing w:val="-1"/>
        </w:rPr>
        <w:t>администрации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15.11.2018</w:t>
      </w:r>
      <w:r>
        <w:rPr>
          <w:spacing w:val="17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rPr>
          <w:spacing w:val="-1"/>
        </w:rPr>
        <w:t>182-К</w:t>
      </w:r>
      <w:r>
        <w:rPr>
          <w:spacing w:val="20"/>
        </w:rPr>
        <w:t xml:space="preserve"> </w:t>
      </w: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утверждении</w:t>
      </w:r>
      <w:r>
        <w:rPr>
          <w:spacing w:val="18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-1"/>
        </w:rPr>
        <w:t>выплаты</w:t>
      </w:r>
      <w:r>
        <w:t xml:space="preserve"> </w:t>
      </w:r>
      <w:r>
        <w:rPr>
          <w:spacing w:val="-1"/>
        </w:rPr>
        <w:t>премий</w:t>
      </w:r>
      <w:r>
        <w:rPr>
          <w:spacing w:val="54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результатам</w:t>
      </w:r>
      <w:r>
        <w:rPr>
          <w:spacing w:val="54"/>
        </w:rPr>
        <w:t xml:space="preserve"> </w:t>
      </w:r>
      <w:r>
        <w:rPr>
          <w:spacing w:val="-1"/>
        </w:rPr>
        <w:t>работы,</w:t>
      </w:r>
      <w:r>
        <w:t xml:space="preserve"> </w:t>
      </w:r>
      <w:r>
        <w:rPr>
          <w:spacing w:val="-1"/>
        </w:rPr>
        <w:t>материальной</w:t>
      </w:r>
      <w:r>
        <w:rPr>
          <w:spacing w:val="54"/>
        </w:rPr>
        <w:t xml:space="preserve"> </w:t>
      </w:r>
      <w:r>
        <w:rPr>
          <w:spacing w:val="-1"/>
        </w:rPr>
        <w:t>помощи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единовременной</w:t>
      </w:r>
      <w:r>
        <w:rPr>
          <w:spacing w:val="54"/>
        </w:rPr>
        <w:t xml:space="preserve"> </w:t>
      </w:r>
      <w:r>
        <w:rPr>
          <w:spacing w:val="-1"/>
        </w:rPr>
        <w:t>выплаты</w:t>
      </w:r>
      <w:r>
        <w:rPr>
          <w:spacing w:val="69"/>
        </w:rPr>
        <w:t xml:space="preserve"> </w:t>
      </w:r>
      <w:r>
        <w:rPr>
          <w:spacing w:val="-1"/>
        </w:rPr>
        <w:t>техническим</w:t>
      </w:r>
      <w:r>
        <w:rPr>
          <w:spacing w:val="2"/>
        </w:rPr>
        <w:t xml:space="preserve"> </w:t>
      </w:r>
      <w:r>
        <w:rPr>
          <w:spacing w:val="-1"/>
        </w:rPr>
        <w:t>работникам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работникам,</w:t>
      </w:r>
      <w:r>
        <w:rPr>
          <w:spacing w:val="2"/>
        </w:rPr>
        <w:t xml:space="preserve"> </w:t>
      </w:r>
      <w:r>
        <w:rPr>
          <w:spacing w:val="-1"/>
        </w:rPr>
        <w:t>осуществляющих</w:t>
      </w:r>
      <w:r>
        <w:rPr>
          <w:spacing w:val="2"/>
        </w:rPr>
        <w:t xml:space="preserve"> </w:t>
      </w:r>
      <w:r>
        <w:rPr>
          <w:spacing w:val="-1"/>
        </w:rPr>
        <w:t>обеспечение</w:t>
      </w:r>
      <w:r>
        <w:t xml:space="preserve"> </w:t>
      </w:r>
      <w:r>
        <w:rPr>
          <w:spacing w:val="-1"/>
        </w:rPr>
        <w:t>деятельности</w:t>
      </w:r>
      <w:r>
        <w:rPr>
          <w:spacing w:val="2"/>
        </w:rPr>
        <w:t xml:space="preserve"> </w:t>
      </w:r>
      <w:r>
        <w:rPr>
          <w:spacing w:val="-1"/>
        </w:rPr>
        <w:t>Совета</w:t>
      </w:r>
      <w:r>
        <w:rPr>
          <w:spacing w:val="3"/>
        </w:rPr>
        <w:t xml:space="preserve"> </w:t>
      </w:r>
      <w:r>
        <w:rPr>
          <w:spacing w:val="-1"/>
        </w:rPr>
        <w:t>Гагаринского</w:t>
      </w:r>
      <w:r>
        <w:rPr>
          <w:spacing w:val="6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округа»;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968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Распоряжением</w:t>
      </w:r>
      <w:r>
        <w:rPr>
          <w:spacing w:val="18"/>
        </w:rPr>
        <w:t xml:space="preserve"> </w:t>
      </w:r>
      <w:r>
        <w:rPr>
          <w:spacing w:val="-1"/>
        </w:rPr>
        <w:t>местной</w:t>
      </w:r>
      <w:r>
        <w:rPr>
          <w:spacing w:val="18"/>
        </w:rPr>
        <w:t xml:space="preserve"> </w:t>
      </w:r>
      <w:r>
        <w:rPr>
          <w:spacing w:val="-1"/>
        </w:rPr>
        <w:t>администрации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15.11.2018</w:t>
      </w:r>
      <w:r>
        <w:rPr>
          <w:spacing w:val="17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rPr>
          <w:spacing w:val="-1"/>
        </w:rPr>
        <w:t>183-К</w:t>
      </w:r>
      <w:r>
        <w:rPr>
          <w:spacing w:val="20"/>
        </w:rPr>
        <w:t xml:space="preserve"> </w:t>
      </w: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утверждении</w:t>
      </w:r>
      <w:r>
        <w:rPr>
          <w:spacing w:val="18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-1"/>
        </w:rPr>
        <w:t>выплаты</w:t>
      </w:r>
      <w:r>
        <w:t xml:space="preserve"> </w:t>
      </w:r>
      <w:r>
        <w:rPr>
          <w:spacing w:val="-1"/>
        </w:rPr>
        <w:t>премий</w:t>
      </w:r>
      <w:r>
        <w:rPr>
          <w:spacing w:val="54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результатам</w:t>
      </w:r>
      <w:r>
        <w:rPr>
          <w:spacing w:val="54"/>
        </w:rPr>
        <w:t xml:space="preserve"> </w:t>
      </w:r>
      <w:r>
        <w:rPr>
          <w:spacing w:val="-1"/>
        </w:rPr>
        <w:t>работы,</w:t>
      </w:r>
      <w:r>
        <w:t xml:space="preserve"> </w:t>
      </w:r>
      <w:r>
        <w:rPr>
          <w:spacing w:val="-1"/>
        </w:rPr>
        <w:t>материальной</w:t>
      </w:r>
      <w:r>
        <w:rPr>
          <w:spacing w:val="54"/>
        </w:rPr>
        <w:t xml:space="preserve"> </w:t>
      </w:r>
      <w:r>
        <w:rPr>
          <w:spacing w:val="-1"/>
        </w:rPr>
        <w:t>помощи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единовременной</w:t>
      </w:r>
      <w:r>
        <w:rPr>
          <w:spacing w:val="54"/>
        </w:rPr>
        <w:t xml:space="preserve"> </w:t>
      </w:r>
      <w:r>
        <w:rPr>
          <w:spacing w:val="-1"/>
        </w:rPr>
        <w:t>выплаты</w:t>
      </w:r>
      <w:r>
        <w:rPr>
          <w:spacing w:val="69"/>
        </w:rPr>
        <w:t xml:space="preserve"> </w:t>
      </w:r>
      <w:r>
        <w:rPr>
          <w:spacing w:val="-1"/>
        </w:rPr>
        <w:t>техническим</w:t>
      </w:r>
      <w:r>
        <w:rPr>
          <w:spacing w:val="9"/>
        </w:rPr>
        <w:t xml:space="preserve"> </w:t>
      </w:r>
      <w:r>
        <w:rPr>
          <w:spacing w:val="-2"/>
        </w:rPr>
        <w:t>работникам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работникам,</w:t>
      </w:r>
      <w:r>
        <w:rPr>
          <w:spacing w:val="8"/>
        </w:rPr>
        <w:t xml:space="preserve"> </w:t>
      </w:r>
      <w:r>
        <w:rPr>
          <w:spacing w:val="-1"/>
        </w:rPr>
        <w:t>осуществляющих</w:t>
      </w:r>
      <w:r>
        <w:rPr>
          <w:spacing w:val="10"/>
        </w:rPr>
        <w:t xml:space="preserve"> </w:t>
      </w:r>
      <w:r>
        <w:rPr>
          <w:spacing w:val="-1"/>
        </w:rPr>
        <w:t>обеспечение</w:t>
      </w:r>
      <w:r>
        <w:rPr>
          <w:spacing w:val="10"/>
        </w:rPr>
        <w:t xml:space="preserve"> </w:t>
      </w:r>
      <w:r>
        <w:rPr>
          <w:spacing w:val="-1"/>
        </w:rPr>
        <w:t>деятельности</w:t>
      </w:r>
      <w:r>
        <w:rPr>
          <w:spacing w:val="9"/>
        </w:rPr>
        <w:t xml:space="preserve"> </w:t>
      </w:r>
      <w:r>
        <w:rPr>
          <w:spacing w:val="-1"/>
        </w:rPr>
        <w:t>местной</w:t>
      </w:r>
      <w:r>
        <w:rPr>
          <w:spacing w:val="69"/>
        </w:rPr>
        <w:t xml:space="preserve"> </w:t>
      </w:r>
      <w:r>
        <w:rPr>
          <w:spacing w:val="-1"/>
        </w:rPr>
        <w:t>администрации</w:t>
      </w:r>
      <w:r>
        <w:rPr>
          <w:spacing w:val="26"/>
        </w:rPr>
        <w:t xml:space="preserve"> </w:t>
      </w:r>
      <w:r>
        <w:rPr>
          <w:spacing w:val="-1"/>
        </w:rPr>
        <w:t>внутригородского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1"/>
        </w:rPr>
        <w:t>образования</w:t>
      </w:r>
      <w:r>
        <w:rPr>
          <w:spacing w:val="26"/>
        </w:rPr>
        <w:t xml:space="preserve"> </w:t>
      </w:r>
      <w:r>
        <w:rPr>
          <w:spacing w:val="-1"/>
        </w:rPr>
        <w:t>города</w:t>
      </w:r>
      <w:r>
        <w:rPr>
          <w:spacing w:val="27"/>
        </w:rPr>
        <w:t xml:space="preserve"> </w:t>
      </w:r>
      <w:r>
        <w:rPr>
          <w:spacing w:val="-1"/>
        </w:rPr>
        <w:t>Севастополя</w:t>
      </w:r>
      <w:r>
        <w:rPr>
          <w:spacing w:val="26"/>
        </w:rPr>
        <w:t xml:space="preserve"> </w:t>
      </w:r>
      <w:r>
        <w:rPr>
          <w:spacing w:val="-1"/>
        </w:rPr>
        <w:t>Гагаринский</w:t>
      </w:r>
      <w:r>
        <w:rPr>
          <w:spacing w:val="55"/>
        </w:rPr>
        <w:t xml:space="preserve"> </w:t>
      </w:r>
      <w:r>
        <w:rPr>
          <w:spacing w:val="-1"/>
        </w:rPr>
        <w:t>муниципальный округ»;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169"/>
          <w:tab w:val="left" w:pos="1587"/>
          <w:tab w:val="left" w:pos="1855"/>
          <w:tab w:val="left" w:pos="3108"/>
          <w:tab w:val="left" w:pos="3456"/>
          <w:tab w:val="left" w:pos="4352"/>
          <w:tab w:val="left" w:pos="4709"/>
          <w:tab w:val="left" w:pos="5514"/>
          <w:tab w:val="left" w:pos="6430"/>
          <w:tab w:val="left" w:pos="7385"/>
          <w:tab w:val="left" w:pos="7719"/>
          <w:tab w:val="left" w:pos="8600"/>
        </w:tabs>
        <w:kinsoku w:val="0"/>
        <w:overflowPunct w:val="0"/>
        <w:spacing w:before="1"/>
        <w:ind w:right="98" w:firstLine="708"/>
        <w:jc w:val="right"/>
        <w:rPr>
          <w:spacing w:val="-1"/>
        </w:rPr>
      </w:pPr>
      <w:r>
        <w:rPr>
          <w:spacing w:val="-1"/>
        </w:rPr>
        <w:t>Распоряжением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местной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администрации</w:t>
      </w:r>
      <w:r>
        <w:t xml:space="preserve"> </w:t>
      </w:r>
      <w:r>
        <w:rPr>
          <w:spacing w:val="38"/>
        </w:rPr>
        <w:t xml:space="preserve"> </w:t>
      </w:r>
      <w:r>
        <w:t xml:space="preserve">от </w:t>
      </w:r>
      <w:r>
        <w:rPr>
          <w:spacing w:val="38"/>
        </w:rPr>
        <w:t xml:space="preserve"> </w:t>
      </w:r>
      <w:r>
        <w:rPr>
          <w:spacing w:val="-1"/>
        </w:rPr>
        <w:t>16.02.2018</w:t>
      </w:r>
      <w:r>
        <w:t xml:space="preserve"> </w:t>
      </w:r>
      <w:r>
        <w:rPr>
          <w:spacing w:val="36"/>
        </w:rPr>
        <w:t xml:space="preserve"> </w:t>
      </w:r>
      <w:r>
        <w:t xml:space="preserve">№ </w:t>
      </w:r>
      <w:r>
        <w:rPr>
          <w:spacing w:val="39"/>
        </w:rPr>
        <w:t xml:space="preserve"> </w:t>
      </w:r>
      <w:r>
        <w:t xml:space="preserve">18 </w:t>
      </w:r>
      <w:r>
        <w:rPr>
          <w:spacing w:val="38"/>
        </w:rPr>
        <w:t xml:space="preserve"> </w:t>
      </w:r>
      <w:r>
        <w:rPr>
          <w:spacing w:val="-3"/>
        </w:rPr>
        <w:t>«О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премировании,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выплате</w:t>
      </w:r>
      <w:r>
        <w:rPr>
          <w:spacing w:val="69"/>
        </w:rPr>
        <w:t xml:space="preserve"> </w:t>
      </w:r>
      <w:r>
        <w:rPr>
          <w:spacing w:val="-1"/>
        </w:rPr>
        <w:t>материальной</w:t>
      </w:r>
      <w:r>
        <w:rPr>
          <w:spacing w:val="45"/>
        </w:rPr>
        <w:t xml:space="preserve"> </w:t>
      </w:r>
      <w:r>
        <w:rPr>
          <w:spacing w:val="-1"/>
        </w:rPr>
        <w:t>помощи,</w:t>
      </w:r>
      <w:r>
        <w:rPr>
          <w:spacing w:val="45"/>
        </w:rPr>
        <w:t xml:space="preserve"> </w:t>
      </w:r>
      <w:r>
        <w:rPr>
          <w:spacing w:val="-1"/>
        </w:rPr>
        <w:t>выплате</w:t>
      </w:r>
      <w:r>
        <w:rPr>
          <w:spacing w:val="43"/>
        </w:rPr>
        <w:t xml:space="preserve"> </w:t>
      </w:r>
      <w:r>
        <w:rPr>
          <w:spacing w:val="-1"/>
        </w:rPr>
        <w:t>ежемесячной</w:t>
      </w:r>
      <w:r>
        <w:rPr>
          <w:spacing w:val="45"/>
        </w:rPr>
        <w:t xml:space="preserve"> </w:t>
      </w:r>
      <w:r>
        <w:rPr>
          <w:spacing w:val="-1"/>
        </w:rPr>
        <w:t>надбавки</w:t>
      </w:r>
      <w:r>
        <w:rPr>
          <w:spacing w:val="45"/>
        </w:rPr>
        <w:t xml:space="preserve"> </w:t>
      </w:r>
      <w:r>
        <w:rPr>
          <w:spacing w:val="-1"/>
        </w:rPr>
        <w:t>за</w:t>
      </w:r>
      <w:r>
        <w:rPr>
          <w:spacing w:val="46"/>
        </w:rPr>
        <w:t xml:space="preserve"> </w:t>
      </w:r>
      <w:r>
        <w:rPr>
          <w:spacing w:val="-1"/>
        </w:rPr>
        <w:t>особые</w:t>
      </w:r>
      <w:r>
        <w:rPr>
          <w:spacing w:val="46"/>
        </w:rPr>
        <w:t xml:space="preserve"> </w:t>
      </w:r>
      <w:r>
        <w:rPr>
          <w:spacing w:val="-1"/>
        </w:rPr>
        <w:t>условия</w:t>
      </w:r>
      <w:r>
        <w:rPr>
          <w:spacing w:val="45"/>
        </w:rPr>
        <w:t xml:space="preserve"> </w:t>
      </w:r>
      <w:r>
        <w:rPr>
          <w:spacing w:val="-1"/>
        </w:rPr>
        <w:t>труда</w:t>
      </w:r>
      <w:r>
        <w:rPr>
          <w:spacing w:val="46"/>
        </w:rPr>
        <w:t xml:space="preserve"> </w:t>
      </w:r>
      <w:r>
        <w:rPr>
          <w:spacing w:val="-1"/>
        </w:rPr>
        <w:t>лицам,</w:t>
      </w:r>
      <w:r>
        <w:rPr>
          <w:spacing w:val="45"/>
        </w:rPr>
        <w:t xml:space="preserve"> </w:t>
      </w:r>
      <w:r>
        <w:rPr>
          <w:spacing w:val="-1"/>
        </w:rPr>
        <w:t>замещающим</w:t>
      </w:r>
      <w:r>
        <w:rPr>
          <w:spacing w:val="53"/>
        </w:rPr>
        <w:t xml:space="preserve"> </w:t>
      </w:r>
      <w:r>
        <w:rPr>
          <w:spacing w:val="-1"/>
        </w:rPr>
        <w:t>муниципальные</w:t>
      </w:r>
      <w:r>
        <w:rPr>
          <w:spacing w:val="-1"/>
        </w:rPr>
        <w:tab/>
        <w:t>должности</w:t>
      </w:r>
      <w:r>
        <w:rPr>
          <w:spacing w:val="-1"/>
        </w:rP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spacing w:val="-1"/>
          <w:w w:val="95"/>
        </w:rPr>
        <w:t>должности</w:t>
      </w:r>
      <w:r>
        <w:rPr>
          <w:spacing w:val="-1"/>
          <w:w w:val="95"/>
        </w:rPr>
        <w:tab/>
      </w:r>
      <w:r>
        <w:rPr>
          <w:spacing w:val="-1"/>
        </w:rPr>
        <w:t>муниципальной</w:t>
      </w:r>
      <w:r>
        <w:rPr>
          <w:spacing w:val="-1"/>
        </w:rPr>
        <w:tab/>
        <w:t>службы</w:t>
      </w:r>
      <w:r>
        <w:rPr>
          <w:spacing w:val="-1"/>
        </w:rPr>
        <w:tab/>
      </w:r>
      <w:r>
        <w:t>в</w:t>
      </w:r>
      <w:r>
        <w:tab/>
      </w:r>
      <w:r>
        <w:rPr>
          <w:spacing w:val="-1"/>
        </w:rPr>
        <w:t>местной</w:t>
      </w:r>
      <w:r>
        <w:rPr>
          <w:spacing w:val="-1"/>
        </w:rPr>
        <w:tab/>
        <w:t>администрации</w:t>
      </w:r>
      <w:r>
        <w:rPr>
          <w:spacing w:val="41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3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округ».</w:t>
      </w:r>
      <w:r>
        <w:rPr>
          <w:spacing w:val="61"/>
        </w:rPr>
        <w:t xml:space="preserve"> </w:t>
      </w:r>
      <w:r>
        <w:rPr>
          <w:spacing w:val="-1"/>
        </w:rPr>
        <w:t>Расходы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оплату</w:t>
      </w:r>
      <w:r>
        <w:rPr>
          <w:spacing w:val="38"/>
        </w:rPr>
        <w:t xml:space="preserve"> </w:t>
      </w:r>
      <w:r>
        <w:rPr>
          <w:spacing w:val="-1"/>
        </w:rPr>
        <w:t>труда</w:t>
      </w:r>
      <w:r>
        <w:rPr>
          <w:spacing w:val="40"/>
        </w:rPr>
        <w:t xml:space="preserve"> </w:t>
      </w:r>
      <w:r>
        <w:rPr>
          <w:spacing w:val="-1"/>
        </w:rPr>
        <w:t>муниципальных</w:t>
      </w:r>
      <w:r>
        <w:rPr>
          <w:spacing w:val="41"/>
        </w:rPr>
        <w:t xml:space="preserve"> </w:t>
      </w:r>
      <w:r>
        <w:rPr>
          <w:spacing w:val="-1"/>
        </w:rPr>
        <w:t>служащих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начислениями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содержание</w:t>
      </w:r>
      <w:r>
        <w:rPr>
          <w:spacing w:val="41"/>
        </w:rPr>
        <w:t xml:space="preserve"> </w:t>
      </w:r>
      <w:r>
        <w:rPr>
          <w:spacing w:val="-1"/>
        </w:rPr>
        <w:t>органов</w:t>
      </w:r>
      <w:r>
        <w:rPr>
          <w:spacing w:val="71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rPr>
          <w:spacing w:val="-1"/>
        </w:rPr>
        <w:t>за</w:t>
      </w:r>
      <w:r>
        <w:rPr>
          <w:spacing w:val="12"/>
        </w:rPr>
        <w:t xml:space="preserve"> </w:t>
      </w:r>
      <w:r>
        <w:rPr>
          <w:spacing w:val="-1"/>
        </w:rPr>
        <w:t>отчетный</w:t>
      </w:r>
      <w:r>
        <w:rPr>
          <w:spacing w:val="11"/>
        </w:rPr>
        <w:t xml:space="preserve"> </w:t>
      </w:r>
      <w:r>
        <w:rPr>
          <w:spacing w:val="-1"/>
        </w:rPr>
        <w:t>период</w:t>
      </w:r>
      <w:r>
        <w:rPr>
          <w:spacing w:val="12"/>
        </w:rPr>
        <w:t xml:space="preserve"> </w:t>
      </w:r>
      <w:r>
        <w:rPr>
          <w:spacing w:val="-1"/>
        </w:rPr>
        <w:t>не</w:t>
      </w:r>
      <w:r>
        <w:rPr>
          <w:spacing w:val="12"/>
        </w:rPr>
        <w:t xml:space="preserve"> </w:t>
      </w:r>
      <w:r>
        <w:rPr>
          <w:spacing w:val="-1"/>
        </w:rPr>
        <w:t>превышают</w:t>
      </w:r>
      <w:r>
        <w:rPr>
          <w:spacing w:val="11"/>
        </w:rPr>
        <w:t xml:space="preserve"> </w:t>
      </w:r>
      <w:r>
        <w:rPr>
          <w:spacing w:val="-1"/>
        </w:rPr>
        <w:t>установленные</w:t>
      </w:r>
      <w:r>
        <w:rPr>
          <w:spacing w:val="12"/>
        </w:rPr>
        <w:t xml:space="preserve"> </w:t>
      </w:r>
      <w:r>
        <w:rPr>
          <w:spacing w:val="-1"/>
        </w:rPr>
        <w:t>Бюджетным</w:t>
      </w:r>
      <w:r>
        <w:rPr>
          <w:spacing w:val="11"/>
        </w:rPr>
        <w:t xml:space="preserve"> </w:t>
      </w:r>
      <w:r>
        <w:rPr>
          <w:spacing w:val="-1"/>
        </w:rPr>
        <w:t>кодексом</w:t>
      </w:r>
      <w:r>
        <w:rPr>
          <w:spacing w:val="11"/>
        </w:rPr>
        <w:t xml:space="preserve"> </w:t>
      </w:r>
      <w:r>
        <w:rPr>
          <w:spacing w:val="-1"/>
        </w:rPr>
        <w:t>РФ</w:t>
      </w:r>
      <w:r>
        <w:rPr>
          <w:spacing w:val="1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постановлением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Правительства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6"/>
        </w:rPr>
        <w:t xml:space="preserve"> </w:t>
      </w:r>
      <w:r>
        <w:t xml:space="preserve">13.12.2019 </w:t>
      </w:r>
      <w:r>
        <w:rPr>
          <w:spacing w:val="7"/>
        </w:rPr>
        <w:t xml:space="preserve"> </w:t>
      </w:r>
      <w:r>
        <w:t xml:space="preserve">№ </w:t>
      </w:r>
      <w:r>
        <w:rPr>
          <w:spacing w:val="10"/>
        </w:rPr>
        <w:t xml:space="preserve"> </w:t>
      </w:r>
      <w:r>
        <w:rPr>
          <w:spacing w:val="-1"/>
        </w:rPr>
        <w:t>661-ПП</w:t>
      </w:r>
      <w:r>
        <w:t xml:space="preserve"> </w:t>
      </w:r>
      <w:r>
        <w:rPr>
          <w:spacing w:val="11"/>
        </w:rPr>
        <w:t xml:space="preserve"> </w:t>
      </w:r>
      <w:r>
        <w:t xml:space="preserve">«О </w:t>
      </w:r>
      <w:r>
        <w:rPr>
          <w:spacing w:val="9"/>
        </w:rPr>
        <w:t xml:space="preserve"> </w:t>
      </w:r>
      <w:r>
        <w:rPr>
          <w:spacing w:val="-1"/>
        </w:rPr>
        <w:t>нормативах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формирования</w:t>
      </w:r>
      <w:r>
        <w:rPr>
          <w:spacing w:val="59"/>
        </w:rPr>
        <w:t xml:space="preserve"> </w:t>
      </w:r>
      <w:r>
        <w:rPr>
          <w:spacing w:val="-1"/>
        </w:rPr>
        <w:t>расходов</w:t>
      </w:r>
      <w:r>
        <w:rPr>
          <w:spacing w:val="-1"/>
        </w:rPr>
        <w:tab/>
      </w:r>
      <w:r>
        <w:rPr>
          <w:spacing w:val="-1"/>
          <w:w w:val="95"/>
        </w:rPr>
        <w:t>на</w:t>
      </w:r>
      <w:r>
        <w:rPr>
          <w:spacing w:val="-1"/>
          <w:w w:val="95"/>
        </w:rPr>
        <w:tab/>
      </w:r>
      <w:r>
        <w:rPr>
          <w:spacing w:val="-1"/>
        </w:rPr>
        <w:t>оплату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труда</w:t>
      </w:r>
      <w:r>
        <w:rPr>
          <w:spacing w:val="-1"/>
        </w:rPr>
        <w:tab/>
        <w:t>депутатов,</w:t>
      </w:r>
      <w:r>
        <w:rPr>
          <w:spacing w:val="-1"/>
        </w:rPr>
        <w:tab/>
        <w:t>выборных</w:t>
      </w:r>
      <w:r>
        <w:rPr>
          <w:spacing w:val="-1"/>
        </w:rPr>
        <w:tab/>
        <w:t>должностных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лиц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местного</w:t>
      </w:r>
      <w:r>
        <w:rPr>
          <w:spacing w:val="-1"/>
        </w:rPr>
        <w:tab/>
        <w:t>самоуправления,</w:t>
      </w:r>
      <w:r>
        <w:rPr>
          <w:spacing w:val="55"/>
        </w:rPr>
        <w:t xml:space="preserve"> </w:t>
      </w:r>
      <w:r>
        <w:rPr>
          <w:spacing w:val="-1"/>
        </w:rPr>
        <w:t>осуществляющих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свои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полномочия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постоянной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основе,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муниципальных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служащих</w:t>
      </w:r>
      <w:r>
        <w:t xml:space="preserve"> </w:t>
      </w:r>
      <w:r>
        <w:rPr>
          <w:spacing w:val="14"/>
        </w:rPr>
        <w:t xml:space="preserve"> </w:t>
      </w:r>
      <w:r>
        <w:t xml:space="preserve">и </w:t>
      </w:r>
      <w:r>
        <w:rPr>
          <w:spacing w:val="11"/>
        </w:rPr>
        <w:t xml:space="preserve"> </w:t>
      </w:r>
      <w:r>
        <w:rPr>
          <w:spacing w:val="-1"/>
        </w:rPr>
        <w:t>содержание</w:t>
      </w:r>
    </w:p>
    <w:p w:rsidR="009A64DC" w:rsidRDefault="009A64DC" w:rsidP="009A64DC">
      <w:pPr>
        <w:pStyle w:val="a3"/>
        <w:kinsoku w:val="0"/>
        <w:overflowPunct w:val="0"/>
        <w:spacing w:line="252" w:lineRule="exact"/>
        <w:ind w:firstLine="0"/>
        <w:jc w:val="both"/>
        <w:rPr>
          <w:spacing w:val="-1"/>
        </w:rPr>
      </w:pPr>
      <w:r>
        <w:rPr>
          <w:spacing w:val="-1"/>
        </w:rPr>
        <w:t>органов местного</w:t>
      </w:r>
      <w:r>
        <w:rPr>
          <w:spacing w:val="-3"/>
        </w:rPr>
        <w:t xml:space="preserve"> </w:t>
      </w:r>
      <w:r>
        <w:rPr>
          <w:spacing w:val="-1"/>
        </w:rPr>
        <w:t xml:space="preserve">самоуправления </w:t>
      </w:r>
      <w:r>
        <w:t>в</w:t>
      </w:r>
      <w:r>
        <w:rPr>
          <w:spacing w:val="-1"/>
        </w:rPr>
        <w:t xml:space="preserve"> городе</w:t>
      </w:r>
      <w:r>
        <w:t xml:space="preserve"> </w:t>
      </w:r>
      <w:r>
        <w:rPr>
          <w:spacing w:val="-1"/>
        </w:rPr>
        <w:t>Севастополе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2020</w:t>
      </w:r>
      <w:r>
        <w:t xml:space="preserve"> </w:t>
      </w:r>
      <w:r>
        <w:rPr>
          <w:spacing w:val="-1"/>
        </w:rPr>
        <w:t>год»</w:t>
      </w:r>
      <w:r>
        <w:rPr>
          <w:spacing w:val="-5"/>
        </w:rPr>
        <w:t xml:space="preserve"> </w:t>
      </w:r>
      <w:r>
        <w:rPr>
          <w:spacing w:val="-1"/>
        </w:rPr>
        <w:t>нормативы.</w:t>
      </w:r>
    </w:p>
    <w:p w:rsidR="009A64DC" w:rsidRDefault="009A64DC" w:rsidP="009A64DC">
      <w:pPr>
        <w:pStyle w:val="a3"/>
        <w:kinsoku w:val="0"/>
        <w:overflowPunct w:val="0"/>
        <w:spacing w:before="1"/>
        <w:ind w:right="98"/>
        <w:jc w:val="both"/>
        <w:rPr>
          <w:spacing w:val="-1"/>
        </w:rPr>
      </w:pPr>
      <w:r>
        <w:rPr>
          <w:spacing w:val="-1"/>
        </w:rPr>
        <w:t>Группировка</w:t>
      </w:r>
      <w:r>
        <w:rPr>
          <w:spacing w:val="41"/>
        </w:rPr>
        <w:t xml:space="preserve"> </w:t>
      </w:r>
      <w:r>
        <w:rPr>
          <w:spacing w:val="-1"/>
        </w:rPr>
        <w:t>структуры</w:t>
      </w:r>
      <w:r>
        <w:rPr>
          <w:spacing w:val="43"/>
        </w:rPr>
        <w:t xml:space="preserve"> </w:t>
      </w:r>
      <w:r>
        <w:rPr>
          <w:spacing w:val="-1"/>
        </w:rPr>
        <w:t>исполнения</w:t>
      </w:r>
      <w:r>
        <w:rPr>
          <w:spacing w:val="40"/>
        </w:rPr>
        <w:t xml:space="preserve"> </w:t>
      </w:r>
      <w:r>
        <w:rPr>
          <w:spacing w:val="-1"/>
        </w:rPr>
        <w:t>расходов</w:t>
      </w:r>
      <w:r>
        <w:rPr>
          <w:spacing w:val="40"/>
        </w:rPr>
        <w:t xml:space="preserve"> </w:t>
      </w:r>
      <w:r>
        <w:rPr>
          <w:spacing w:val="-1"/>
        </w:rPr>
        <w:t>местного</w:t>
      </w:r>
      <w:r>
        <w:rPr>
          <w:spacing w:val="41"/>
        </w:rPr>
        <w:t xml:space="preserve"> </w:t>
      </w:r>
      <w:r>
        <w:rPr>
          <w:spacing w:val="-1"/>
        </w:rPr>
        <w:t>бюджета</w:t>
      </w:r>
      <w:r>
        <w:rPr>
          <w:spacing w:val="41"/>
        </w:rPr>
        <w:t xml:space="preserve"> </w:t>
      </w:r>
      <w:r>
        <w:rPr>
          <w:spacing w:val="-1"/>
        </w:rPr>
        <w:t>за</w:t>
      </w:r>
      <w:r>
        <w:rPr>
          <w:spacing w:val="41"/>
        </w:rPr>
        <w:t xml:space="preserve"> </w:t>
      </w:r>
      <w:r>
        <w:rPr>
          <w:spacing w:val="-1"/>
        </w:rPr>
        <w:t>отчетный</w:t>
      </w:r>
      <w:r>
        <w:rPr>
          <w:spacing w:val="40"/>
        </w:rPr>
        <w:t xml:space="preserve"> </w:t>
      </w:r>
      <w:r>
        <w:rPr>
          <w:spacing w:val="-1"/>
        </w:rPr>
        <w:t>период</w:t>
      </w:r>
      <w:r>
        <w:rPr>
          <w:spacing w:val="41"/>
        </w:rPr>
        <w:t xml:space="preserve"> </w:t>
      </w:r>
      <w:r>
        <w:rPr>
          <w:spacing w:val="-1"/>
        </w:rPr>
        <w:t>выглядит</w:t>
      </w:r>
      <w:r>
        <w:rPr>
          <w:spacing w:val="65"/>
        </w:rPr>
        <w:t xml:space="preserve"> </w:t>
      </w:r>
      <w:r>
        <w:rPr>
          <w:spacing w:val="-1"/>
        </w:rPr>
        <w:t>следующим образом: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261"/>
        </w:tabs>
        <w:kinsoku w:val="0"/>
        <w:overflowPunct w:val="0"/>
        <w:spacing w:before="1"/>
        <w:ind w:right="99" w:firstLine="708"/>
        <w:jc w:val="both"/>
      </w:pPr>
      <w:r>
        <w:rPr>
          <w:spacing w:val="-1"/>
        </w:rPr>
        <w:t>«Общегосударственные</w:t>
      </w:r>
      <w:r>
        <w:rPr>
          <w:spacing w:val="49"/>
        </w:rPr>
        <w:t xml:space="preserve"> </w:t>
      </w:r>
      <w:r>
        <w:rPr>
          <w:spacing w:val="-1"/>
        </w:rPr>
        <w:t>вопросы»</w:t>
      </w:r>
      <w:r>
        <w:rPr>
          <w:spacing w:val="44"/>
        </w:rPr>
        <w:t xml:space="preserve"> </w:t>
      </w:r>
      <w:r>
        <w:rPr>
          <w:spacing w:val="-1"/>
        </w:rPr>
        <w:t>(Раздел</w:t>
      </w:r>
      <w:r>
        <w:rPr>
          <w:spacing w:val="46"/>
        </w:rPr>
        <w:t xml:space="preserve"> </w:t>
      </w:r>
      <w:r>
        <w:t>0100)</w:t>
      </w:r>
      <w:r>
        <w:rPr>
          <w:spacing w:val="48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-1"/>
        </w:rPr>
        <w:t>средства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rPr>
          <w:spacing w:val="49"/>
        </w:rPr>
        <w:t xml:space="preserve"> </w:t>
      </w:r>
      <w:r>
        <w:rPr>
          <w:spacing w:val="-1"/>
        </w:rPr>
        <w:t>финансирование</w:t>
      </w:r>
      <w:r>
        <w:rPr>
          <w:spacing w:val="57"/>
        </w:rPr>
        <w:t xml:space="preserve"> </w:t>
      </w:r>
      <w:r>
        <w:rPr>
          <w:spacing w:val="-1"/>
        </w:rPr>
        <w:t>общегосударственных</w:t>
      </w:r>
      <w:r>
        <w:rPr>
          <w:spacing w:val="2"/>
        </w:rPr>
        <w:t xml:space="preserve"> </w:t>
      </w:r>
      <w:r>
        <w:rPr>
          <w:spacing w:val="-1"/>
        </w:rPr>
        <w:t>вопросов</w:t>
      </w:r>
      <w:r>
        <w:rPr>
          <w:spacing w:val="1"/>
        </w:rPr>
        <w:t xml:space="preserve"> </w:t>
      </w:r>
      <w:r>
        <w:rPr>
          <w:spacing w:val="-1"/>
        </w:rPr>
        <w:t>использованы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t xml:space="preserve"> 99,6</w:t>
      </w:r>
      <w:r>
        <w:rPr>
          <w:spacing w:val="2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832,0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rPr>
          <w:spacing w:val="-1"/>
        </w:rPr>
        <w:t>при</w:t>
      </w:r>
      <w:r>
        <w:rPr>
          <w:spacing w:val="2"/>
        </w:rPr>
        <w:t xml:space="preserve"> </w:t>
      </w:r>
      <w:r>
        <w:rPr>
          <w:spacing w:val="-1"/>
        </w:rPr>
        <w:t>утвержденном</w:t>
      </w:r>
      <w:r>
        <w:rPr>
          <w:spacing w:val="1"/>
        </w:rPr>
        <w:t xml:space="preserve"> </w:t>
      </w:r>
      <w:r>
        <w:rPr>
          <w:spacing w:val="-1"/>
        </w:rPr>
        <w:t>плане</w:t>
      </w:r>
      <w:r>
        <w:t xml:space="preserve"> в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261"/>
        </w:tabs>
        <w:kinsoku w:val="0"/>
        <w:overflowPunct w:val="0"/>
        <w:spacing w:before="1"/>
        <w:ind w:right="99" w:firstLine="708"/>
        <w:jc w:val="both"/>
        <w:sectPr w:rsidR="009A64DC">
          <w:pgSz w:w="11910" w:h="16840"/>
          <w:pgMar w:top="540" w:right="32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firstLine="0"/>
        <w:rPr>
          <w:spacing w:val="-1"/>
        </w:rPr>
      </w:pPr>
      <w:r>
        <w:rPr>
          <w:spacing w:val="-1"/>
        </w:rPr>
        <w:lastRenderedPageBreak/>
        <w:t>объеме</w:t>
      </w:r>
      <w:r>
        <w:t xml:space="preserve"> 20 </w:t>
      </w:r>
      <w:r>
        <w:rPr>
          <w:spacing w:val="-1"/>
        </w:rPr>
        <w:t>921,1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numPr>
          <w:ilvl w:val="1"/>
          <w:numId w:val="22"/>
        </w:numPr>
        <w:tabs>
          <w:tab w:val="left" w:pos="1295"/>
        </w:tabs>
        <w:kinsoku w:val="0"/>
        <w:overflowPunct w:val="0"/>
        <w:spacing w:before="1"/>
        <w:ind w:right="119" w:firstLine="708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29"/>
        </w:rPr>
        <w:t xml:space="preserve"> </w:t>
      </w:r>
      <w:r>
        <w:t>0102</w:t>
      </w:r>
      <w:r>
        <w:rPr>
          <w:spacing w:val="29"/>
        </w:rPr>
        <w:t xml:space="preserve"> </w:t>
      </w:r>
      <w:r>
        <w:rPr>
          <w:spacing w:val="-1"/>
        </w:rPr>
        <w:t>«Функционирование</w:t>
      </w:r>
      <w:r>
        <w:rPr>
          <w:spacing w:val="29"/>
        </w:rPr>
        <w:t xml:space="preserve"> </w:t>
      </w:r>
      <w:r>
        <w:rPr>
          <w:spacing w:val="-1"/>
        </w:rPr>
        <w:t>высшего</w:t>
      </w:r>
      <w:r>
        <w:rPr>
          <w:spacing w:val="29"/>
        </w:rPr>
        <w:t xml:space="preserve"> </w:t>
      </w:r>
      <w:r>
        <w:rPr>
          <w:spacing w:val="-1"/>
        </w:rPr>
        <w:t>должностного</w:t>
      </w:r>
      <w:r>
        <w:rPr>
          <w:spacing w:val="29"/>
        </w:rPr>
        <w:t xml:space="preserve"> </w:t>
      </w:r>
      <w:r>
        <w:rPr>
          <w:spacing w:val="-1"/>
        </w:rPr>
        <w:t>лица</w:t>
      </w:r>
      <w:r>
        <w:rPr>
          <w:spacing w:val="29"/>
        </w:rPr>
        <w:t xml:space="preserve"> </w:t>
      </w:r>
      <w:r>
        <w:rPr>
          <w:spacing w:val="-1"/>
        </w:rPr>
        <w:t>субъекта</w:t>
      </w:r>
      <w:r>
        <w:rPr>
          <w:spacing w:val="29"/>
        </w:rPr>
        <w:t xml:space="preserve"> </w:t>
      </w:r>
      <w:r>
        <w:rPr>
          <w:spacing w:val="-1"/>
        </w:rPr>
        <w:t>Российской</w:t>
      </w:r>
      <w:r>
        <w:rPr>
          <w:spacing w:val="43"/>
        </w:rPr>
        <w:t xml:space="preserve"> </w:t>
      </w:r>
      <w:r>
        <w:rPr>
          <w:spacing w:val="-1"/>
        </w:rPr>
        <w:t xml:space="preserve">Федерации </w:t>
      </w:r>
      <w:r>
        <w:t>и</w:t>
      </w:r>
      <w:r>
        <w:rPr>
          <w:spacing w:val="-1"/>
        </w:rPr>
        <w:t xml:space="preserve"> муниципального</w:t>
      </w:r>
      <w:r>
        <w:t xml:space="preserve"> </w:t>
      </w:r>
      <w:r>
        <w:rPr>
          <w:spacing w:val="-1"/>
        </w:rPr>
        <w:t>образования»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данному</w:t>
      </w:r>
      <w:r>
        <w:rPr>
          <w:spacing w:val="17"/>
        </w:rPr>
        <w:t xml:space="preserve"> </w:t>
      </w:r>
      <w:r>
        <w:rPr>
          <w:spacing w:val="-1"/>
        </w:rPr>
        <w:t>подразделу</w:t>
      </w:r>
      <w:r>
        <w:rPr>
          <w:spacing w:val="14"/>
        </w:rPr>
        <w:t xml:space="preserve"> </w:t>
      </w:r>
      <w:r>
        <w:t>были</w:t>
      </w:r>
      <w:r>
        <w:rPr>
          <w:spacing w:val="18"/>
        </w:rPr>
        <w:t xml:space="preserve"> </w:t>
      </w:r>
      <w:r>
        <w:rPr>
          <w:spacing w:val="-1"/>
        </w:rPr>
        <w:t>запланированы</w:t>
      </w:r>
      <w:r>
        <w:rPr>
          <w:spacing w:val="19"/>
        </w:rPr>
        <w:t xml:space="preserve"> </w:t>
      </w: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выплату</w:t>
      </w:r>
      <w:r>
        <w:rPr>
          <w:spacing w:val="17"/>
        </w:rPr>
        <w:t xml:space="preserve"> </w:t>
      </w:r>
      <w:r>
        <w:rPr>
          <w:spacing w:val="-1"/>
        </w:rPr>
        <w:t>заработной</w:t>
      </w:r>
      <w:r>
        <w:rPr>
          <w:spacing w:val="18"/>
        </w:rPr>
        <w:t xml:space="preserve"> </w:t>
      </w:r>
      <w:r>
        <w:rPr>
          <w:spacing w:val="-1"/>
        </w:rPr>
        <w:t>платы,</w:t>
      </w:r>
      <w:r>
        <w:rPr>
          <w:spacing w:val="17"/>
        </w:rPr>
        <w:t xml:space="preserve"> </w:t>
      </w:r>
      <w:r>
        <w:rPr>
          <w:spacing w:val="-1"/>
        </w:rPr>
        <w:t>начислений</w:t>
      </w:r>
      <w:r>
        <w:rPr>
          <w:spacing w:val="57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оплату</w:t>
      </w:r>
      <w:r>
        <w:rPr>
          <w:spacing w:val="19"/>
        </w:rPr>
        <w:t xml:space="preserve"> </w:t>
      </w:r>
      <w:r>
        <w:rPr>
          <w:spacing w:val="-1"/>
        </w:rPr>
        <w:t>труда</w:t>
      </w:r>
      <w:r>
        <w:rPr>
          <w:spacing w:val="22"/>
        </w:rPr>
        <w:t xml:space="preserve"> </w:t>
      </w:r>
      <w:r>
        <w:rPr>
          <w:spacing w:val="-1"/>
        </w:rPr>
        <w:t>Главе</w:t>
      </w:r>
      <w:r>
        <w:rPr>
          <w:spacing w:val="19"/>
        </w:rPr>
        <w:t xml:space="preserve"> </w:t>
      </w:r>
      <w:r>
        <w:rPr>
          <w:spacing w:val="-1"/>
        </w:rPr>
        <w:t>внутригородского</w:t>
      </w:r>
      <w:r>
        <w:rPr>
          <w:spacing w:val="22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образования,</w:t>
      </w:r>
      <w:r>
        <w:rPr>
          <w:spacing w:val="19"/>
        </w:rPr>
        <w:t xml:space="preserve"> </w:t>
      </w:r>
      <w:r>
        <w:rPr>
          <w:spacing w:val="-1"/>
        </w:rPr>
        <w:t>исполняющему</w:t>
      </w:r>
      <w:r>
        <w:rPr>
          <w:spacing w:val="19"/>
        </w:rPr>
        <w:t xml:space="preserve"> </w:t>
      </w:r>
      <w:r>
        <w:rPr>
          <w:spacing w:val="-1"/>
        </w:rPr>
        <w:t>полномочия</w:t>
      </w:r>
      <w:r>
        <w:rPr>
          <w:spacing w:val="69"/>
        </w:rPr>
        <w:t xml:space="preserve"> </w:t>
      </w:r>
      <w:r>
        <w:rPr>
          <w:spacing w:val="-1"/>
        </w:rPr>
        <w:t>председателя</w:t>
      </w:r>
      <w:r>
        <w:rPr>
          <w:spacing w:val="33"/>
        </w:rPr>
        <w:t xml:space="preserve"> </w:t>
      </w:r>
      <w:r>
        <w:rPr>
          <w:spacing w:val="-1"/>
        </w:rPr>
        <w:t>Совета,</w:t>
      </w:r>
      <w:r>
        <w:rPr>
          <w:spacing w:val="33"/>
        </w:rPr>
        <w:t xml:space="preserve"> </w:t>
      </w:r>
      <w:r>
        <w:rPr>
          <w:spacing w:val="-2"/>
        </w:rPr>
        <w:t>Главе</w:t>
      </w:r>
      <w:r>
        <w:rPr>
          <w:spacing w:val="34"/>
        </w:rPr>
        <w:t xml:space="preserve"> </w:t>
      </w:r>
      <w:r>
        <w:rPr>
          <w:spacing w:val="-1"/>
        </w:rPr>
        <w:t>местной</w:t>
      </w:r>
      <w:r>
        <w:rPr>
          <w:spacing w:val="30"/>
        </w:rPr>
        <w:t xml:space="preserve"> </w:t>
      </w:r>
      <w:r>
        <w:rPr>
          <w:spacing w:val="-1"/>
        </w:rPr>
        <w:t>администрации.</w:t>
      </w:r>
      <w:r>
        <w:rPr>
          <w:spacing w:val="33"/>
        </w:rPr>
        <w:t xml:space="preserve"> </w:t>
      </w:r>
      <w:r>
        <w:rPr>
          <w:spacing w:val="-1"/>
        </w:rPr>
        <w:t>За</w:t>
      </w:r>
      <w:r>
        <w:rPr>
          <w:spacing w:val="34"/>
        </w:rPr>
        <w:t xml:space="preserve"> </w:t>
      </w:r>
      <w:r>
        <w:t>2020</w:t>
      </w:r>
      <w:r>
        <w:rPr>
          <w:spacing w:val="31"/>
        </w:rPr>
        <w:t xml:space="preserve"> </w:t>
      </w:r>
      <w:r>
        <w:rPr>
          <w:spacing w:val="-1"/>
        </w:rPr>
        <w:t>год</w:t>
      </w:r>
      <w:r>
        <w:rPr>
          <w:spacing w:val="34"/>
        </w:rPr>
        <w:t xml:space="preserve"> </w:t>
      </w:r>
      <w:r>
        <w:rPr>
          <w:spacing w:val="-1"/>
        </w:rPr>
        <w:t>ассигнования</w:t>
      </w:r>
      <w:r>
        <w:rPr>
          <w:spacing w:val="33"/>
        </w:rPr>
        <w:t xml:space="preserve"> </w:t>
      </w:r>
      <w:r>
        <w:rPr>
          <w:spacing w:val="-1"/>
        </w:rPr>
        <w:t>освоены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3"/>
        </w:rPr>
        <w:t xml:space="preserve"> </w:t>
      </w:r>
      <w:r>
        <w:t>99,9</w:t>
      </w:r>
      <w:r>
        <w:rPr>
          <w:spacing w:val="29"/>
        </w:rPr>
        <w:t xml:space="preserve"> </w:t>
      </w:r>
      <w:r>
        <w:t>%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 xml:space="preserve">1 281,8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руб.,</w:t>
      </w:r>
      <w:r>
        <w:t xml:space="preserve"> </w:t>
      </w:r>
      <w:r>
        <w:rPr>
          <w:spacing w:val="-1"/>
        </w:rPr>
        <w:t>при утвержденном плане</w:t>
      </w:r>
      <w:r>
        <w:t xml:space="preserve"> 1 </w:t>
      </w:r>
      <w:r>
        <w:rPr>
          <w:spacing w:val="-1"/>
        </w:rPr>
        <w:t>282,3</w:t>
      </w:r>
      <w:r>
        <w:rPr>
          <w:spacing w:val="-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numPr>
          <w:ilvl w:val="1"/>
          <w:numId w:val="22"/>
        </w:numPr>
        <w:tabs>
          <w:tab w:val="left" w:pos="1388"/>
        </w:tabs>
        <w:kinsoku w:val="0"/>
        <w:overflowPunct w:val="0"/>
        <w:ind w:right="123" w:firstLine="708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13"/>
        </w:rPr>
        <w:t xml:space="preserve"> </w:t>
      </w:r>
      <w:r>
        <w:t>0103</w:t>
      </w:r>
      <w:r>
        <w:rPr>
          <w:spacing w:val="12"/>
        </w:rPr>
        <w:t xml:space="preserve"> </w:t>
      </w:r>
      <w:r>
        <w:rPr>
          <w:spacing w:val="-1"/>
        </w:rPr>
        <w:t>«Функционирование</w:t>
      </w:r>
      <w:r>
        <w:rPr>
          <w:spacing w:val="13"/>
        </w:rPr>
        <w:t xml:space="preserve"> </w:t>
      </w:r>
      <w:r>
        <w:rPr>
          <w:spacing w:val="-1"/>
        </w:rPr>
        <w:t>законодательных</w:t>
      </w:r>
      <w:r>
        <w:rPr>
          <w:spacing w:val="12"/>
        </w:rPr>
        <w:t xml:space="preserve"> </w:t>
      </w:r>
      <w:r>
        <w:rPr>
          <w:spacing w:val="-1"/>
        </w:rPr>
        <w:t>(представительных)</w:t>
      </w:r>
      <w:r>
        <w:rPr>
          <w:spacing w:val="13"/>
        </w:rPr>
        <w:t xml:space="preserve"> </w:t>
      </w:r>
      <w:r>
        <w:rPr>
          <w:spacing w:val="-1"/>
        </w:rPr>
        <w:t>органов</w:t>
      </w:r>
      <w:r>
        <w:rPr>
          <w:spacing w:val="47"/>
        </w:rPr>
        <w:t xml:space="preserve"> </w:t>
      </w:r>
      <w:r>
        <w:rPr>
          <w:spacing w:val="-1"/>
        </w:rPr>
        <w:t xml:space="preserve">государственной власти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представительных</w:t>
      </w:r>
      <w:r>
        <w:rPr>
          <w:spacing w:val="-3"/>
        </w:rPr>
        <w:t xml:space="preserve"> </w:t>
      </w:r>
      <w:r>
        <w:rPr>
          <w:spacing w:val="-1"/>
        </w:rPr>
        <w:t>органов муниципальных</w:t>
      </w:r>
      <w:r>
        <w:t xml:space="preserve"> </w:t>
      </w:r>
      <w:r>
        <w:rPr>
          <w:spacing w:val="-1"/>
        </w:rPr>
        <w:t>образований»</w:t>
      </w:r>
    </w:p>
    <w:p w:rsidR="009A64DC" w:rsidRDefault="009A64DC" w:rsidP="009A64DC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данному</w:t>
      </w:r>
      <w:r>
        <w:rPr>
          <w:spacing w:val="2"/>
        </w:rPr>
        <w:t xml:space="preserve"> </w:t>
      </w:r>
      <w:r>
        <w:rPr>
          <w:spacing w:val="-1"/>
        </w:rPr>
        <w:t>подразделу</w:t>
      </w:r>
      <w:r>
        <w:rPr>
          <w:spacing w:val="2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rPr>
          <w:spacing w:val="-1"/>
        </w:rPr>
        <w:t>запланированы</w:t>
      </w:r>
      <w:r>
        <w:rPr>
          <w:spacing w:val="5"/>
        </w:rPr>
        <w:t xml:space="preserve"> </w:t>
      </w:r>
      <w:r>
        <w:rPr>
          <w:spacing w:val="-1"/>
        </w:rPr>
        <w:t>расходы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выплату</w:t>
      </w:r>
      <w:r>
        <w:rPr>
          <w:spacing w:val="2"/>
        </w:rPr>
        <w:t xml:space="preserve"> </w:t>
      </w:r>
      <w:r>
        <w:rPr>
          <w:spacing w:val="-1"/>
        </w:rPr>
        <w:t>заработной</w:t>
      </w:r>
      <w:r>
        <w:rPr>
          <w:spacing w:val="4"/>
        </w:rPr>
        <w:t xml:space="preserve"> </w:t>
      </w:r>
      <w:r>
        <w:rPr>
          <w:spacing w:val="-1"/>
        </w:rPr>
        <w:t>платы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начислений</w:t>
      </w:r>
      <w:r>
        <w:rPr>
          <w:spacing w:val="77"/>
        </w:rPr>
        <w:t xml:space="preserve"> </w:t>
      </w:r>
      <w:r>
        <w:rPr>
          <w:spacing w:val="-1"/>
        </w:rPr>
        <w:t>сотрудникам</w:t>
      </w:r>
      <w:r>
        <w:rPr>
          <w:spacing w:val="9"/>
        </w:rPr>
        <w:t xml:space="preserve"> </w:t>
      </w:r>
      <w:r>
        <w:rPr>
          <w:spacing w:val="-1"/>
        </w:rPr>
        <w:t>Совета</w:t>
      </w:r>
      <w:r>
        <w:rPr>
          <w:spacing w:val="10"/>
        </w:rPr>
        <w:t xml:space="preserve"> </w:t>
      </w:r>
      <w:r>
        <w:rPr>
          <w:spacing w:val="-1"/>
        </w:rPr>
        <w:t>Гагаринского</w:t>
      </w:r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9"/>
        </w:rPr>
        <w:t xml:space="preserve"> </w:t>
      </w:r>
      <w:r>
        <w:rPr>
          <w:spacing w:val="-1"/>
        </w:rPr>
        <w:t>округа,</w:t>
      </w:r>
      <w:r>
        <w:rPr>
          <w:spacing w:val="7"/>
        </w:rPr>
        <w:t xml:space="preserve"> </w:t>
      </w:r>
      <w:r>
        <w:rPr>
          <w:spacing w:val="-1"/>
        </w:rPr>
        <w:t>расходы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оплату</w:t>
      </w:r>
      <w:r>
        <w:rPr>
          <w:spacing w:val="7"/>
        </w:rPr>
        <w:t xml:space="preserve"> </w:t>
      </w:r>
      <w:r>
        <w:rPr>
          <w:spacing w:val="-2"/>
        </w:rPr>
        <w:t>услуг</w:t>
      </w:r>
      <w:r>
        <w:rPr>
          <w:spacing w:val="10"/>
        </w:rPr>
        <w:t xml:space="preserve"> </w:t>
      </w:r>
      <w:r>
        <w:rPr>
          <w:spacing w:val="-1"/>
        </w:rPr>
        <w:t>связи,</w:t>
      </w:r>
      <w:r>
        <w:rPr>
          <w:spacing w:val="9"/>
        </w:rPr>
        <w:t xml:space="preserve"> </w:t>
      </w:r>
      <w:r>
        <w:rPr>
          <w:spacing w:val="-1"/>
        </w:rPr>
        <w:t>прочих</w:t>
      </w:r>
      <w:r>
        <w:rPr>
          <w:spacing w:val="9"/>
        </w:rPr>
        <w:t xml:space="preserve"> </w:t>
      </w:r>
      <w:r>
        <w:rPr>
          <w:spacing w:val="-1"/>
        </w:rPr>
        <w:t>услуг,</w:t>
      </w:r>
      <w:r>
        <w:rPr>
          <w:spacing w:val="53"/>
        </w:rPr>
        <w:t xml:space="preserve"> </w:t>
      </w:r>
      <w:r>
        <w:rPr>
          <w:spacing w:val="-1"/>
        </w:rPr>
        <w:t>приобретение</w:t>
      </w:r>
      <w:r>
        <w:rPr>
          <w:spacing w:val="10"/>
        </w:rPr>
        <w:t xml:space="preserve"> </w:t>
      </w:r>
      <w:r>
        <w:rPr>
          <w:spacing w:val="-1"/>
        </w:rPr>
        <w:t>бензина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расходных</w:t>
      </w:r>
      <w:r>
        <w:rPr>
          <w:spacing w:val="10"/>
        </w:rPr>
        <w:t xml:space="preserve"> </w:t>
      </w:r>
      <w:r>
        <w:rPr>
          <w:spacing w:val="-1"/>
        </w:rPr>
        <w:t>частей</w:t>
      </w:r>
      <w:r>
        <w:rPr>
          <w:spacing w:val="11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служебного</w:t>
      </w:r>
      <w:r>
        <w:rPr>
          <w:spacing w:val="12"/>
        </w:rPr>
        <w:t xml:space="preserve"> </w:t>
      </w:r>
      <w:r>
        <w:rPr>
          <w:spacing w:val="-1"/>
        </w:rPr>
        <w:t>автомобиля,</w:t>
      </w:r>
      <w:r>
        <w:rPr>
          <w:spacing w:val="10"/>
        </w:rPr>
        <w:t xml:space="preserve"> </w:t>
      </w:r>
      <w:r>
        <w:rPr>
          <w:spacing w:val="-1"/>
        </w:rPr>
        <w:t>приобретение</w:t>
      </w:r>
      <w:r>
        <w:rPr>
          <w:spacing w:val="10"/>
        </w:rPr>
        <w:t xml:space="preserve"> </w:t>
      </w:r>
      <w:r>
        <w:rPr>
          <w:spacing w:val="-1"/>
        </w:rPr>
        <w:t>канцелярских</w:t>
      </w:r>
      <w:r>
        <w:rPr>
          <w:spacing w:val="55"/>
        </w:rPr>
        <w:t xml:space="preserve"> </w:t>
      </w:r>
      <w:r>
        <w:rPr>
          <w:spacing w:val="-1"/>
        </w:rPr>
        <w:t>товаров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1"/>
        </w:rPr>
        <w:t>функционирования</w:t>
      </w:r>
      <w:r>
        <w:rPr>
          <w:spacing w:val="18"/>
        </w:rPr>
        <w:t xml:space="preserve"> </w:t>
      </w:r>
      <w:r>
        <w:rPr>
          <w:spacing w:val="-1"/>
        </w:rPr>
        <w:t>Совета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т.п.</w:t>
      </w:r>
      <w:r>
        <w:rPr>
          <w:spacing w:val="19"/>
        </w:rPr>
        <w:t xml:space="preserve"> </w:t>
      </w:r>
      <w:r>
        <w:rPr>
          <w:spacing w:val="-1"/>
        </w:rPr>
        <w:t>Ассигнования</w:t>
      </w:r>
      <w:r>
        <w:rPr>
          <w:spacing w:val="18"/>
        </w:rPr>
        <w:t xml:space="preserve"> </w:t>
      </w:r>
      <w:r>
        <w:rPr>
          <w:spacing w:val="-1"/>
        </w:rPr>
        <w:t>за</w:t>
      </w:r>
      <w:r>
        <w:rPr>
          <w:spacing w:val="19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rPr>
          <w:spacing w:val="-1"/>
        </w:rPr>
        <w:t>год</w:t>
      </w:r>
      <w:r>
        <w:rPr>
          <w:spacing w:val="19"/>
        </w:rPr>
        <w:t xml:space="preserve"> </w:t>
      </w:r>
      <w:r>
        <w:rPr>
          <w:spacing w:val="-1"/>
        </w:rPr>
        <w:t>освоены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t>99,7</w:t>
      </w:r>
      <w:r>
        <w:rPr>
          <w:spacing w:val="17"/>
        </w:rPr>
        <w:t xml:space="preserve"> </w:t>
      </w:r>
      <w:r>
        <w:t>%</w:t>
      </w:r>
      <w:r>
        <w:rPr>
          <w:spacing w:val="20"/>
        </w:rPr>
        <w:t xml:space="preserve"> </w:t>
      </w:r>
      <w:r>
        <w:t>(1</w:t>
      </w:r>
      <w:r>
        <w:rPr>
          <w:spacing w:val="17"/>
        </w:rPr>
        <w:t xml:space="preserve"> </w:t>
      </w:r>
      <w:r>
        <w:t>660,2</w:t>
      </w:r>
      <w:r>
        <w:rPr>
          <w:spacing w:val="16"/>
        </w:rPr>
        <w:t xml:space="preserve"> </w:t>
      </w:r>
      <w:r>
        <w:rPr>
          <w:spacing w:val="-1"/>
        </w:rPr>
        <w:t>тыс.</w:t>
      </w:r>
      <w:r>
        <w:rPr>
          <w:spacing w:val="45"/>
        </w:rPr>
        <w:t xml:space="preserve"> </w:t>
      </w:r>
      <w:r>
        <w:rPr>
          <w:spacing w:val="-1"/>
        </w:rPr>
        <w:t>руб.),</w:t>
      </w:r>
      <w:r>
        <w:t xml:space="preserve"> </w:t>
      </w:r>
      <w:r>
        <w:rPr>
          <w:spacing w:val="-1"/>
        </w:rPr>
        <w:t xml:space="preserve">план </w:t>
      </w:r>
      <w:r>
        <w:t>– 1</w:t>
      </w:r>
      <w:r>
        <w:rPr>
          <w:spacing w:val="-3"/>
        </w:rPr>
        <w:t xml:space="preserve"> </w:t>
      </w:r>
      <w:r>
        <w:t xml:space="preserve">664,6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numPr>
          <w:ilvl w:val="1"/>
          <w:numId w:val="22"/>
        </w:numPr>
        <w:tabs>
          <w:tab w:val="left" w:pos="1343"/>
        </w:tabs>
        <w:kinsoku w:val="0"/>
        <w:overflowPunct w:val="0"/>
        <w:spacing w:before="1"/>
        <w:ind w:right="118" w:firstLine="708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22"/>
        </w:rPr>
        <w:t xml:space="preserve"> </w:t>
      </w:r>
      <w:r>
        <w:rPr>
          <w:spacing w:val="-1"/>
        </w:rPr>
        <w:t>0104</w:t>
      </w:r>
      <w:r>
        <w:rPr>
          <w:spacing w:val="22"/>
        </w:rPr>
        <w:t xml:space="preserve"> </w:t>
      </w:r>
      <w:r>
        <w:rPr>
          <w:spacing w:val="-1"/>
        </w:rPr>
        <w:t>«Функционирование</w:t>
      </w:r>
      <w:r>
        <w:rPr>
          <w:spacing w:val="22"/>
        </w:rPr>
        <w:t xml:space="preserve"> </w:t>
      </w:r>
      <w:r>
        <w:rPr>
          <w:spacing w:val="-1"/>
        </w:rPr>
        <w:t>Правительства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19"/>
        </w:rPr>
        <w:t xml:space="preserve"> </w:t>
      </w:r>
      <w:r>
        <w:rPr>
          <w:spacing w:val="-1"/>
        </w:rPr>
        <w:t>Федерации,</w:t>
      </w:r>
      <w:r>
        <w:rPr>
          <w:spacing w:val="22"/>
        </w:rPr>
        <w:t xml:space="preserve"> </w:t>
      </w:r>
      <w:r>
        <w:rPr>
          <w:spacing w:val="-1"/>
        </w:rPr>
        <w:t>высших</w:t>
      </w:r>
      <w:r>
        <w:rPr>
          <w:spacing w:val="49"/>
        </w:rPr>
        <w:t xml:space="preserve"> </w:t>
      </w:r>
      <w:r>
        <w:rPr>
          <w:spacing w:val="-1"/>
        </w:rPr>
        <w:t>исполнительных</w:t>
      </w:r>
      <w:r>
        <w:rPr>
          <w:spacing w:val="8"/>
        </w:rPr>
        <w:t xml:space="preserve"> </w:t>
      </w:r>
      <w:r>
        <w:rPr>
          <w:spacing w:val="-1"/>
        </w:rPr>
        <w:t>органов</w:t>
      </w:r>
      <w:r>
        <w:rPr>
          <w:spacing w:val="7"/>
        </w:rPr>
        <w:t xml:space="preserve"> </w:t>
      </w:r>
      <w:r>
        <w:rPr>
          <w:spacing w:val="-1"/>
        </w:rPr>
        <w:t>государственной</w:t>
      </w:r>
      <w:r>
        <w:rPr>
          <w:spacing w:val="7"/>
        </w:rPr>
        <w:t xml:space="preserve"> </w:t>
      </w:r>
      <w:r>
        <w:rPr>
          <w:spacing w:val="-1"/>
        </w:rPr>
        <w:t>власти</w:t>
      </w:r>
      <w:r>
        <w:rPr>
          <w:spacing w:val="7"/>
        </w:rPr>
        <w:t xml:space="preserve"> </w:t>
      </w:r>
      <w:r>
        <w:rPr>
          <w:spacing w:val="-1"/>
        </w:rPr>
        <w:t>субъектов</w:t>
      </w:r>
      <w:r>
        <w:rPr>
          <w:spacing w:val="7"/>
        </w:rPr>
        <w:t xml:space="preserve"> </w:t>
      </w:r>
      <w:r>
        <w:rPr>
          <w:spacing w:val="-1"/>
        </w:rPr>
        <w:t>Российской</w:t>
      </w:r>
      <w:r>
        <w:rPr>
          <w:spacing w:val="7"/>
        </w:rPr>
        <w:t xml:space="preserve"> </w:t>
      </w:r>
      <w:r>
        <w:rPr>
          <w:spacing w:val="-1"/>
        </w:rPr>
        <w:t>Федерации,</w:t>
      </w:r>
      <w:r>
        <w:rPr>
          <w:spacing w:val="8"/>
        </w:rPr>
        <w:t xml:space="preserve"> </w:t>
      </w:r>
      <w:r>
        <w:rPr>
          <w:spacing w:val="-1"/>
        </w:rPr>
        <w:t>местных</w:t>
      </w:r>
      <w:r>
        <w:rPr>
          <w:spacing w:val="61"/>
        </w:rPr>
        <w:t xml:space="preserve"> </w:t>
      </w:r>
      <w:r>
        <w:rPr>
          <w:spacing w:val="-1"/>
        </w:rPr>
        <w:t>администраций»</w:t>
      </w:r>
    </w:p>
    <w:p w:rsidR="009A64DC" w:rsidRDefault="009A64DC" w:rsidP="009A64DC">
      <w:pPr>
        <w:pStyle w:val="a3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На</w:t>
      </w:r>
      <w:r>
        <w:rPr>
          <w:spacing w:val="22"/>
        </w:rPr>
        <w:t xml:space="preserve"> </w:t>
      </w:r>
      <w:r>
        <w:t>2020</w:t>
      </w:r>
      <w:r>
        <w:rPr>
          <w:spacing w:val="22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rPr>
          <w:spacing w:val="-1"/>
        </w:rPr>
        <w:t>по</w:t>
      </w:r>
      <w:r>
        <w:rPr>
          <w:spacing w:val="22"/>
        </w:rPr>
        <w:t xml:space="preserve"> </w:t>
      </w:r>
      <w:r>
        <w:rPr>
          <w:spacing w:val="-1"/>
        </w:rPr>
        <w:t>указанному</w:t>
      </w:r>
      <w:r>
        <w:rPr>
          <w:spacing w:val="19"/>
        </w:rPr>
        <w:t xml:space="preserve"> </w:t>
      </w:r>
      <w:r>
        <w:rPr>
          <w:spacing w:val="-1"/>
        </w:rPr>
        <w:t>подразделу</w:t>
      </w:r>
      <w:r>
        <w:rPr>
          <w:spacing w:val="19"/>
        </w:rPr>
        <w:t xml:space="preserve"> </w:t>
      </w:r>
      <w:r>
        <w:t>были</w:t>
      </w:r>
      <w:r>
        <w:rPr>
          <w:spacing w:val="21"/>
        </w:rPr>
        <w:t xml:space="preserve"> </w:t>
      </w:r>
      <w:r>
        <w:rPr>
          <w:spacing w:val="-1"/>
        </w:rPr>
        <w:t>запланированы</w:t>
      </w:r>
      <w:r>
        <w:rPr>
          <w:spacing w:val="22"/>
        </w:rPr>
        <w:t xml:space="preserve"> </w:t>
      </w:r>
      <w:r>
        <w:rPr>
          <w:spacing w:val="-1"/>
        </w:rPr>
        <w:t>расходы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следующие</w:t>
      </w:r>
      <w:r>
        <w:rPr>
          <w:spacing w:val="22"/>
        </w:rPr>
        <w:t xml:space="preserve"> </w:t>
      </w:r>
      <w:r>
        <w:rPr>
          <w:spacing w:val="-1"/>
        </w:rPr>
        <w:t>цели:</w:t>
      </w:r>
      <w:r>
        <w:rPr>
          <w:spacing w:val="57"/>
        </w:rPr>
        <w:t xml:space="preserve"> </w:t>
      </w:r>
      <w:r>
        <w:rPr>
          <w:spacing w:val="-1"/>
        </w:rPr>
        <w:t>заработную</w:t>
      </w:r>
      <w:r>
        <w:rPr>
          <w:spacing w:val="10"/>
        </w:rPr>
        <w:t xml:space="preserve"> </w:t>
      </w:r>
      <w:r>
        <w:rPr>
          <w:spacing w:val="-1"/>
        </w:rPr>
        <w:t>плату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начисления</w:t>
      </w:r>
      <w:r>
        <w:rPr>
          <w:spacing w:val="9"/>
        </w:rPr>
        <w:t xml:space="preserve"> </w:t>
      </w:r>
      <w:r>
        <w:rPr>
          <w:spacing w:val="-1"/>
        </w:rPr>
        <w:t>муниципальных</w:t>
      </w:r>
      <w:r>
        <w:rPr>
          <w:spacing w:val="10"/>
        </w:rPr>
        <w:t xml:space="preserve"> </w:t>
      </w:r>
      <w:r>
        <w:rPr>
          <w:spacing w:val="-1"/>
        </w:rPr>
        <w:t>служащих,</w:t>
      </w:r>
      <w:r>
        <w:rPr>
          <w:spacing w:val="10"/>
        </w:rPr>
        <w:t xml:space="preserve"> </w:t>
      </w:r>
      <w:r>
        <w:rPr>
          <w:spacing w:val="-1"/>
        </w:rPr>
        <w:t>включая</w:t>
      </w:r>
      <w:r>
        <w:rPr>
          <w:spacing w:val="7"/>
        </w:rPr>
        <w:t xml:space="preserve"> </w:t>
      </w:r>
      <w:r>
        <w:rPr>
          <w:spacing w:val="-1"/>
        </w:rPr>
        <w:t>муниципальных</w:t>
      </w:r>
      <w:r>
        <w:rPr>
          <w:spacing w:val="10"/>
        </w:rPr>
        <w:t xml:space="preserve"> </w:t>
      </w:r>
      <w:r>
        <w:rPr>
          <w:spacing w:val="-1"/>
        </w:rPr>
        <w:t>служащих</w:t>
      </w:r>
      <w:r>
        <w:rPr>
          <w:spacing w:val="65"/>
        </w:rPr>
        <w:t xml:space="preserve"> </w:t>
      </w:r>
      <w:r>
        <w:rPr>
          <w:spacing w:val="-1"/>
        </w:rPr>
        <w:t>исполняющих</w:t>
      </w:r>
      <w:r>
        <w:rPr>
          <w:spacing w:val="7"/>
        </w:rPr>
        <w:t xml:space="preserve"> </w:t>
      </w:r>
      <w:r>
        <w:rPr>
          <w:spacing w:val="-1"/>
        </w:rPr>
        <w:t>отдельные</w:t>
      </w:r>
      <w:r>
        <w:rPr>
          <w:spacing w:val="5"/>
        </w:rPr>
        <w:t xml:space="preserve"> </w:t>
      </w:r>
      <w:r>
        <w:rPr>
          <w:spacing w:val="-1"/>
        </w:rPr>
        <w:t>государственные</w:t>
      </w:r>
      <w:r>
        <w:rPr>
          <w:spacing w:val="7"/>
        </w:rPr>
        <w:t xml:space="preserve"> </w:t>
      </w:r>
      <w:r>
        <w:rPr>
          <w:spacing w:val="-1"/>
        </w:rPr>
        <w:t>полномочия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сфере</w:t>
      </w:r>
      <w:r>
        <w:rPr>
          <w:spacing w:val="7"/>
        </w:rPr>
        <w:t xml:space="preserve"> </w:t>
      </w:r>
      <w:r>
        <w:rPr>
          <w:spacing w:val="-1"/>
        </w:rPr>
        <w:t>благоустройства</w:t>
      </w:r>
      <w:r>
        <w:rPr>
          <w:spacing w:val="7"/>
        </w:rPr>
        <w:t xml:space="preserve"> </w:t>
      </w:r>
      <w:r>
        <w:rPr>
          <w:spacing w:val="-1"/>
        </w:rPr>
        <w:t>(финансирование</w:t>
      </w:r>
      <w:r>
        <w:rPr>
          <w:spacing w:val="7"/>
        </w:rPr>
        <w:t xml:space="preserve"> </w:t>
      </w:r>
      <w:r>
        <w:rPr>
          <w:spacing w:val="-1"/>
        </w:rPr>
        <w:t>за</w:t>
      </w:r>
      <w:r>
        <w:rPr>
          <w:spacing w:val="5"/>
        </w:rPr>
        <w:t xml:space="preserve"> </w:t>
      </w:r>
      <w:r>
        <w:rPr>
          <w:spacing w:val="-1"/>
        </w:rPr>
        <w:t>счет</w:t>
      </w:r>
      <w:r>
        <w:rPr>
          <w:spacing w:val="63"/>
        </w:rPr>
        <w:t xml:space="preserve"> </w:t>
      </w:r>
      <w:r>
        <w:rPr>
          <w:spacing w:val="-1"/>
        </w:rPr>
        <w:t>средств</w:t>
      </w:r>
      <w:r>
        <w:rPr>
          <w:spacing w:val="23"/>
        </w:rPr>
        <w:t xml:space="preserve"> </w:t>
      </w:r>
      <w:r>
        <w:rPr>
          <w:spacing w:val="-1"/>
        </w:rPr>
        <w:t>субвенции)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технических</w:t>
      </w:r>
      <w:r>
        <w:rPr>
          <w:spacing w:val="24"/>
        </w:rPr>
        <w:t xml:space="preserve"> </w:t>
      </w:r>
      <w:r>
        <w:rPr>
          <w:spacing w:val="-1"/>
        </w:rPr>
        <w:t>работников,</w:t>
      </w:r>
      <w:r>
        <w:rPr>
          <w:spacing w:val="24"/>
        </w:rPr>
        <w:t xml:space="preserve"> </w:t>
      </w:r>
      <w:r>
        <w:rPr>
          <w:spacing w:val="-1"/>
        </w:rPr>
        <w:t>расходы</w:t>
      </w:r>
      <w:r>
        <w:rPr>
          <w:spacing w:val="25"/>
        </w:rPr>
        <w:t xml:space="preserve"> </w:t>
      </w:r>
      <w:r>
        <w:rPr>
          <w:spacing w:val="-1"/>
        </w:rPr>
        <w:t>на</w:t>
      </w:r>
      <w:r>
        <w:rPr>
          <w:spacing w:val="25"/>
        </w:rPr>
        <w:t xml:space="preserve"> </w:t>
      </w:r>
      <w:r>
        <w:rPr>
          <w:spacing w:val="-1"/>
        </w:rPr>
        <w:t>заправку</w:t>
      </w:r>
      <w:r>
        <w:rPr>
          <w:spacing w:val="22"/>
        </w:rPr>
        <w:t xml:space="preserve"> </w:t>
      </w:r>
      <w:r>
        <w:rPr>
          <w:spacing w:val="-1"/>
        </w:rPr>
        <w:t>картриджей,</w:t>
      </w:r>
      <w:r>
        <w:rPr>
          <w:spacing w:val="24"/>
        </w:rPr>
        <w:t xml:space="preserve"> </w:t>
      </w:r>
      <w:r>
        <w:rPr>
          <w:spacing w:val="-1"/>
        </w:rPr>
        <w:t>оплату</w:t>
      </w:r>
      <w:r>
        <w:rPr>
          <w:spacing w:val="67"/>
        </w:rPr>
        <w:t xml:space="preserve"> </w:t>
      </w:r>
      <w:r>
        <w:rPr>
          <w:spacing w:val="-1"/>
        </w:rPr>
        <w:t>информационных</w:t>
      </w:r>
      <w:r>
        <w:rPr>
          <w:spacing w:val="48"/>
        </w:rPr>
        <w:t xml:space="preserve"> </w:t>
      </w:r>
      <w:r>
        <w:rPr>
          <w:spacing w:val="-2"/>
        </w:rPr>
        <w:t>услуг</w:t>
      </w:r>
      <w:r>
        <w:rPr>
          <w:spacing w:val="51"/>
        </w:rPr>
        <w:t xml:space="preserve"> </w:t>
      </w:r>
      <w:r>
        <w:rPr>
          <w:spacing w:val="-2"/>
        </w:rPr>
        <w:t>«1С</w:t>
      </w:r>
      <w:r>
        <w:rPr>
          <w:spacing w:val="47"/>
        </w:rPr>
        <w:t xml:space="preserve"> </w:t>
      </w:r>
      <w:r>
        <w:rPr>
          <w:spacing w:val="-1"/>
        </w:rPr>
        <w:t>Бухгалтерия»,</w:t>
      </w:r>
      <w:r>
        <w:rPr>
          <w:spacing w:val="48"/>
        </w:rPr>
        <w:t xml:space="preserve"> </w:t>
      </w:r>
      <w:r>
        <w:rPr>
          <w:spacing w:val="-1"/>
        </w:rPr>
        <w:t>приобретение</w:t>
      </w:r>
      <w:r>
        <w:rPr>
          <w:spacing w:val="46"/>
        </w:rPr>
        <w:t xml:space="preserve"> </w:t>
      </w:r>
      <w:r>
        <w:rPr>
          <w:spacing w:val="-1"/>
        </w:rPr>
        <w:t>канцелярских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хозяйственных</w:t>
      </w:r>
      <w:r>
        <w:rPr>
          <w:spacing w:val="48"/>
        </w:rPr>
        <w:t xml:space="preserve"> </w:t>
      </w:r>
      <w:r>
        <w:rPr>
          <w:spacing w:val="-1"/>
        </w:rPr>
        <w:t>товаров,</w:t>
      </w:r>
      <w:r>
        <w:rPr>
          <w:spacing w:val="63"/>
        </w:rPr>
        <w:t xml:space="preserve"> </w:t>
      </w:r>
      <w:r>
        <w:rPr>
          <w:spacing w:val="-1"/>
        </w:rPr>
        <w:t>приобретение</w:t>
      </w:r>
      <w:r>
        <w:rPr>
          <w:spacing w:val="7"/>
        </w:rPr>
        <w:t xml:space="preserve"> </w:t>
      </w:r>
      <w:r>
        <w:rPr>
          <w:spacing w:val="-1"/>
        </w:rPr>
        <w:t>полиграфической</w:t>
      </w:r>
      <w:r>
        <w:rPr>
          <w:spacing w:val="7"/>
        </w:rPr>
        <w:t xml:space="preserve"> </w:t>
      </w:r>
      <w:r>
        <w:rPr>
          <w:spacing w:val="-1"/>
        </w:rPr>
        <w:t>продукции,</w:t>
      </w:r>
      <w:r>
        <w:rPr>
          <w:spacing w:val="7"/>
        </w:rPr>
        <w:t xml:space="preserve"> </w:t>
      </w:r>
      <w:r>
        <w:rPr>
          <w:spacing w:val="-1"/>
        </w:rPr>
        <w:t>оплату</w:t>
      </w:r>
      <w:r>
        <w:rPr>
          <w:spacing w:val="5"/>
        </w:rPr>
        <w:t xml:space="preserve"> </w:t>
      </w:r>
      <w:r>
        <w:rPr>
          <w:spacing w:val="-1"/>
        </w:rPr>
        <w:t>прочих</w:t>
      </w:r>
      <w:r>
        <w:rPr>
          <w:spacing w:val="10"/>
        </w:rPr>
        <w:t xml:space="preserve"> </w:t>
      </w:r>
      <w:r>
        <w:rPr>
          <w:spacing w:val="-1"/>
        </w:rPr>
        <w:t>услуг,</w:t>
      </w:r>
      <w:r>
        <w:rPr>
          <w:spacing w:val="7"/>
        </w:rPr>
        <w:t xml:space="preserve"> </w:t>
      </w:r>
      <w:r>
        <w:rPr>
          <w:spacing w:val="-1"/>
        </w:rPr>
        <w:t>приобретение</w:t>
      </w:r>
      <w:r>
        <w:rPr>
          <w:spacing w:val="7"/>
        </w:rPr>
        <w:t xml:space="preserve"> </w:t>
      </w:r>
      <w:r>
        <w:rPr>
          <w:spacing w:val="-1"/>
        </w:rPr>
        <w:t>основных</w:t>
      </w:r>
      <w:r>
        <w:rPr>
          <w:spacing w:val="7"/>
        </w:rPr>
        <w:t xml:space="preserve"> </w:t>
      </w:r>
      <w:r>
        <w:rPr>
          <w:spacing w:val="-1"/>
        </w:rPr>
        <w:t>средств,</w:t>
      </w:r>
      <w:r>
        <w:t xml:space="preserve"> </w:t>
      </w:r>
      <w:r>
        <w:rPr>
          <w:spacing w:val="7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также</w:t>
      </w:r>
      <w:r>
        <w:rPr>
          <w:spacing w:val="29"/>
        </w:rPr>
        <w:t xml:space="preserve"> </w:t>
      </w:r>
      <w:r>
        <w:rPr>
          <w:spacing w:val="-1"/>
        </w:rPr>
        <w:t>прочие</w:t>
      </w:r>
      <w:r>
        <w:rPr>
          <w:spacing w:val="27"/>
        </w:rPr>
        <w:t xml:space="preserve"> </w:t>
      </w:r>
      <w:r>
        <w:rPr>
          <w:spacing w:val="-1"/>
        </w:rPr>
        <w:t>расходы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9"/>
        </w:rPr>
        <w:t xml:space="preserve"> </w:t>
      </w:r>
      <w:r>
        <w:rPr>
          <w:spacing w:val="-1"/>
        </w:rPr>
        <w:t>обеспечение</w:t>
      </w:r>
      <w:r>
        <w:rPr>
          <w:spacing w:val="27"/>
        </w:rPr>
        <w:t xml:space="preserve"> </w:t>
      </w:r>
      <w:r>
        <w:rPr>
          <w:spacing w:val="-1"/>
        </w:rPr>
        <w:t>деятельности</w:t>
      </w:r>
      <w:r>
        <w:rPr>
          <w:spacing w:val="28"/>
        </w:rPr>
        <w:t xml:space="preserve"> </w:t>
      </w:r>
      <w:r>
        <w:rPr>
          <w:spacing w:val="-1"/>
        </w:rPr>
        <w:t>муниципальных</w:t>
      </w:r>
      <w:r>
        <w:rPr>
          <w:spacing w:val="29"/>
        </w:rPr>
        <w:t xml:space="preserve"> </w:t>
      </w:r>
      <w:r>
        <w:rPr>
          <w:spacing w:val="-1"/>
        </w:rPr>
        <w:t>служащих,</w:t>
      </w:r>
      <w:r>
        <w:rPr>
          <w:spacing w:val="29"/>
        </w:rPr>
        <w:t xml:space="preserve"> </w:t>
      </w:r>
      <w:r>
        <w:rPr>
          <w:spacing w:val="-1"/>
        </w:rPr>
        <w:t>исполняющих</w:t>
      </w:r>
      <w:r>
        <w:rPr>
          <w:spacing w:val="39"/>
        </w:rPr>
        <w:t xml:space="preserve"> </w:t>
      </w:r>
      <w:r>
        <w:rPr>
          <w:spacing w:val="-1"/>
        </w:rPr>
        <w:t>переданные</w:t>
      </w:r>
      <w:r>
        <w:rPr>
          <w:spacing w:val="55"/>
        </w:rPr>
        <w:t xml:space="preserve"> </w:t>
      </w:r>
      <w:r>
        <w:rPr>
          <w:spacing w:val="-1"/>
        </w:rPr>
        <w:t>отдельные</w:t>
      </w:r>
      <w:r>
        <w:t xml:space="preserve"> </w:t>
      </w:r>
      <w:r>
        <w:rPr>
          <w:spacing w:val="-1"/>
        </w:rPr>
        <w:t>государственные</w:t>
      </w:r>
      <w:r>
        <w:t xml:space="preserve"> </w:t>
      </w:r>
      <w:r>
        <w:rPr>
          <w:spacing w:val="-2"/>
        </w:rPr>
        <w:t>полномочия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 xml:space="preserve">сфере </w:t>
      </w:r>
      <w:r>
        <w:rPr>
          <w:spacing w:val="-1"/>
        </w:rPr>
        <w:t>благоустройства,</w:t>
      </w:r>
      <w:r>
        <w:t xml:space="preserve"> </w:t>
      </w:r>
      <w:r>
        <w:rPr>
          <w:spacing w:val="-1"/>
        </w:rPr>
        <w:t>производимые</w:t>
      </w:r>
      <w:r>
        <w:t xml:space="preserve"> </w:t>
      </w:r>
      <w:r>
        <w:rPr>
          <w:spacing w:val="-1"/>
        </w:rPr>
        <w:t>за</w:t>
      </w:r>
      <w:r>
        <w:rPr>
          <w:spacing w:val="53"/>
        </w:rPr>
        <w:t xml:space="preserve"> </w:t>
      </w:r>
      <w:r>
        <w:rPr>
          <w:spacing w:val="-1"/>
        </w:rPr>
        <w:t>счет</w:t>
      </w:r>
      <w:r>
        <w:rPr>
          <w:spacing w:val="73"/>
        </w:rPr>
        <w:t xml:space="preserve"> </w:t>
      </w:r>
      <w:r>
        <w:rPr>
          <w:spacing w:val="-1"/>
        </w:rPr>
        <w:t>средств субвенции.</w:t>
      </w:r>
    </w:p>
    <w:p w:rsidR="009A64DC" w:rsidRDefault="009A64DC" w:rsidP="009A64DC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Средства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29"/>
        </w:rPr>
        <w:t xml:space="preserve"> </w:t>
      </w:r>
      <w:r>
        <w:rPr>
          <w:spacing w:val="-1"/>
        </w:rPr>
        <w:t>вышеуказанные</w:t>
      </w:r>
      <w:r>
        <w:rPr>
          <w:spacing w:val="29"/>
        </w:rPr>
        <w:t xml:space="preserve"> </w:t>
      </w:r>
      <w:r>
        <w:rPr>
          <w:spacing w:val="-1"/>
        </w:rPr>
        <w:t>цели</w:t>
      </w:r>
      <w:r>
        <w:rPr>
          <w:spacing w:val="28"/>
        </w:rPr>
        <w:t xml:space="preserve"> </w:t>
      </w:r>
      <w:r>
        <w:rPr>
          <w:spacing w:val="-1"/>
        </w:rPr>
        <w:t>освоены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28"/>
        </w:rPr>
        <w:t xml:space="preserve"> </w:t>
      </w:r>
      <w:r>
        <w:rPr>
          <w:spacing w:val="-1"/>
        </w:rPr>
        <w:t>99,5</w:t>
      </w:r>
      <w:r>
        <w:rPr>
          <w:spacing w:val="29"/>
        </w:rPr>
        <w:t xml:space="preserve"> </w:t>
      </w:r>
      <w:r>
        <w:t>%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t xml:space="preserve">15 </w:t>
      </w:r>
      <w:r>
        <w:rPr>
          <w:spacing w:val="-1"/>
        </w:rPr>
        <w:t>952,1</w:t>
      </w:r>
      <w:r>
        <w:rPr>
          <w:spacing w:val="29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1"/>
        </w:rPr>
        <w:t>руб.,</w:t>
      </w:r>
      <w:r>
        <w:rPr>
          <w:spacing w:val="29"/>
        </w:rPr>
        <w:t xml:space="preserve"> </w:t>
      </w:r>
      <w:r>
        <w:rPr>
          <w:spacing w:val="-1"/>
        </w:rPr>
        <w:t>при</w:t>
      </w:r>
      <w:r>
        <w:rPr>
          <w:spacing w:val="28"/>
        </w:rPr>
        <w:t xml:space="preserve"> </w:t>
      </w:r>
      <w:r>
        <w:rPr>
          <w:spacing w:val="-1"/>
        </w:rPr>
        <w:t>утвержденных</w:t>
      </w:r>
      <w:r>
        <w:rPr>
          <w:spacing w:val="63"/>
        </w:rPr>
        <w:t xml:space="preserve"> </w:t>
      </w:r>
      <w:r>
        <w:rPr>
          <w:spacing w:val="-1"/>
        </w:rPr>
        <w:t>бюджетных</w:t>
      </w:r>
      <w:r>
        <w:rPr>
          <w:spacing w:val="7"/>
        </w:rPr>
        <w:t xml:space="preserve"> </w:t>
      </w:r>
      <w:r>
        <w:rPr>
          <w:spacing w:val="-1"/>
        </w:rPr>
        <w:t>ассигнованиях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объеме</w:t>
      </w:r>
      <w:r>
        <w:rPr>
          <w:spacing w:val="7"/>
        </w:rPr>
        <w:t xml:space="preserve"> </w:t>
      </w:r>
      <w:r>
        <w:t xml:space="preserve">16 </w:t>
      </w:r>
      <w:r>
        <w:rPr>
          <w:spacing w:val="-1"/>
        </w:rPr>
        <w:t>031,5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6"/>
        </w:rPr>
        <w:t xml:space="preserve"> </w:t>
      </w:r>
      <w:r>
        <w:rPr>
          <w:spacing w:val="-1"/>
        </w:rPr>
        <w:t>них</w:t>
      </w:r>
      <w:r>
        <w:rPr>
          <w:spacing w:val="7"/>
        </w:rPr>
        <w:t xml:space="preserve"> </w:t>
      </w:r>
      <w:r>
        <w:rPr>
          <w:spacing w:val="-1"/>
        </w:rPr>
        <w:t>субвенции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бюджета</w:t>
      </w:r>
      <w:r>
        <w:rPr>
          <w:spacing w:val="5"/>
        </w:rPr>
        <w:t xml:space="preserve"> </w:t>
      </w:r>
      <w:r>
        <w:rPr>
          <w:spacing w:val="-1"/>
        </w:rPr>
        <w:t>города</w:t>
      </w:r>
      <w:r>
        <w:rPr>
          <w:spacing w:val="7"/>
        </w:rPr>
        <w:t xml:space="preserve"> </w:t>
      </w:r>
      <w:r>
        <w:rPr>
          <w:spacing w:val="-1"/>
        </w:rPr>
        <w:t>Севастополя</w:t>
      </w:r>
      <w:r>
        <w:rPr>
          <w:spacing w:val="59"/>
        </w:rPr>
        <w:t xml:space="preserve"> </w:t>
      </w:r>
      <w:r>
        <w:rPr>
          <w:spacing w:val="-1"/>
        </w:rPr>
        <w:t>освоены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объеме</w:t>
      </w:r>
      <w:r>
        <w:rPr>
          <w:spacing w:val="4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081,4</w:t>
      </w:r>
      <w:r>
        <w:rPr>
          <w:spacing w:val="45"/>
        </w:rPr>
        <w:t xml:space="preserve"> </w:t>
      </w:r>
      <w:r>
        <w:rPr>
          <w:spacing w:val="-1"/>
        </w:rPr>
        <w:t>тыс.</w:t>
      </w:r>
      <w:r>
        <w:rPr>
          <w:spacing w:val="43"/>
        </w:rPr>
        <w:t xml:space="preserve"> </w:t>
      </w:r>
      <w:r>
        <w:rPr>
          <w:spacing w:val="-1"/>
        </w:rPr>
        <w:t>руб.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t>99,3</w:t>
      </w:r>
      <w:r>
        <w:rPr>
          <w:spacing w:val="43"/>
        </w:rPr>
        <w:t xml:space="preserve"> </w:t>
      </w:r>
      <w:r>
        <w:t>%</w:t>
      </w:r>
      <w:r>
        <w:rPr>
          <w:spacing w:val="4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rPr>
          <w:spacing w:val="-1"/>
        </w:rPr>
        <w:t>утвержденных</w:t>
      </w:r>
      <w:r>
        <w:rPr>
          <w:spacing w:val="43"/>
        </w:rPr>
        <w:t xml:space="preserve"> </w:t>
      </w:r>
      <w:r>
        <w:rPr>
          <w:spacing w:val="-1"/>
        </w:rPr>
        <w:t>бюджетных</w:t>
      </w:r>
      <w:r>
        <w:rPr>
          <w:spacing w:val="45"/>
        </w:rPr>
        <w:t xml:space="preserve"> </w:t>
      </w:r>
      <w:r>
        <w:rPr>
          <w:spacing w:val="-1"/>
        </w:rPr>
        <w:t>ассигнований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объеме</w:t>
      </w:r>
      <w:r>
        <w:rPr>
          <w:spacing w:val="49"/>
        </w:rPr>
        <w:t xml:space="preserve"> </w:t>
      </w:r>
      <w:r>
        <w:t xml:space="preserve">5 116,6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numPr>
          <w:ilvl w:val="1"/>
          <w:numId w:val="22"/>
        </w:numPr>
        <w:tabs>
          <w:tab w:val="left" w:pos="1211"/>
        </w:tabs>
        <w:kinsoku w:val="0"/>
        <w:overflowPunct w:val="0"/>
        <w:spacing w:line="252" w:lineRule="exact"/>
        <w:ind w:left="1210" w:hanging="386"/>
        <w:rPr>
          <w:spacing w:val="-1"/>
        </w:rPr>
      </w:pPr>
      <w:r>
        <w:rPr>
          <w:spacing w:val="-1"/>
        </w:rPr>
        <w:t>Подраздел</w:t>
      </w:r>
      <w:r>
        <w:t xml:space="preserve"> </w:t>
      </w:r>
      <w:r>
        <w:rPr>
          <w:spacing w:val="-1"/>
        </w:rPr>
        <w:t>0107</w:t>
      </w:r>
      <w:r>
        <w:t xml:space="preserve"> </w:t>
      </w:r>
      <w:r>
        <w:rPr>
          <w:spacing w:val="-1"/>
        </w:rPr>
        <w:t>«Обеспечение</w:t>
      </w:r>
      <w:r>
        <w:t xml:space="preserve"> и</w:t>
      </w:r>
      <w:r>
        <w:rPr>
          <w:spacing w:val="-1"/>
        </w:rPr>
        <w:t xml:space="preserve"> проведение</w:t>
      </w:r>
      <w:r>
        <w:t xml:space="preserve"> </w:t>
      </w:r>
      <w:r>
        <w:rPr>
          <w:spacing w:val="-1"/>
        </w:rPr>
        <w:t xml:space="preserve">выборов </w:t>
      </w:r>
      <w:r>
        <w:t>и</w:t>
      </w:r>
      <w:r>
        <w:rPr>
          <w:spacing w:val="-1"/>
        </w:rPr>
        <w:t xml:space="preserve"> референдумов»</w:t>
      </w:r>
    </w:p>
    <w:p w:rsidR="009A64DC" w:rsidRDefault="009A64DC" w:rsidP="009A64DC">
      <w:pPr>
        <w:pStyle w:val="a3"/>
        <w:kinsoku w:val="0"/>
        <w:overflowPunct w:val="0"/>
        <w:spacing w:before="1"/>
        <w:ind w:right="118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46"/>
        </w:rPr>
        <w:t xml:space="preserve"> </w:t>
      </w:r>
      <w:r>
        <w:rPr>
          <w:spacing w:val="-1"/>
        </w:rPr>
        <w:t>вышеуказанному</w:t>
      </w:r>
      <w:r>
        <w:rPr>
          <w:spacing w:val="43"/>
        </w:rPr>
        <w:t xml:space="preserve"> </w:t>
      </w:r>
      <w:r>
        <w:rPr>
          <w:spacing w:val="-1"/>
        </w:rPr>
        <w:t>подразделу</w:t>
      </w:r>
      <w:r>
        <w:rPr>
          <w:spacing w:val="43"/>
        </w:rPr>
        <w:t xml:space="preserve"> </w:t>
      </w:r>
      <w:r>
        <w:t>были</w:t>
      </w:r>
      <w:r>
        <w:rPr>
          <w:spacing w:val="45"/>
        </w:rPr>
        <w:t xml:space="preserve"> </w:t>
      </w:r>
      <w:r>
        <w:rPr>
          <w:spacing w:val="-1"/>
        </w:rPr>
        <w:t>произведены</w:t>
      </w:r>
      <w:r>
        <w:rPr>
          <w:spacing w:val="46"/>
        </w:rPr>
        <w:t xml:space="preserve"> </w:t>
      </w:r>
      <w:r>
        <w:rPr>
          <w:spacing w:val="-1"/>
        </w:rPr>
        <w:t>расходы,</w:t>
      </w:r>
      <w:r>
        <w:rPr>
          <w:spacing w:val="43"/>
        </w:rPr>
        <w:t xml:space="preserve"> </w:t>
      </w:r>
      <w:r>
        <w:rPr>
          <w:spacing w:val="-1"/>
        </w:rPr>
        <w:t>связанные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организацией</w:t>
      </w:r>
      <w:r>
        <w:rPr>
          <w:spacing w:val="4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материально-техническим</w:t>
      </w:r>
      <w:r>
        <w:rPr>
          <w:spacing w:val="16"/>
        </w:rPr>
        <w:t xml:space="preserve"> </w:t>
      </w:r>
      <w:r>
        <w:rPr>
          <w:spacing w:val="-1"/>
        </w:rPr>
        <w:t>обеспечением</w:t>
      </w:r>
      <w:r>
        <w:rPr>
          <w:spacing w:val="16"/>
        </w:rPr>
        <w:t xml:space="preserve"> </w:t>
      </w:r>
      <w:r>
        <w:rPr>
          <w:spacing w:val="-1"/>
        </w:rPr>
        <w:t>подготовки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проведения</w:t>
      </w:r>
      <w:r>
        <w:rPr>
          <w:spacing w:val="16"/>
        </w:rPr>
        <w:t xml:space="preserve"> </w:t>
      </w:r>
      <w:r>
        <w:rPr>
          <w:spacing w:val="-1"/>
        </w:rPr>
        <w:t>муниципальных</w:t>
      </w:r>
      <w:r>
        <w:rPr>
          <w:spacing w:val="17"/>
        </w:rPr>
        <w:t xml:space="preserve"> </w:t>
      </w:r>
      <w:r>
        <w:rPr>
          <w:spacing w:val="-1"/>
        </w:rPr>
        <w:t>выборов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Совет</w:t>
      </w:r>
      <w:r>
        <w:rPr>
          <w:spacing w:val="67"/>
        </w:rPr>
        <w:t xml:space="preserve"> </w:t>
      </w:r>
      <w:r>
        <w:rPr>
          <w:spacing w:val="-1"/>
        </w:rPr>
        <w:t>Гагаринского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19"/>
        </w:rPr>
        <w:t xml:space="preserve"> </w:t>
      </w:r>
      <w:r>
        <w:rPr>
          <w:spacing w:val="-1"/>
        </w:rPr>
        <w:t>третьего</w:t>
      </w:r>
      <w:r>
        <w:rPr>
          <w:spacing w:val="19"/>
        </w:rPr>
        <w:t xml:space="preserve"> </w:t>
      </w:r>
      <w:r>
        <w:rPr>
          <w:spacing w:val="-1"/>
        </w:rPr>
        <w:t>созыва</w:t>
      </w:r>
      <w:r>
        <w:rPr>
          <w:spacing w:val="19"/>
        </w:rPr>
        <w:t xml:space="preserve"> </w:t>
      </w:r>
      <w:r>
        <w:rPr>
          <w:spacing w:val="-1"/>
        </w:rPr>
        <w:t>во</w:t>
      </w:r>
      <w:r>
        <w:rPr>
          <w:spacing w:val="19"/>
        </w:rPr>
        <w:t xml:space="preserve"> </w:t>
      </w:r>
      <w:r>
        <w:rPr>
          <w:spacing w:val="-1"/>
        </w:rPr>
        <w:t>внутригородском</w:t>
      </w:r>
      <w:r>
        <w:rPr>
          <w:spacing w:val="16"/>
        </w:rPr>
        <w:t xml:space="preserve"> </w:t>
      </w:r>
      <w:r>
        <w:rPr>
          <w:spacing w:val="-1"/>
        </w:rPr>
        <w:t>муниципальном</w:t>
      </w:r>
      <w:r>
        <w:rPr>
          <w:spacing w:val="18"/>
        </w:rPr>
        <w:t xml:space="preserve"> </w:t>
      </w:r>
      <w:r>
        <w:rPr>
          <w:spacing w:val="-1"/>
        </w:rPr>
        <w:t>образовании</w:t>
      </w:r>
      <w:r>
        <w:rPr>
          <w:spacing w:val="73"/>
        </w:rPr>
        <w:t xml:space="preserve"> </w:t>
      </w:r>
      <w:r>
        <w:rPr>
          <w:spacing w:val="-1"/>
        </w:rPr>
        <w:t>города</w:t>
      </w:r>
      <w:r>
        <w:rPr>
          <w:spacing w:val="2"/>
        </w:rPr>
        <w:t xml:space="preserve"> </w:t>
      </w:r>
      <w:r>
        <w:rPr>
          <w:spacing w:val="-1"/>
        </w:rPr>
        <w:t>Севастополя</w:t>
      </w:r>
      <w:r>
        <w:rPr>
          <w:spacing w:val="2"/>
        </w:rPr>
        <w:t xml:space="preserve"> </w:t>
      </w:r>
      <w:r>
        <w:rPr>
          <w:spacing w:val="-2"/>
        </w:rPr>
        <w:t>Гагаринский</w:t>
      </w:r>
      <w:r>
        <w:rPr>
          <w:spacing w:val="3"/>
        </w:rPr>
        <w:t xml:space="preserve"> </w:t>
      </w:r>
      <w:r>
        <w:rPr>
          <w:spacing w:val="-1"/>
        </w:rPr>
        <w:t xml:space="preserve">муниципальный </w:t>
      </w:r>
      <w:r>
        <w:rPr>
          <w:spacing w:val="-2"/>
        </w:rPr>
        <w:t>округ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сумме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304,8</w:t>
      </w:r>
      <w:r>
        <w:rPr>
          <w:spacing w:val="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руб.,</w:t>
      </w:r>
      <w:r>
        <w:rPr>
          <w:spacing w:val="3"/>
        </w:rPr>
        <w:t xml:space="preserve"> </w:t>
      </w:r>
      <w:r>
        <w:rPr>
          <w:spacing w:val="-1"/>
        </w:rPr>
        <w:t>которые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соответствии</w:t>
      </w:r>
      <w:r>
        <w:rPr>
          <w:spacing w:val="7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1"/>
        </w:rPr>
        <w:t>поданной</w:t>
      </w:r>
      <w:r>
        <w:rPr>
          <w:spacing w:val="18"/>
        </w:rPr>
        <w:t xml:space="preserve"> </w:t>
      </w:r>
      <w:r>
        <w:rPr>
          <w:spacing w:val="-1"/>
        </w:rPr>
        <w:t>заявкой,</w:t>
      </w:r>
      <w:r>
        <w:rPr>
          <w:spacing w:val="17"/>
        </w:rPr>
        <w:t xml:space="preserve"> </w:t>
      </w:r>
      <w:r>
        <w:rPr>
          <w:spacing w:val="-2"/>
        </w:rPr>
        <w:t>были</w:t>
      </w:r>
      <w:r>
        <w:rPr>
          <w:spacing w:val="18"/>
        </w:rPr>
        <w:t xml:space="preserve"> </w:t>
      </w:r>
      <w:r>
        <w:rPr>
          <w:spacing w:val="-1"/>
        </w:rPr>
        <w:t>перечислены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rPr>
          <w:spacing w:val="-1"/>
        </w:rPr>
        <w:t>счет</w:t>
      </w:r>
      <w:r>
        <w:rPr>
          <w:spacing w:val="16"/>
        </w:rPr>
        <w:t xml:space="preserve"> </w:t>
      </w:r>
      <w:r>
        <w:rPr>
          <w:spacing w:val="-1"/>
        </w:rPr>
        <w:t>Территориальной</w:t>
      </w:r>
      <w:r>
        <w:rPr>
          <w:spacing w:val="18"/>
        </w:rPr>
        <w:t xml:space="preserve"> </w:t>
      </w:r>
      <w:r>
        <w:rPr>
          <w:spacing w:val="-1"/>
        </w:rPr>
        <w:t>избирательной</w:t>
      </w:r>
      <w:r>
        <w:rPr>
          <w:spacing w:val="18"/>
        </w:rPr>
        <w:t xml:space="preserve"> </w:t>
      </w:r>
      <w:r>
        <w:rPr>
          <w:spacing w:val="-1"/>
        </w:rPr>
        <w:t>комиссии</w:t>
      </w:r>
      <w:r>
        <w:rPr>
          <w:spacing w:val="18"/>
        </w:rPr>
        <w:t xml:space="preserve"> </w:t>
      </w:r>
      <w:r>
        <w:rPr>
          <w:spacing w:val="-1"/>
        </w:rPr>
        <w:t>Гагаринского</w:t>
      </w:r>
      <w:r>
        <w:rPr>
          <w:spacing w:val="65"/>
        </w:rPr>
        <w:t xml:space="preserve"> </w:t>
      </w:r>
      <w:r>
        <w:rPr>
          <w:spacing w:val="-1"/>
        </w:rPr>
        <w:t>района</w:t>
      </w:r>
      <w:r>
        <w:t xml:space="preserve"> </w:t>
      </w:r>
      <w:r>
        <w:rPr>
          <w:spacing w:val="-1"/>
        </w:rPr>
        <w:t>города</w:t>
      </w:r>
      <w:r>
        <w:rPr>
          <w:spacing w:val="-2"/>
        </w:rPr>
        <w:t xml:space="preserve"> </w:t>
      </w:r>
      <w:r>
        <w:rPr>
          <w:spacing w:val="-1"/>
        </w:rPr>
        <w:t>Севастополя.</w:t>
      </w:r>
    </w:p>
    <w:p w:rsidR="009A64DC" w:rsidRDefault="009A64DC" w:rsidP="009A64DC">
      <w:pPr>
        <w:pStyle w:val="a3"/>
        <w:numPr>
          <w:ilvl w:val="1"/>
          <w:numId w:val="22"/>
        </w:numPr>
        <w:tabs>
          <w:tab w:val="left" w:pos="1211"/>
        </w:tabs>
        <w:kinsoku w:val="0"/>
        <w:overflowPunct w:val="0"/>
        <w:spacing w:line="252" w:lineRule="exact"/>
        <w:ind w:left="1210" w:hanging="386"/>
        <w:rPr>
          <w:spacing w:val="-1"/>
        </w:rPr>
      </w:pPr>
      <w:r>
        <w:rPr>
          <w:spacing w:val="-1"/>
        </w:rPr>
        <w:t>Подраздел</w:t>
      </w:r>
      <w:r>
        <w:t xml:space="preserve"> </w:t>
      </w:r>
      <w:r>
        <w:rPr>
          <w:spacing w:val="-1"/>
        </w:rPr>
        <w:t>0113</w:t>
      </w:r>
      <w:r>
        <w:t xml:space="preserve"> </w:t>
      </w:r>
      <w:r>
        <w:rPr>
          <w:spacing w:val="-1"/>
        </w:rPr>
        <w:t>«Другие</w:t>
      </w:r>
      <w:r>
        <w:t xml:space="preserve"> </w:t>
      </w:r>
      <w:r>
        <w:rPr>
          <w:spacing w:val="-1"/>
        </w:rPr>
        <w:t>общегосударственные</w:t>
      </w:r>
      <w:r>
        <w:rPr>
          <w:spacing w:val="-2"/>
        </w:rPr>
        <w:t xml:space="preserve"> </w:t>
      </w:r>
      <w:r>
        <w:rPr>
          <w:spacing w:val="-1"/>
        </w:rPr>
        <w:t>вопросы»</w:t>
      </w:r>
    </w:p>
    <w:p w:rsidR="009A64DC" w:rsidRDefault="009A64DC" w:rsidP="009A64DC">
      <w:pPr>
        <w:pStyle w:val="a3"/>
        <w:kinsoku w:val="0"/>
        <w:overflowPunct w:val="0"/>
        <w:spacing w:before="1"/>
        <w:ind w:right="119"/>
        <w:jc w:val="both"/>
        <w:rPr>
          <w:spacing w:val="-1"/>
        </w:rPr>
      </w:pPr>
      <w:r>
        <w:rPr>
          <w:spacing w:val="-1"/>
        </w:rPr>
        <w:t>На</w:t>
      </w:r>
      <w:r>
        <w:t xml:space="preserve">   </w:t>
      </w:r>
      <w:r>
        <w:rPr>
          <w:spacing w:val="54"/>
        </w:rPr>
        <w:t xml:space="preserve"> </w:t>
      </w:r>
      <w:r>
        <w:rPr>
          <w:spacing w:val="-1"/>
        </w:rPr>
        <w:t>исполнение</w:t>
      </w:r>
      <w:r>
        <w:t xml:space="preserve">   </w:t>
      </w:r>
      <w:r>
        <w:rPr>
          <w:spacing w:val="54"/>
        </w:rPr>
        <w:t xml:space="preserve"> </w:t>
      </w:r>
      <w:r>
        <w:rPr>
          <w:spacing w:val="-1"/>
        </w:rPr>
        <w:t>других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общегосударственных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вопросов</w:t>
      </w:r>
      <w:r>
        <w:t xml:space="preserve">   </w:t>
      </w:r>
      <w:r>
        <w:rPr>
          <w:spacing w:val="52"/>
        </w:rPr>
        <w:t xml:space="preserve"> </w:t>
      </w:r>
      <w:r>
        <w:t xml:space="preserve">в   </w:t>
      </w:r>
      <w:r>
        <w:rPr>
          <w:spacing w:val="52"/>
        </w:rPr>
        <w:t xml:space="preserve"> </w:t>
      </w:r>
      <w:r>
        <w:rPr>
          <w:spacing w:val="-1"/>
        </w:rPr>
        <w:t>целом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запланировано</w:t>
      </w:r>
      <w:r>
        <w:rPr>
          <w:spacing w:val="63"/>
        </w:rPr>
        <w:t xml:space="preserve"> </w:t>
      </w:r>
      <w:r>
        <w:t xml:space="preserve">637,9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1"/>
        </w:rPr>
        <w:t>из них:</w:t>
      </w:r>
    </w:p>
    <w:p w:rsidR="009A64DC" w:rsidRDefault="009A64DC" w:rsidP="009A64DC">
      <w:pPr>
        <w:pStyle w:val="a3"/>
        <w:numPr>
          <w:ilvl w:val="0"/>
          <w:numId w:val="21"/>
        </w:numPr>
        <w:tabs>
          <w:tab w:val="left" w:pos="993"/>
        </w:tabs>
        <w:kinsoku w:val="0"/>
        <w:overflowPunct w:val="0"/>
        <w:ind w:right="120" w:firstLine="708"/>
        <w:jc w:val="both"/>
        <w:rPr>
          <w:spacing w:val="-1"/>
        </w:rPr>
      </w:pPr>
      <w:r>
        <w:t>40,6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rPr>
          <w:spacing w:val="-1"/>
        </w:rPr>
        <w:t>реализацию</w:t>
      </w:r>
      <w:r>
        <w:rPr>
          <w:spacing w:val="3"/>
        </w:rPr>
        <w:t xml:space="preserve"> </w:t>
      </w:r>
      <w:r>
        <w:rPr>
          <w:spacing w:val="-1"/>
        </w:rPr>
        <w:t>мероприятий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2"/>
        </w:rPr>
        <w:t xml:space="preserve"> </w:t>
      </w:r>
      <w:r>
        <w:rPr>
          <w:spacing w:val="-1"/>
        </w:rPr>
        <w:t>программы</w:t>
      </w:r>
      <w:r>
        <w:rPr>
          <w:spacing w:val="3"/>
        </w:rPr>
        <w:t xml:space="preserve"> </w:t>
      </w:r>
      <w:r>
        <w:rPr>
          <w:spacing w:val="-1"/>
        </w:rPr>
        <w:t>«Участие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профилактике</w:t>
      </w:r>
      <w:r>
        <w:rPr>
          <w:spacing w:val="47"/>
        </w:rPr>
        <w:t xml:space="preserve"> </w:t>
      </w:r>
      <w:r>
        <w:rPr>
          <w:spacing w:val="-1"/>
        </w:rPr>
        <w:t>терроризма</w:t>
      </w:r>
      <w:r>
        <w:t xml:space="preserve"> и</w:t>
      </w:r>
      <w:r>
        <w:rPr>
          <w:spacing w:val="-1"/>
        </w:rPr>
        <w:t xml:space="preserve"> экстремизма,</w:t>
      </w:r>
      <w:r>
        <w:t xml:space="preserve"> а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 xml:space="preserve">минимизации </w:t>
      </w:r>
      <w:r>
        <w:t>и</w:t>
      </w:r>
      <w:r>
        <w:rPr>
          <w:spacing w:val="-1"/>
        </w:rPr>
        <w:t xml:space="preserve"> (или)</w:t>
      </w:r>
      <w:r>
        <w:rPr>
          <w:spacing w:val="1"/>
        </w:rPr>
        <w:t xml:space="preserve"> </w:t>
      </w:r>
      <w:r>
        <w:rPr>
          <w:spacing w:val="-1"/>
        </w:rPr>
        <w:t>ликвидации последствий проявлений терроризма</w:t>
      </w:r>
      <w:r>
        <w:rPr>
          <w:spacing w:val="5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экстремизма,</w:t>
      </w:r>
      <w:r>
        <w:rPr>
          <w:spacing w:val="12"/>
        </w:rPr>
        <w:t xml:space="preserve"> </w:t>
      </w:r>
      <w:r>
        <w:rPr>
          <w:spacing w:val="-1"/>
        </w:rPr>
        <w:t>гармонизации</w:t>
      </w:r>
      <w:r>
        <w:rPr>
          <w:spacing w:val="11"/>
        </w:rPr>
        <w:t xml:space="preserve"> </w:t>
      </w:r>
      <w:r>
        <w:rPr>
          <w:spacing w:val="-1"/>
        </w:rPr>
        <w:t>межнациональных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межконфессиональных</w:t>
      </w:r>
      <w:r>
        <w:rPr>
          <w:spacing w:val="12"/>
        </w:rPr>
        <w:t xml:space="preserve"> </w:t>
      </w:r>
      <w:r>
        <w:rPr>
          <w:spacing w:val="-1"/>
        </w:rPr>
        <w:t>отношений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территории</w:t>
      </w:r>
      <w:r>
        <w:rPr>
          <w:spacing w:val="51"/>
        </w:rPr>
        <w:t xml:space="preserve"> </w:t>
      </w:r>
      <w:r>
        <w:rPr>
          <w:spacing w:val="-1"/>
        </w:rPr>
        <w:t>внутригородского</w:t>
      </w:r>
      <w:r>
        <w:rPr>
          <w:spacing w:val="24"/>
        </w:rPr>
        <w:t xml:space="preserve"> </w:t>
      </w:r>
      <w:r>
        <w:rPr>
          <w:spacing w:val="-1"/>
        </w:rPr>
        <w:t>муниципального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2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1"/>
        </w:rPr>
        <w:t xml:space="preserve"> </w:t>
      </w:r>
      <w:r>
        <w:rPr>
          <w:spacing w:val="-1"/>
        </w:rPr>
        <w:t>округ</w:t>
      </w:r>
      <w:r>
        <w:rPr>
          <w:spacing w:val="77"/>
        </w:rPr>
        <w:t xml:space="preserve"> </w:t>
      </w:r>
      <w:r>
        <w:rPr>
          <w:spacing w:val="-1"/>
        </w:rPr>
        <w:t>на</w:t>
      </w:r>
      <w:r>
        <w:t xml:space="preserve"> 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2"/>
        </w:rPr>
        <w:t>годы».</w:t>
      </w:r>
      <w:r>
        <w:t xml:space="preserve"> </w:t>
      </w:r>
      <w:r>
        <w:rPr>
          <w:spacing w:val="-1"/>
        </w:rPr>
        <w:t>Исполнено</w:t>
      </w:r>
      <w:r>
        <w:t xml:space="preserve"> 99,8</w:t>
      </w:r>
      <w:r>
        <w:rPr>
          <w:spacing w:val="-3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t>(40,5</w:t>
      </w:r>
      <w:r>
        <w:rPr>
          <w:spacing w:val="-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руб.).</w:t>
      </w:r>
    </w:p>
    <w:p w:rsidR="009A64DC" w:rsidRDefault="009A64DC" w:rsidP="009A64DC">
      <w:pPr>
        <w:pStyle w:val="a3"/>
        <w:numPr>
          <w:ilvl w:val="0"/>
          <w:numId w:val="21"/>
        </w:numPr>
        <w:tabs>
          <w:tab w:val="left" w:pos="1019"/>
        </w:tabs>
        <w:kinsoku w:val="0"/>
        <w:overflowPunct w:val="0"/>
        <w:spacing w:before="1"/>
        <w:ind w:right="117" w:firstLine="708"/>
        <w:jc w:val="both"/>
        <w:rPr>
          <w:spacing w:val="-1"/>
        </w:rPr>
      </w:pPr>
      <w:r>
        <w:t>537,1</w:t>
      </w:r>
      <w:r>
        <w:rPr>
          <w:spacing w:val="26"/>
        </w:rPr>
        <w:t xml:space="preserve"> </w:t>
      </w:r>
      <w:r>
        <w:rPr>
          <w:spacing w:val="-1"/>
        </w:rPr>
        <w:t>тыс.</w:t>
      </w:r>
      <w:r>
        <w:rPr>
          <w:spacing w:val="26"/>
        </w:rPr>
        <w:t xml:space="preserve"> </w:t>
      </w:r>
      <w:r>
        <w:rPr>
          <w:spacing w:val="-1"/>
        </w:rPr>
        <w:t>руб.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26"/>
        </w:rPr>
        <w:t xml:space="preserve"> </w:t>
      </w:r>
      <w:r>
        <w:rPr>
          <w:spacing w:val="-1"/>
        </w:rPr>
        <w:t>реализацию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28"/>
        </w:rPr>
        <w:t xml:space="preserve"> </w:t>
      </w:r>
      <w:r>
        <w:rPr>
          <w:spacing w:val="-1"/>
        </w:rPr>
        <w:t>муниципальной</w:t>
      </w:r>
      <w:r>
        <w:rPr>
          <w:spacing w:val="28"/>
        </w:rPr>
        <w:t xml:space="preserve"> </w:t>
      </w:r>
      <w:r>
        <w:rPr>
          <w:spacing w:val="-1"/>
        </w:rPr>
        <w:t>программы</w:t>
      </w:r>
      <w:r>
        <w:rPr>
          <w:spacing w:val="27"/>
        </w:rPr>
        <w:t xml:space="preserve"> </w:t>
      </w:r>
      <w:r>
        <w:rPr>
          <w:spacing w:val="-1"/>
        </w:rPr>
        <w:t>«Организация</w:t>
      </w:r>
      <w:r>
        <w:rPr>
          <w:spacing w:val="28"/>
        </w:rPr>
        <w:t xml:space="preserve"> </w:t>
      </w:r>
      <w:r>
        <w:rPr>
          <w:spacing w:val="-1"/>
        </w:rPr>
        <w:t>охраны</w:t>
      </w:r>
      <w:r>
        <w:rPr>
          <w:spacing w:val="45"/>
        </w:rPr>
        <w:t xml:space="preserve"> </w:t>
      </w:r>
      <w:r>
        <w:rPr>
          <w:spacing w:val="-1"/>
        </w:rPr>
        <w:t>общественного</w:t>
      </w:r>
      <w:r>
        <w:rPr>
          <w:spacing w:val="51"/>
        </w:rPr>
        <w:t xml:space="preserve"> </w:t>
      </w:r>
      <w:r>
        <w:rPr>
          <w:spacing w:val="-1"/>
        </w:rPr>
        <w:t>порядка</w:t>
      </w:r>
      <w:r>
        <w:rPr>
          <w:spacing w:val="48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территории</w:t>
      </w:r>
      <w:r>
        <w:rPr>
          <w:spacing w:val="50"/>
        </w:rPr>
        <w:t xml:space="preserve"> </w:t>
      </w:r>
      <w:r>
        <w:rPr>
          <w:spacing w:val="-1"/>
        </w:rPr>
        <w:t>внутригородского</w:t>
      </w:r>
      <w:r>
        <w:rPr>
          <w:spacing w:val="51"/>
        </w:rPr>
        <w:t xml:space="preserve"> </w:t>
      </w:r>
      <w:r>
        <w:rPr>
          <w:spacing w:val="-1"/>
        </w:rPr>
        <w:t>муниципального</w:t>
      </w:r>
      <w:r>
        <w:rPr>
          <w:spacing w:val="51"/>
        </w:rPr>
        <w:t xml:space="preserve"> </w:t>
      </w:r>
      <w:r>
        <w:rPr>
          <w:spacing w:val="-1"/>
        </w:rPr>
        <w:t>образования</w:t>
      </w:r>
      <w:r>
        <w:rPr>
          <w:spacing w:val="50"/>
        </w:rPr>
        <w:t xml:space="preserve"> </w:t>
      </w:r>
      <w:r>
        <w:rPr>
          <w:spacing w:val="-1"/>
        </w:rPr>
        <w:t>города</w:t>
      </w:r>
      <w:r>
        <w:rPr>
          <w:spacing w:val="57"/>
        </w:rPr>
        <w:t xml:space="preserve"> </w:t>
      </w:r>
      <w:r>
        <w:rPr>
          <w:spacing w:val="-1"/>
        </w:rPr>
        <w:t>Севастополя</w:t>
      </w:r>
      <w:r>
        <w:rPr>
          <w:spacing w:val="25"/>
        </w:rPr>
        <w:t xml:space="preserve"> </w:t>
      </w:r>
      <w:r>
        <w:rPr>
          <w:spacing w:val="-2"/>
        </w:rPr>
        <w:t>Гагаринский</w:t>
      </w:r>
      <w:r>
        <w:rPr>
          <w:spacing w:val="26"/>
        </w:rPr>
        <w:t xml:space="preserve"> </w:t>
      </w:r>
      <w:r>
        <w:rPr>
          <w:spacing w:val="-1"/>
        </w:rPr>
        <w:t>муниципальный</w:t>
      </w:r>
      <w:r>
        <w:rPr>
          <w:spacing w:val="26"/>
        </w:rPr>
        <w:t xml:space="preserve"> </w:t>
      </w:r>
      <w:r>
        <w:rPr>
          <w:spacing w:val="-1"/>
        </w:rPr>
        <w:t>округ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6"/>
        </w:rPr>
        <w:t xml:space="preserve"> </w:t>
      </w:r>
      <w:r>
        <w:t>2018</w:t>
      </w:r>
      <w:r>
        <w:rPr>
          <w:spacing w:val="26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2022</w:t>
      </w:r>
      <w:r>
        <w:rPr>
          <w:spacing w:val="26"/>
        </w:rPr>
        <w:t xml:space="preserve"> </w:t>
      </w:r>
      <w:r>
        <w:rPr>
          <w:spacing w:val="-1"/>
        </w:rPr>
        <w:t>годы».</w:t>
      </w:r>
      <w:r>
        <w:rPr>
          <w:spacing w:val="26"/>
        </w:rPr>
        <w:t xml:space="preserve"> </w:t>
      </w:r>
      <w:r>
        <w:rPr>
          <w:spacing w:val="-1"/>
        </w:rPr>
        <w:t>Расходы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27"/>
        </w:rPr>
        <w:t xml:space="preserve"> </w:t>
      </w:r>
      <w:r>
        <w:rPr>
          <w:spacing w:val="-1"/>
        </w:rPr>
        <w:t>отчетный</w:t>
      </w:r>
      <w:r>
        <w:rPr>
          <w:spacing w:val="26"/>
        </w:rPr>
        <w:t xml:space="preserve"> </w:t>
      </w:r>
      <w:r>
        <w:rPr>
          <w:spacing w:val="-2"/>
        </w:rPr>
        <w:t>период</w:t>
      </w:r>
      <w:r>
        <w:rPr>
          <w:spacing w:val="27"/>
        </w:rPr>
        <w:t xml:space="preserve"> </w:t>
      </w:r>
      <w:r>
        <w:rPr>
          <w:spacing w:val="-1"/>
        </w:rPr>
        <w:t>по</w:t>
      </w:r>
      <w:r>
        <w:rPr>
          <w:spacing w:val="79"/>
        </w:rPr>
        <w:t xml:space="preserve"> </w:t>
      </w:r>
      <w:r>
        <w:rPr>
          <w:spacing w:val="-1"/>
        </w:rPr>
        <w:t>данным</w:t>
      </w:r>
      <w:r>
        <w:rPr>
          <w:spacing w:val="4"/>
        </w:rPr>
        <w:t xml:space="preserve"> </w:t>
      </w:r>
      <w:r>
        <w:rPr>
          <w:spacing w:val="-1"/>
        </w:rPr>
        <w:t>мероприятиям</w:t>
      </w:r>
      <w:r>
        <w:rPr>
          <w:spacing w:val="4"/>
        </w:rPr>
        <w:t xml:space="preserve"> </w:t>
      </w:r>
      <w:r>
        <w:rPr>
          <w:spacing w:val="-1"/>
        </w:rPr>
        <w:t>были</w:t>
      </w:r>
      <w:r>
        <w:rPr>
          <w:spacing w:val="4"/>
        </w:rPr>
        <w:t xml:space="preserve"> </w:t>
      </w:r>
      <w:r>
        <w:rPr>
          <w:spacing w:val="-1"/>
        </w:rPr>
        <w:t>произведены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объеме</w:t>
      </w:r>
      <w:r>
        <w:rPr>
          <w:spacing w:val="5"/>
        </w:rPr>
        <w:t xml:space="preserve"> </w:t>
      </w:r>
      <w:r>
        <w:t>532,4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5"/>
        </w:rPr>
        <w:t xml:space="preserve"> </w:t>
      </w:r>
      <w:r>
        <w:rPr>
          <w:spacing w:val="-1"/>
        </w:rPr>
        <w:t>(99,1</w:t>
      </w:r>
      <w:r>
        <w:rPr>
          <w:spacing w:val="5"/>
        </w:rPr>
        <w:t xml:space="preserve"> </w:t>
      </w:r>
      <w:r>
        <w:rPr>
          <w:spacing w:val="-1"/>
        </w:rPr>
        <w:t>%),</w:t>
      </w:r>
      <w:r>
        <w:rPr>
          <w:spacing w:val="2"/>
        </w:rPr>
        <w:t xml:space="preserve"> </w:t>
      </w:r>
      <w:r>
        <w:rPr>
          <w:spacing w:val="-1"/>
        </w:rPr>
        <w:t>которые</w:t>
      </w:r>
      <w:r>
        <w:rPr>
          <w:spacing w:val="3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rPr>
          <w:spacing w:val="-1"/>
        </w:rPr>
        <w:t>направлены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rPr>
          <w:spacing w:val="67"/>
        </w:rPr>
        <w:t xml:space="preserve"> </w:t>
      </w:r>
      <w:r>
        <w:rPr>
          <w:spacing w:val="-1"/>
        </w:rPr>
        <w:t>изготовление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печатной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продукции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охраны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общественного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порядка</w:t>
      </w:r>
      <w:r>
        <w:t xml:space="preserve">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rPr>
          <w:spacing w:val="-1"/>
        </w:rPr>
        <w:t>сумме</w:t>
      </w:r>
      <w:r>
        <w:t xml:space="preserve">  </w:t>
      </w:r>
      <w:r>
        <w:rPr>
          <w:spacing w:val="12"/>
        </w:rPr>
        <w:t xml:space="preserve"> </w:t>
      </w:r>
      <w:r>
        <w:t xml:space="preserve">11,0  </w:t>
      </w:r>
      <w:r>
        <w:rPr>
          <w:spacing w:val="12"/>
        </w:rPr>
        <w:t xml:space="preserve"> </w:t>
      </w:r>
      <w:r>
        <w:rPr>
          <w:spacing w:val="-1"/>
        </w:rPr>
        <w:t>тыс.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руб.</w:t>
      </w:r>
      <w:r>
        <w:rPr>
          <w:spacing w:val="59"/>
        </w:rPr>
        <w:t xml:space="preserve"> </w:t>
      </w:r>
      <w:r>
        <w:rPr>
          <w:spacing w:val="-1"/>
        </w:rPr>
        <w:t>(план</w:t>
      </w:r>
      <w:r>
        <w:rPr>
          <w:spacing w:val="21"/>
        </w:rPr>
        <w:t xml:space="preserve"> </w:t>
      </w:r>
      <w:r>
        <w:rPr>
          <w:spacing w:val="-1"/>
        </w:rPr>
        <w:t>11,1</w:t>
      </w:r>
      <w:r>
        <w:rPr>
          <w:spacing w:val="21"/>
        </w:rPr>
        <w:t xml:space="preserve"> </w:t>
      </w:r>
      <w:r>
        <w:rPr>
          <w:spacing w:val="-1"/>
        </w:rPr>
        <w:t>тыс.</w:t>
      </w:r>
      <w:r>
        <w:rPr>
          <w:spacing w:val="19"/>
        </w:rPr>
        <w:t xml:space="preserve"> </w:t>
      </w:r>
      <w:r>
        <w:rPr>
          <w:spacing w:val="-1"/>
        </w:rPr>
        <w:t>руб.),</w:t>
      </w:r>
      <w:r>
        <w:rPr>
          <w:spacing w:val="19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rPr>
          <w:spacing w:val="-1"/>
        </w:rPr>
        <w:t>также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материальное</w:t>
      </w:r>
      <w:r>
        <w:rPr>
          <w:spacing w:val="22"/>
        </w:rPr>
        <w:t xml:space="preserve"> </w:t>
      </w:r>
      <w:r>
        <w:rPr>
          <w:spacing w:val="-1"/>
        </w:rPr>
        <w:t>стимулирование</w:t>
      </w:r>
      <w:r>
        <w:rPr>
          <w:spacing w:val="22"/>
        </w:rPr>
        <w:t xml:space="preserve"> </w:t>
      </w:r>
      <w:r>
        <w:rPr>
          <w:spacing w:val="-1"/>
        </w:rPr>
        <w:t>народных</w:t>
      </w:r>
      <w:r>
        <w:rPr>
          <w:spacing w:val="19"/>
        </w:rPr>
        <w:t xml:space="preserve"> </w:t>
      </w:r>
      <w:r>
        <w:rPr>
          <w:spacing w:val="-1"/>
        </w:rPr>
        <w:t>дружинников,</w:t>
      </w:r>
      <w:r>
        <w:rPr>
          <w:spacing w:val="21"/>
        </w:rPr>
        <w:t xml:space="preserve"> </w:t>
      </w:r>
      <w:r>
        <w:rPr>
          <w:spacing w:val="-1"/>
        </w:rPr>
        <w:t>участвующих</w:t>
      </w:r>
      <w:r>
        <w:rPr>
          <w:spacing w:val="2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охране</w:t>
      </w:r>
      <w:r>
        <w:rPr>
          <w:spacing w:val="19"/>
        </w:rPr>
        <w:t xml:space="preserve"> </w:t>
      </w:r>
      <w:r>
        <w:rPr>
          <w:spacing w:val="-1"/>
        </w:rPr>
        <w:t>общественного</w:t>
      </w:r>
      <w:r>
        <w:rPr>
          <w:spacing w:val="17"/>
        </w:rPr>
        <w:t xml:space="preserve"> </w:t>
      </w:r>
      <w:r>
        <w:rPr>
          <w:spacing w:val="-1"/>
        </w:rPr>
        <w:t>порядка</w:t>
      </w:r>
      <w:r>
        <w:rPr>
          <w:spacing w:val="19"/>
        </w:rPr>
        <w:t xml:space="preserve"> </w:t>
      </w:r>
      <w:r>
        <w:rPr>
          <w:spacing w:val="-2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территории</w:t>
      </w:r>
      <w:r>
        <w:rPr>
          <w:spacing w:val="18"/>
        </w:rPr>
        <w:t xml:space="preserve"> </w:t>
      </w:r>
      <w:r>
        <w:rPr>
          <w:spacing w:val="-1"/>
        </w:rPr>
        <w:t>Гагаринского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3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сумме</w:t>
      </w:r>
      <w:r>
        <w:rPr>
          <w:spacing w:val="19"/>
        </w:rPr>
        <w:t xml:space="preserve"> </w:t>
      </w:r>
      <w:r>
        <w:t>521,4</w:t>
      </w:r>
      <w:r>
        <w:rPr>
          <w:spacing w:val="17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</w:t>
      </w:r>
      <w:r>
        <w:rPr>
          <w:spacing w:val="19"/>
        </w:rPr>
        <w:t xml:space="preserve"> </w:t>
      </w:r>
      <w:r>
        <w:rPr>
          <w:spacing w:val="-1"/>
        </w:rPr>
        <w:t>или</w:t>
      </w:r>
      <w:r>
        <w:rPr>
          <w:spacing w:val="18"/>
        </w:rPr>
        <w:t xml:space="preserve"> </w:t>
      </w:r>
      <w:r>
        <w:rPr>
          <w:spacing w:val="-1"/>
        </w:rPr>
        <w:t>99,1</w:t>
      </w:r>
      <w:r>
        <w:rPr>
          <w:spacing w:val="19"/>
        </w:rPr>
        <w:t xml:space="preserve"> </w:t>
      </w:r>
      <w:r>
        <w:t>%,</w:t>
      </w:r>
      <w:r>
        <w:rPr>
          <w:spacing w:val="45"/>
        </w:rPr>
        <w:t xml:space="preserve"> </w:t>
      </w:r>
      <w:r>
        <w:rPr>
          <w:spacing w:val="-1"/>
        </w:rPr>
        <w:t>при плане</w:t>
      </w:r>
      <w:r>
        <w:t xml:space="preserve"> </w:t>
      </w:r>
      <w:r>
        <w:rPr>
          <w:spacing w:val="-1"/>
        </w:rPr>
        <w:t>526,0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numPr>
          <w:ilvl w:val="0"/>
          <w:numId w:val="21"/>
        </w:numPr>
        <w:tabs>
          <w:tab w:val="left" w:pos="1031"/>
        </w:tabs>
        <w:kinsoku w:val="0"/>
        <w:overflowPunct w:val="0"/>
        <w:spacing w:before="1"/>
        <w:ind w:right="118" w:firstLine="708"/>
        <w:jc w:val="both"/>
      </w:pPr>
      <w:r>
        <w:t>60,2</w:t>
      </w:r>
      <w:r>
        <w:rPr>
          <w:spacing w:val="41"/>
        </w:rPr>
        <w:t xml:space="preserve"> </w:t>
      </w:r>
      <w:r>
        <w:rPr>
          <w:spacing w:val="-1"/>
        </w:rPr>
        <w:t>тыс.</w:t>
      </w:r>
      <w:r>
        <w:rPr>
          <w:spacing w:val="41"/>
        </w:rPr>
        <w:t xml:space="preserve"> </w:t>
      </w:r>
      <w:r>
        <w:rPr>
          <w:spacing w:val="-1"/>
        </w:rPr>
        <w:t>руб.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реализацию</w:t>
      </w:r>
      <w:r>
        <w:rPr>
          <w:spacing w:val="41"/>
        </w:rPr>
        <w:t xml:space="preserve"> </w:t>
      </w:r>
      <w:r>
        <w:rPr>
          <w:spacing w:val="-1"/>
        </w:rPr>
        <w:t>мероприятий</w:t>
      </w:r>
      <w:r>
        <w:rPr>
          <w:spacing w:val="40"/>
        </w:rPr>
        <w:t xml:space="preserve"> </w:t>
      </w:r>
      <w:r>
        <w:rPr>
          <w:spacing w:val="-1"/>
        </w:rPr>
        <w:t>по</w:t>
      </w:r>
      <w:r>
        <w:rPr>
          <w:spacing w:val="38"/>
        </w:rPr>
        <w:t xml:space="preserve"> </w:t>
      </w:r>
      <w:r>
        <w:rPr>
          <w:spacing w:val="-1"/>
        </w:rPr>
        <w:t>ведению</w:t>
      </w:r>
      <w:r>
        <w:rPr>
          <w:spacing w:val="41"/>
        </w:rPr>
        <w:t xml:space="preserve"> </w:t>
      </w:r>
      <w:r>
        <w:rPr>
          <w:spacing w:val="-1"/>
        </w:rPr>
        <w:t>похозяйственных</w:t>
      </w:r>
      <w:r>
        <w:rPr>
          <w:spacing w:val="41"/>
        </w:rPr>
        <w:t xml:space="preserve"> </w:t>
      </w:r>
      <w:r>
        <w:rPr>
          <w:spacing w:val="-1"/>
        </w:rPr>
        <w:t>книг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1"/>
        </w:rPr>
        <w:t>целях</w:t>
      </w:r>
      <w:r>
        <w:rPr>
          <w:spacing w:val="38"/>
        </w:rPr>
        <w:t xml:space="preserve"> </w:t>
      </w:r>
      <w:r>
        <w:rPr>
          <w:spacing w:val="-1"/>
        </w:rPr>
        <w:t>учета</w:t>
      </w:r>
      <w:r>
        <w:rPr>
          <w:spacing w:val="41"/>
        </w:rPr>
        <w:t xml:space="preserve"> </w:t>
      </w:r>
      <w:r>
        <w:rPr>
          <w:spacing w:val="-1"/>
        </w:rPr>
        <w:t>личных</w:t>
      </w:r>
      <w:r>
        <w:rPr>
          <w:spacing w:val="38"/>
        </w:rPr>
        <w:t xml:space="preserve"> </w:t>
      </w:r>
      <w:r>
        <w:rPr>
          <w:spacing w:val="-1"/>
        </w:rPr>
        <w:t>подсобных</w:t>
      </w:r>
      <w:r>
        <w:rPr>
          <w:spacing w:val="36"/>
        </w:rPr>
        <w:t xml:space="preserve"> </w:t>
      </w:r>
      <w:r>
        <w:rPr>
          <w:spacing w:val="-1"/>
        </w:rPr>
        <w:t>хозяйств,</w:t>
      </w:r>
      <w:r>
        <w:rPr>
          <w:spacing w:val="38"/>
        </w:rPr>
        <w:t xml:space="preserve"> </w:t>
      </w:r>
      <w:r>
        <w:rPr>
          <w:spacing w:val="-1"/>
        </w:rPr>
        <w:t>предоставлению</w:t>
      </w:r>
      <w:r>
        <w:rPr>
          <w:spacing w:val="39"/>
        </w:rPr>
        <w:t xml:space="preserve"> </w:t>
      </w:r>
      <w:r>
        <w:rPr>
          <w:spacing w:val="-1"/>
        </w:rPr>
        <w:t>выписок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7"/>
        </w:rPr>
        <w:t xml:space="preserve"> </w:t>
      </w:r>
      <w:r>
        <w:rPr>
          <w:spacing w:val="-1"/>
        </w:rPr>
        <w:t>них.</w:t>
      </w:r>
      <w:r>
        <w:rPr>
          <w:spacing w:val="38"/>
        </w:rPr>
        <w:t xml:space="preserve"> </w:t>
      </w:r>
      <w:r>
        <w:rPr>
          <w:spacing w:val="-1"/>
        </w:rPr>
        <w:t>Указанное</w:t>
      </w:r>
      <w:r>
        <w:rPr>
          <w:spacing w:val="38"/>
        </w:rPr>
        <w:t xml:space="preserve"> </w:t>
      </w:r>
      <w:r>
        <w:rPr>
          <w:spacing w:val="-1"/>
        </w:rPr>
        <w:t>мероприятие</w:t>
      </w:r>
      <w:r>
        <w:rPr>
          <w:spacing w:val="38"/>
        </w:rPr>
        <w:t xml:space="preserve"> </w:t>
      </w:r>
      <w:r>
        <w:rPr>
          <w:spacing w:val="-1"/>
        </w:rPr>
        <w:t>реализовано</w:t>
      </w:r>
      <w:r>
        <w:rPr>
          <w:spacing w:val="38"/>
        </w:rPr>
        <w:t xml:space="preserve"> </w:t>
      </w:r>
      <w:r>
        <w:rPr>
          <w:spacing w:val="-1"/>
        </w:rPr>
        <w:t>за</w:t>
      </w:r>
      <w:r>
        <w:rPr>
          <w:spacing w:val="61"/>
        </w:rPr>
        <w:t xml:space="preserve"> </w:t>
      </w:r>
      <w:r>
        <w:rPr>
          <w:spacing w:val="-1"/>
        </w:rPr>
        <w:t>счет</w:t>
      </w:r>
      <w:r>
        <w:rPr>
          <w:spacing w:val="47"/>
        </w:rPr>
        <w:t xml:space="preserve"> </w:t>
      </w:r>
      <w:r>
        <w:rPr>
          <w:spacing w:val="-1"/>
        </w:rPr>
        <w:t>средств</w:t>
      </w:r>
      <w:r>
        <w:rPr>
          <w:spacing w:val="47"/>
        </w:rPr>
        <w:t xml:space="preserve"> </w:t>
      </w:r>
      <w:r>
        <w:rPr>
          <w:spacing w:val="-1"/>
        </w:rPr>
        <w:t>субвенции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t>бюджета</w:t>
      </w:r>
      <w:r>
        <w:rPr>
          <w:spacing w:val="48"/>
        </w:rPr>
        <w:t xml:space="preserve"> </w:t>
      </w:r>
      <w:r>
        <w:rPr>
          <w:spacing w:val="-1"/>
        </w:rP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Севастополя.</w:t>
      </w:r>
      <w:r>
        <w:rPr>
          <w:spacing w:val="43"/>
        </w:rPr>
        <w:t xml:space="preserve"> </w:t>
      </w:r>
      <w:r>
        <w:rPr>
          <w:spacing w:val="-1"/>
        </w:rPr>
        <w:t>Исполнение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rPr>
          <w:spacing w:val="48"/>
        </w:rPr>
        <w:t xml:space="preserve"> </w:t>
      </w:r>
      <w:r>
        <w:rPr>
          <w:spacing w:val="-1"/>
        </w:rPr>
        <w:t>данному</w:t>
      </w:r>
      <w:r>
        <w:rPr>
          <w:spacing w:val="46"/>
        </w:rPr>
        <w:t xml:space="preserve"> </w:t>
      </w:r>
      <w:r>
        <w:rPr>
          <w:spacing w:val="-1"/>
        </w:rPr>
        <w:t>мероприятию</w:t>
      </w:r>
      <w:r>
        <w:rPr>
          <w:spacing w:val="67"/>
        </w:rPr>
        <w:t xml:space="preserve"> </w:t>
      </w:r>
      <w:r>
        <w:rPr>
          <w:spacing w:val="-1"/>
        </w:rPr>
        <w:t>составило 100,0</w:t>
      </w:r>
      <w:r>
        <w:rPr>
          <w:spacing w:val="-3"/>
        </w:rPr>
        <w:t xml:space="preserve"> </w:t>
      </w:r>
      <w:r>
        <w:t>%.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048"/>
        </w:tabs>
        <w:kinsoku w:val="0"/>
        <w:overflowPunct w:val="0"/>
        <w:spacing w:line="252" w:lineRule="exact"/>
        <w:ind w:left="1047" w:hanging="223"/>
      </w:pPr>
      <w:r>
        <w:rPr>
          <w:spacing w:val="-1"/>
        </w:rPr>
        <w:t>«Национальная безопасность</w:t>
      </w:r>
      <w:r>
        <w:t xml:space="preserve"> и</w:t>
      </w:r>
      <w:r>
        <w:rPr>
          <w:spacing w:val="-1"/>
        </w:rPr>
        <w:t xml:space="preserve"> правоохранительная деятельность»</w:t>
      </w:r>
      <w:r>
        <w:rPr>
          <w:spacing w:val="-5"/>
        </w:rPr>
        <w:t xml:space="preserve"> </w:t>
      </w:r>
      <w:r>
        <w:rPr>
          <w:spacing w:val="-1"/>
        </w:rPr>
        <w:t>(Раздел</w:t>
      </w:r>
      <w:r>
        <w:t xml:space="preserve"> 0300)</w:t>
      </w:r>
    </w:p>
    <w:p w:rsidR="009A64DC" w:rsidRDefault="009A64DC" w:rsidP="009A64DC">
      <w:pPr>
        <w:pStyle w:val="a3"/>
        <w:kinsoku w:val="0"/>
        <w:overflowPunct w:val="0"/>
        <w:spacing w:before="1"/>
        <w:ind w:right="122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19"/>
        </w:rPr>
        <w:t xml:space="preserve"> </w:t>
      </w:r>
      <w:r>
        <w:rPr>
          <w:spacing w:val="-1"/>
        </w:rPr>
        <w:t>0309</w:t>
      </w:r>
      <w:r>
        <w:rPr>
          <w:spacing w:val="22"/>
        </w:rPr>
        <w:t xml:space="preserve"> </w:t>
      </w:r>
      <w:r>
        <w:rPr>
          <w:spacing w:val="-2"/>
        </w:rPr>
        <w:t>«Защита</w:t>
      </w:r>
      <w:r>
        <w:rPr>
          <w:spacing w:val="19"/>
        </w:rPr>
        <w:t xml:space="preserve"> </w:t>
      </w:r>
      <w:r>
        <w:rPr>
          <w:spacing w:val="-1"/>
        </w:rPr>
        <w:t>населения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территории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rPr>
          <w:spacing w:val="-1"/>
        </w:rPr>
        <w:t>чрезвычайных</w:t>
      </w:r>
      <w:r>
        <w:rPr>
          <w:spacing w:val="19"/>
        </w:rPr>
        <w:t xml:space="preserve"> </w:t>
      </w:r>
      <w:r>
        <w:rPr>
          <w:spacing w:val="-1"/>
        </w:rPr>
        <w:t>ситуаций</w:t>
      </w:r>
      <w:r>
        <w:rPr>
          <w:spacing w:val="19"/>
        </w:rPr>
        <w:t xml:space="preserve"> </w:t>
      </w:r>
      <w:r>
        <w:rPr>
          <w:spacing w:val="-1"/>
        </w:rPr>
        <w:t>природного</w:t>
      </w:r>
      <w:r>
        <w:rPr>
          <w:spacing w:val="19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техногенного</w:t>
      </w:r>
      <w:r>
        <w:t xml:space="preserve"> </w:t>
      </w:r>
      <w:r>
        <w:rPr>
          <w:spacing w:val="-1"/>
        </w:rPr>
        <w:t>характера,</w:t>
      </w:r>
      <w:r>
        <w:rPr>
          <w:spacing w:val="-3"/>
        </w:rPr>
        <w:t xml:space="preserve"> </w:t>
      </w:r>
      <w:r>
        <w:rPr>
          <w:spacing w:val="-1"/>
        </w:rPr>
        <w:t>гражданская оборона»</w:t>
      </w:r>
    </w:p>
    <w:p w:rsidR="009A64DC" w:rsidRDefault="009A64DC" w:rsidP="009A64DC">
      <w:pPr>
        <w:pStyle w:val="a3"/>
        <w:kinsoku w:val="0"/>
        <w:overflowPunct w:val="0"/>
        <w:spacing w:before="1"/>
        <w:ind w:right="121"/>
        <w:jc w:val="both"/>
      </w:pPr>
      <w:r>
        <w:rPr>
          <w:spacing w:val="-1"/>
        </w:rPr>
        <w:t>За</w:t>
      </w:r>
      <w:r>
        <w:rPr>
          <w:spacing w:val="15"/>
        </w:rPr>
        <w:t xml:space="preserve"> </w:t>
      </w:r>
      <w:r>
        <w:rPr>
          <w:spacing w:val="-1"/>
        </w:rPr>
        <w:t>счет</w:t>
      </w:r>
      <w:r>
        <w:rPr>
          <w:spacing w:val="14"/>
        </w:rPr>
        <w:t xml:space="preserve"> </w:t>
      </w:r>
      <w:r>
        <w:rPr>
          <w:spacing w:val="-1"/>
        </w:rPr>
        <w:t>средств,</w:t>
      </w:r>
      <w:r>
        <w:rPr>
          <w:spacing w:val="14"/>
        </w:rPr>
        <w:t xml:space="preserve"> </w:t>
      </w:r>
      <w:r>
        <w:rPr>
          <w:spacing w:val="-1"/>
        </w:rPr>
        <w:t>выделенных</w:t>
      </w:r>
      <w:r>
        <w:rPr>
          <w:spacing w:val="14"/>
        </w:rPr>
        <w:t xml:space="preserve"> </w:t>
      </w:r>
      <w:r>
        <w:rPr>
          <w:spacing w:val="-1"/>
        </w:rPr>
        <w:t>по</w:t>
      </w:r>
      <w:r>
        <w:rPr>
          <w:spacing w:val="14"/>
        </w:rPr>
        <w:t xml:space="preserve"> </w:t>
      </w:r>
      <w:r>
        <w:rPr>
          <w:spacing w:val="-1"/>
        </w:rPr>
        <w:t>данному</w:t>
      </w:r>
      <w:r>
        <w:rPr>
          <w:spacing w:val="12"/>
        </w:rPr>
        <w:t xml:space="preserve"> </w:t>
      </w:r>
      <w:r>
        <w:rPr>
          <w:spacing w:val="-1"/>
        </w:rPr>
        <w:t>подразделу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объеме</w:t>
      </w:r>
      <w:r>
        <w:rPr>
          <w:spacing w:val="14"/>
        </w:rPr>
        <w:t xml:space="preserve"> </w:t>
      </w:r>
      <w:r>
        <w:t>38,4</w:t>
      </w:r>
      <w:r>
        <w:rPr>
          <w:spacing w:val="14"/>
        </w:rPr>
        <w:t xml:space="preserve"> </w:t>
      </w:r>
      <w:r>
        <w:rPr>
          <w:spacing w:val="-1"/>
        </w:rPr>
        <w:t>тыс.</w:t>
      </w:r>
      <w:r>
        <w:rPr>
          <w:spacing w:val="14"/>
        </w:rPr>
        <w:t xml:space="preserve"> </w:t>
      </w:r>
      <w:r>
        <w:rPr>
          <w:spacing w:val="-1"/>
        </w:rPr>
        <w:t>руб.,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2020</w:t>
      </w:r>
      <w:r>
        <w:rPr>
          <w:spacing w:val="14"/>
        </w:rPr>
        <w:t xml:space="preserve"> </w:t>
      </w:r>
      <w:r>
        <w:t>году</w:t>
      </w:r>
      <w:r>
        <w:rPr>
          <w:spacing w:val="43"/>
        </w:rPr>
        <w:t xml:space="preserve"> </w:t>
      </w:r>
      <w:r>
        <w:rPr>
          <w:spacing w:val="-1"/>
        </w:rPr>
        <w:t>произведены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расходы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реализацию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мероприятий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муниципальной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программы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«Организация</w:t>
      </w:r>
      <w:r>
        <w:t xml:space="preserve">  </w:t>
      </w:r>
      <w:r>
        <w:rPr>
          <w:spacing w:val="21"/>
        </w:rPr>
        <w:t xml:space="preserve"> </w:t>
      </w:r>
      <w:r>
        <w:t>и</w:t>
      </w:r>
    </w:p>
    <w:p w:rsidR="009A64DC" w:rsidRDefault="009A64DC" w:rsidP="009A64DC">
      <w:pPr>
        <w:pStyle w:val="a3"/>
        <w:kinsoku w:val="0"/>
        <w:overflowPunct w:val="0"/>
        <w:spacing w:before="1"/>
        <w:ind w:right="121"/>
        <w:jc w:val="both"/>
        <w:sectPr w:rsidR="009A64DC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right="99" w:firstLine="0"/>
        <w:jc w:val="both"/>
        <w:rPr>
          <w:spacing w:val="-1"/>
        </w:rPr>
      </w:pPr>
      <w:r>
        <w:rPr>
          <w:spacing w:val="-1"/>
        </w:rPr>
        <w:lastRenderedPageBreak/>
        <w:t>осуществление</w:t>
      </w:r>
      <w:r>
        <w:rPr>
          <w:spacing w:val="7"/>
        </w:rPr>
        <w:t xml:space="preserve"> </w:t>
      </w:r>
      <w:r>
        <w:rPr>
          <w:spacing w:val="-1"/>
        </w:rPr>
        <w:t>мероприятий</w:t>
      </w:r>
      <w:r>
        <w:rPr>
          <w:spacing w:val="6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защите</w:t>
      </w:r>
      <w:r>
        <w:rPr>
          <w:spacing w:val="7"/>
        </w:rPr>
        <w:t xml:space="preserve"> </w:t>
      </w:r>
      <w:r>
        <w:rPr>
          <w:spacing w:val="-1"/>
        </w:rPr>
        <w:t>населения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чрезвычайных</w:t>
      </w:r>
      <w:r>
        <w:rPr>
          <w:spacing w:val="7"/>
        </w:rPr>
        <w:t xml:space="preserve"> </w:t>
      </w:r>
      <w:r>
        <w:rPr>
          <w:spacing w:val="-1"/>
        </w:rPr>
        <w:t>ситуаций</w:t>
      </w:r>
      <w:r>
        <w:rPr>
          <w:spacing w:val="6"/>
        </w:rPr>
        <w:t xml:space="preserve"> </w:t>
      </w:r>
      <w:r>
        <w:rPr>
          <w:spacing w:val="-1"/>
        </w:rPr>
        <w:t>природного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техногенного</w:t>
      </w:r>
      <w:r>
        <w:rPr>
          <w:spacing w:val="73"/>
        </w:rPr>
        <w:t xml:space="preserve"> </w:t>
      </w:r>
      <w:r>
        <w:rPr>
          <w:spacing w:val="-1"/>
        </w:rPr>
        <w:t>характера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5"/>
        </w:rPr>
        <w:t xml:space="preserve"> </w:t>
      </w:r>
      <w:r>
        <w:rPr>
          <w:spacing w:val="-1"/>
        </w:rPr>
        <w:t>внутригородского</w:t>
      </w:r>
      <w:r>
        <w:rPr>
          <w:spacing w:val="3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t xml:space="preserve"> </w:t>
      </w:r>
      <w:r>
        <w:rPr>
          <w:spacing w:val="4"/>
        </w:rPr>
        <w:t xml:space="preserve"> </w:t>
      </w:r>
      <w:r>
        <w:t xml:space="preserve">города 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1"/>
        </w:rPr>
        <w:t>Гагаринский</w:t>
      </w:r>
      <w:r>
        <w:rPr>
          <w:spacing w:val="40"/>
        </w:rPr>
        <w:t xml:space="preserve"> </w:t>
      </w:r>
      <w:r>
        <w:rPr>
          <w:spacing w:val="-1"/>
        </w:rPr>
        <w:t>муниципальный</w:t>
      </w:r>
      <w:r>
        <w:rPr>
          <w:spacing w:val="40"/>
        </w:rPr>
        <w:t xml:space="preserve"> </w:t>
      </w:r>
      <w:r>
        <w:rPr>
          <w:spacing w:val="-1"/>
        </w:rPr>
        <w:t>округ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t>2018</w:t>
      </w:r>
      <w:r>
        <w:rPr>
          <w:spacing w:val="4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2022</w:t>
      </w:r>
      <w:r>
        <w:rPr>
          <w:spacing w:val="41"/>
        </w:rPr>
        <w:t xml:space="preserve"> </w:t>
      </w:r>
      <w:r>
        <w:rPr>
          <w:spacing w:val="-1"/>
        </w:rPr>
        <w:t>годы»,</w:t>
      </w:r>
      <w:r>
        <w:rPr>
          <w:spacing w:val="43"/>
        </w:rPr>
        <w:t xml:space="preserve"> </w:t>
      </w:r>
      <w:r>
        <w:rPr>
          <w:sz w:val="23"/>
          <w:szCs w:val="23"/>
        </w:rPr>
        <w:t>которые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были</w:t>
      </w:r>
      <w:r>
        <w:rPr>
          <w:spacing w:val="3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направлены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4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проведение</w:t>
      </w:r>
      <w:r>
        <w:rPr>
          <w:spacing w:val="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мероприятия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изготовлению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распространению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буклетов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памяток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вопросу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защиты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населения</w:t>
      </w:r>
      <w:r>
        <w:rPr>
          <w:spacing w:val="88"/>
          <w:sz w:val="23"/>
          <w:szCs w:val="23"/>
        </w:rPr>
        <w:t xml:space="preserve"> </w:t>
      </w:r>
      <w:r>
        <w:rPr>
          <w:sz w:val="23"/>
          <w:szCs w:val="23"/>
        </w:rPr>
        <w:t>от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чрезвычайных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ситуаций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природного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техногенного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характера,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а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также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мероприятие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</w:t>
      </w:r>
      <w:r>
        <w:rPr>
          <w:spacing w:val="8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размещению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информационных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стендах,</w:t>
      </w:r>
      <w:r>
        <w:rPr>
          <w:sz w:val="23"/>
          <w:szCs w:val="23"/>
        </w:rPr>
        <w:t xml:space="preserve"> в</w:t>
      </w:r>
      <w:r>
        <w:rPr>
          <w:spacing w:val="-1"/>
          <w:sz w:val="23"/>
          <w:szCs w:val="23"/>
        </w:rPr>
        <w:t xml:space="preserve"> средствах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массовой информации,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официальном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сайте,</w:t>
      </w:r>
      <w:r>
        <w:rPr>
          <w:spacing w:val="8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баннерах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флаерах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действиях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граждан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при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возникновении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чрезвычайных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ситуаций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природного</w:t>
      </w:r>
      <w:r>
        <w:rPr>
          <w:spacing w:val="94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техногенного</w:t>
      </w:r>
      <w:r>
        <w:rPr>
          <w:spacing w:val="3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характера.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</w:rPr>
        <w:t>На</w:t>
      </w:r>
      <w:r>
        <w:rPr>
          <w:spacing w:val="34"/>
        </w:rPr>
        <w:t xml:space="preserve"> </w:t>
      </w:r>
      <w:r>
        <w:rPr>
          <w:spacing w:val="-1"/>
        </w:rPr>
        <w:t>отчетную</w:t>
      </w:r>
      <w:r>
        <w:rPr>
          <w:spacing w:val="34"/>
        </w:rPr>
        <w:t xml:space="preserve"> </w:t>
      </w:r>
      <w:r>
        <w:rPr>
          <w:spacing w:val="-1"/>
        </w:rPr>
        <w:t>дату</w:t>
      </w:r>
      <w:r>
        <w:rPr>
          <w:spacing w:val="31"/>
        </w:rPr>
        <w:t xml:space="preserve"> </w:t>
      </w:r>
      <w:r>
        <w:rPr>
          <w:spacing w:val="-1"/>
        </w:rPr>
        <w:t>расходование</w:t>
      </w:r>
      <w:r>
        <w:rPr>
          <w:spacing w:val="34"/>
        </w:rPr>
        <w:t xml:space="preserve"> </w:t>
      </w:r>
      <w:r>
        <w:rPr>
          <w:spacing w:val="-1"/>
        </w:rPr>
        <w:t>средств</w:t>
      </w:r>
      <w:r>
        <w:rPr>
          <w:spacing w:val="32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данному</w:t>
      </w:r>
      <w:r>
        <w:rPr>
          <w:spacing w:val="31"/>
        </w:rPr>
        <w:t xml:space="preserve"> </w:t>
      </w:r>
      <w:r>
        <w:rPr>
          <w:spacing w:val="-1"/>
        </w:rPr>
        <w:t>подразделу</w:t>
      </w:r>
      <w:r>
        <w:rPr>
          <w:spacing w:val="30"/>
        </w:rPr>
        <w:t xml:space="preserve"> </w:t>
      </w:r>
      <w:r>
        <w:rPr>
          <w:spacing w:val="-1"/>
        </w:rPr>
        <w:t>составило</w:t>
      </w:r>
      <w:r>
        <w:rPr>
          <w:spacing w:val="93"/>
        </w:rPr>
        <w:t xml:space="preserve"> </w:t>
      </w:r>
      <w:r>
        <w:t xml:space="preserve">100,0 </w:t>
      </w:r>
      <w:r>
        <w:rPr>
          <w:spacing w:val="-1"/>
        </w:rPr>
        <w:t>%.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048"/>
        </w:tabs>
        <w:kinsoku w:val="0"/>
        <w:overflowPunct w:val="0"/>
        <w:spacing w:before="1" w:line="252" w:lineRule="exact"/>
        <w:ind w:left="1047" w:hanging="223"/>
        <w:rPr>
          <w:spacing w:val="-1"/>
        </w:rPr>
      </w:pPr>
      <w:r>
        <w:rPr>
          <w:spacing w:val="-1"/>
        </w:rPr>
        <w:t>«Жилищно-коммунальное</w:t>
      </w:r>
      <w:r>
        <w:t xml:space="preserve"> </w:t>
      </w:r>
      <w:r>
        <w:rPr>
          <w:spacing w:val="-1"/>
        </w:rPr>
        <w:t>хозяйство»</w:t>
      </w:r>
      <w:r>
        <w:rPr>
          <w:spacing w:val="-5"/>
        </w:rPr>
        <w:t xml:space="preserve"> </w:t>
      </w:r>
      <w:r>
        <w:rPr>
          <w:spacing w:val="-1"/>
        </w:rPr>
        <w:t>(Раздел</w:t>
      </w:r>
      <w:r>
        <w:t xml:space="preserve"> </w:t>
      </w:r>
      <w:r>
        <w:rPr>
          <w:spacing w:val="-1"/>
        </w:rPr>
        <w:t>0500).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26"/>
        </w:rPr>
        <w:t xml:space="preserve"> </w:t>
      </w:r>
      <w:r>
        <w:rPr>
          <w:spacing w:val="-1"/>
        </w:rPr>
        <w:t>подразделу</w:t>
      </w:r>
      <w:r>
        <w:rPr>
          <w:spacing w:val="24"/>
        </w:rPr>
        <w:t xml:space="preserve"> </w:t>
      </w:r>
      <w:r>
        <w:t>0503</w:t>
      </w:r>
      <w:r>
        <w:rPr>
          <w:spacing w:val="26"/>
        </w:rPr>
        <w:t xml:space="preserve"> </w:t>
      </w:r>
      <w:r>
        <w:rPr>
          <w:spacing w:val="-1"/>
        </w:rPr>
        <w:t>«Благоустройство»</w:t>
      </w:r>
      <w:r>
        <w:rPr>
          <w:spacing w:val="21"/>
        </w:rPr>
        <w:t xml:space="preserve"> </w:t>
      </w:r>
      <w:r>
        <w:t>были</w:t>
      </w:r>
      <w:r>
        <w:rPr>
          <w:spacing w:val="26"/>
        </w:rPr>
        <w:t xml:space="preserve"> </w:t>
      </w:r>
      <w:r>
        <w:rPr>
          <w:spacing w:val="-1"/>
        </w:rPr>
        <w:t>запланированы</w:t>
      </w:r>
      <w:r>
        <w:rPr>
          <w:spacing w:val="27"/>
        </w:rPr>
        <w:t xml:space="preserve"> </w:t>
      </w:r>
      <w:r>
        <w:rPr>
          <w:spacing w:val="-1"/>
        </w:rPr>
        <w:t>расходы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реализацию</w:t>
      </w:r>
      <w:r>
        <w:rPr>
          <w:spacing w:val="27"/>
        </w:rPr>
        <w:t xml:space="preserve"> </w:t>
      </w:r>
      <w:r>
        <w:rPr>
          <w:spacing w:val="-1"/>
        </w:rPr>
        <w:t>отдельных</w:t>
      </w:r>
      <w:r>
        <w:rPr>
          <w:spacing w:val="71"/>
        </w:rP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полномочий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выполнению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мероприятий</w:t>
      </w:r>
      <w:r>
        <w:t xml:space="preserve"> </w:t>
      </w:r>
      <w:r>
        <w:rPr>
          <w:spacing w:val="7"/>
        </w:rPr>
        <w:t xml:space="preserve"> </w:t>
      </w:r>
      <w:r>
        <w:t xml:space="preserve">в </w:t>
      </w:r>
      <w:r>
        <w:rPr>
          <w:spacing w:val="6"/>
        </w:rPr>
        <w:t xml:space="preserve"> </w:t>
      </w:r>
      <w:r>
        <w:t xml:space="preserve">сфере </w:t>
      </w:r>
      <w:r>
        <w:rPr>
          <w:spacing w:val="7"/>
        </w:rPr>
        <w:t xml:space="preserve"> </w:t>
      </w:r>
      <w:r>
        <w:rPr>
          <w:spacing w:val="-1"/>
        </w:rPr>
        <w:t>благоустройства</w:t>
      </w:r>
      <w:r>
        <w:t xml:space="preserve"> </w:t>
      </w:r>
      <w:r>
        <w:rPr>
          <w:spacing w:val="7"/>
        </w:rPr>
        <w:t xml:space="preserve"> </w:t>
      </w:r>
      <w:r>
        <w:t xml:space="preserve">в </w:t>
      </w:r>
      <w:r>
        <w:rPr>
          <w:spacing w:val="6"/>
        </w:rPr>
        <w:t xml:space="preserve"> </w:t>
      </w:r>
      <w:r>
        <w:rPr>
          <w:spacing w:val="-1"/>
        </w:rP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-1"/>
        </w:rPr>
        <w:t>Законом</w:t>
      </w:r>
      <w:r>
        <w:rPr>
          <w:spacing w:val="21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</w:t>
      </w:r>
      <w:r>
        <w:rPr>
          <w:spacing w:val="24"/>
        </w:rPr>
        <w:t xml:space="preserve"> </w:t>
      </w:r>
      <w:r>
        <w:rPr>
          <w:spacing w:val="-1"/>
        </w:rPr>
        <w:t>декабря</w:t>
      </w:r>
      <w:r>
        <w:rPr>
          <w:spacing w:val="23"/>
        </w:rPr>
        <w:t xml:space="preserve"> </w:t>
      </w:r>
      <w:r>
        <w:t>2016</w:t>
      </w:r>
      <w:r>
        <w:rPr>
          <w:spacing w:val="24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rPr>
          <w:spacing w:val="-1"/>
        </w:rPr>
        <w:t>314-ЗС</w:t>
      </w:r>
      <w:r>
        <w:rPr>
          <w:spacing w:val="25"/>
        </w:rPr>
        <w:t xml:space="preserve"> </w:t>
      </w:r>
      <w:r>
        <w:rPr>
          <w:spacing w:val="-2"/>
        </w:rPr>
        <w:t>«О</w:t>
      </w:r>
      <w:r>
        <w:rPr>
          <w:spacing w:val="25"/>
        </w:rPr>
        <w:t xml:space="preserve"> </w:t>
      </w:r>
      <w:r>
        <w:rPr>
          <w:spacing w:val="-1"/>
        </w:rPr>
        <w:t>наделении</w:t>
      </w:r>
      <w:r>
        <w:rPr>
          <w:spacing w:val="23"/>
        </w:rPr>
        <w:t xml:space="preserve"> </w:t>
      </w:r>
      <w:r>
        <w:rPr>
          <w:spacing w:val="-1"/>
        </w:rPr>
        <w:t>органов</w:t>
      </w:r>
      <w:r>
        <w:rPr>
          <w:spacing w:val="23"/>
        </w:rPr>
        <w:t xml:space="preserve"> </w:t>
      </w:r>
      <w:r>
        <w:rPr>
          <w:spacing w:val="-1"/>
        </w:rPr>
        <w:t>местного</w:t>
      </w:r>
      <w:r>
        <w:rPr>
          <w:spacing w:val="53"/>
        </w:rPr>
        <w:t xml:space="preserve"> </w:t>
      </w:r>
      <w:r>
        <w:rPr>
          <w:spacing w:val="-1"/>
        </w:rPr>
        <w:t>самоуправления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городе</w:t>
      </w:r>
      <w:r>
        <w:rPr>
          <w:spacing w:val="20"/>
        </w:rPr>
        <w:t xml:space="preserve"> </w:t>
      </w:r>
      <w:r>
        <w:rPr>
          <w:spacing w:val="-1"/>
        </w:rPr>
        <w:t>Севастополе</w:t>
      </w:r>
      <w:r>
        <w:rPr>
          <w:spacing w:val="17"/>
        </w:rPr>
        <w:t xml:space="preserve"> </w:t>
      </w:r>
      <w:r>
        <w:rPr>
          <w:spacing w:val="-1"/>
        </w:rPr>
        <w:t>отдельными</w:t>
      </w:r>
      <w:r>
        <w:rPr>
          <w:spacing w:val="19"/>
        </w:rPr>
        <w:t xml:space="preserve"> </w:t>
      </w:r>
      <w:r>
        <w:rPr>
          <w:spacing w:val="-1"/>
        </w:rPr>
        <w:t>государственными</w:t>
      </w:r>
      <w:r>
        <w:rPr>
          <w:spacing w:val="18"/>
        </w:rPr>
        <w:t xml:space="preserve"> </w:t>
      </w:r>
      <w:r>
        <w:rPr>
          <w:spacing w:val="-1"/>
        </w:rPr>
        <w:t>полномочиями</w:t>
      </w:r>
      <w:r>
        <w:rPr>
          <w:spacing w:val="19"/>
        </w:rPr>
        <w:t xml:space="preserve"> </w:t>
      </w:r>
      <w:r>
        <w:rPr>
          <w:spacing w:val="-2"/>
        </w:rPr>
        <w:t>города</w:t>
      </w:r>
      <w:r>
        <w:rPr>
          <w:spacing w:val="63"/>
        </w:rPr>
        <w:t xml:space="preserve"> </w:t>
      </w:r>
      <w:r>
        <w:rPr>
          <w:spacing w:val="-1"/>
        </w:rPr>
        <w:t>Севастополя»</w:t>
      </w:r>
      <w:r>
        <w:rPr>
          <w:spacing w:val="26"/>
        </w:rPr>
        <w:t xml:space="preserve"> </w:t>
      </w:r>
      <w:r>
        <w:t>(далее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spacing w:val="-1"/>
        </w:rPr>
        <w:t>Закон</w:t>
      </w:r>
      <w:r>
        <w:rPr>
          <w:spacing w:val="31"/>
        </w:rPr>
        <w:t xml:space="preserve"> </w:t>
      </w:r>
      <w:r>
        <w:rPr>
          <w:spacing w:val="-1"/>
        </w:rPr>
        <w:t>города</w:t>
      </w:r>
      <w:r>
        <w:rPr>
          <w:spacing w:val="31"/>
        </w:rPr>
        <w:t xml:space="preserve"> </w:t>
      </w:r>
      <w:r>
        <w:rPr>
          <w:spacing w:val="-1"/>
        </w:rPr>
        <w:t>Севастополя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29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t>2016</w:t>
      </w:r>
      <w:r>
        <w:rPr>
          <w:spacing w:val="29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rPr>
          <w:spacing w:val="-1"/>
        </w:rPr>
        <w:t>314-ЗС).</w:t>
      </w:r>
      <w:r>
        <w:rPr>
          <w:spacing w:val="31"/>
        </w:rPr>
        <w:t xml:space="preserve"> </w:t>
      </w:r>
      <w:r>
        <w:rPr>
          <w:spacing w:val="-1"/>
        </w:rPr>
        <w:t>Бюджетные</w:t>
      </w:r>
      <w:r>
        <w:rPr>
          <w:spacing w:val="49"/>
        </w:rPr>
        <w:t xml:space="preserve"> </w:t>
      </w:r>
      <w:r>
        <w:rPr>
          <w:spacing w:val="-1"/>
        </w:rPr>
        <w:t>ассигнования,</w:t>
      </w:r>
      <w:r>
        <w:rPr>
          <w:spacing w:val="46"/>
        </w:rPr>
        <w:t xml:space="preserve"> </w:t>
      </w:r>
      <w:r>
        <w:rPr>
          <w:spacing w:val="-1"/>
        </w:rPr>
        <w:t>предназначенные</w:t>
      </w:r>
      <w:r>
        <w:rPr>
          <w:spacing w:val="46"/>
        </w:rPr>
        <w:t xml:space="preserve"> </w:t>
      </w:r>
      <w:r>
        <w:rPr>
          <w:spacing w:val="-1"/>
        </w:rPr>
        <w:t>на</w:t>
      </w:r>
      <w:r>
        <w:rPr>
          <w:spacing w:val="46"/>
        </w:rPr>
        <w:t xml:space="preserve"> </w:t>
      </w:r>
      <w:r>
        <w:rPr>
          <w:spacing w:val="-1"/>
        </w:rPr>
        <w:t>исполнение</w:t>
      </w:r>
      <w:r>
        <w:rPr>
          <w:spacing w:val="43"/>
        </w:rPr>
        <w:t xml:space="preserve"> </w:t>
      </w:r>
      <w:r>
        <w:rPr>
          <w:spacing w:val="-1"/>
        </w:rPr>
        <w:t>государственных</w:t>
      </w:r>
      <w:r>
        <w:rPr>
          <w:spacing w:val="46"/>
        </w:rPr>
        <w:t xml:space="preserve"> </w:t>
      </w:r>
      <w:r>
        <w:rPr>
          <w:spacing w:val="-1"/>
        </w:rPr>
        <w:t>полномочий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форме</w:t>
      </w:r>
      <w:r>
        <w:rPr>
          <w:spacing w:val="46"/>
        </w:rPr>
        <w:t xml:space="preserve"> </w:t>
      </w:r>
      <w:r>
        <w:rPr>
          <w:spacing w:val="-1"/>
        </w:rPr>
        <w:t>субвенции,</w:t>
      </w:r>
      <w:r>
        <w:rPr>
          <w:spacing w:val="65"/>
        </w:rPr>
        <w:t xml:space="preserve"> </w:t>
      </w:r>
      <w:r>
        <w:rPr>
          <w:spacing w:val="-1"/>
        </w:rPr>
        <w:t>освоены</w:t>
      </w:r>
      <w: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t>83,3</w:t>
      </w:r>
      <w:r>
        <w:rPr>
          <w:spacing w:val="-3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(26</w:t>
      </w:r>
      <w:r>
        <w:t xml:space="preserve"> </w:t>
      </w:r>
      <w:r>
        <w:rPr>
          <w:spacing w:val="-1"/>
        </w:rPr>
        <w:t>191,2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2"/>
        </w:rPr>
        <w:t>руб.)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направлены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spacing w:val="-1"/>
        </w:rPr>
        <w:t>мероприятия: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153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мероприятия,</w:t>
      </w:r>
      <w:r>
        <w:rPr>
          <w:spacing w:val="36"/>
        </w:rPr>
        <w:t xml:space="preserve"> </w:t>
      </w:r>
      <w:r>
        <w:rPr>
          <w:spacing w:val="-1"/>
        </w:rPr>
        <w:t>направленные</w:t>
      </w:r>
      <w:r>
        <w:rPr>
          <w:spacing w:val="37"/>
        </w:rPr>
        <w:t xml:space="preserve"> </w:t>
      </w:r>
      <w:r>
        <w:rPr>
          <w:spacing w:val="-1"/>
        </w:rPr>
        <w:t>на</w:t>
      </w:r>
      <w:r>
        <w:rPr>
          <w:spacing w:val="37"/>
        </w:rPr>
        <w:t xml:space="preserve"> </w:t>
      </w:r>
      <w:r>
        <w:rPr>
          <w:spacing w:val="-2"/>
        </w:rPr>
        <w:t>санитарную</w:t>
      </w:r>
      <w:r>
        <w:rPr>
          <w:spacing w:val="37"/>
        </w:rPr>
        <w:t xml:space="preserve"> </w:t>
      </w:r>
      <w:r>
        <w:rPr>
          <w:spacing w:val="-1"/>
        </w:rPr>
        <w:t>очистку</w:t>
      </w:r>
      <w:r>
        <w:rPr>
          <w:spacing w:val="34"/>
        </w:rPr>
        <w:t xml:space="preserve"> </w:t>
      </w:r>
      <w:r>
        <w:rPr>
          <w:spacing w:val="-1"/>
        </w:rPr>
        <w:t>территории</w:t>
      </w:r>
      <w:r>
        <w:rPr>
          <w:spacing w:val="36"/>
        </w:rPr>
        <w:t xml:space="preserve"> </w:t>
      </w:r>
      <w:r>
        <w:rPr>
          <w:spacing w:val="-1"/>
        </w:rPr>
        <w:t>внутригородского</w:t>
      </w:r>
      <w:r>
        <w:rPr>
          <w:spacing w:val="77"/>
        </w:rPr>
        <w:t xml:space="preserve"> </w:t>
      </w:r>
      <w:r>
        <w:rPr>
          <w:spacing w:val="-1"/>
        </w:rPr>
        <w:t>муниципального</w:t>
      </w:r>
      <w:r>
        <w:rPr>
          <w:spacing w:val="7"/>
        </w:rPr>
        <w:t xml:space="preserve"> </w:t>
      </w:r>
      <w:r>
        <w:rPr>
          <w:spacing w:val="-1"/>
        </w:rPr>
        <w:t>образования</w:t>
      </w:r>
      <w:r>
        <w:rPr>
          <w:spacing w:val="6"/>
        </w:rPr>
        <w:t xml:space="preserve"> </w:t>
      </w:r>
      <w:r>
        <w:t>(3 254,3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7"/>
        </w:rPr>
        <w:t xml:space="preserve"> </w:t>
      </w:r>
      <w:r>
        <w:rPr>
          <w:spacing w:val="-1"/>
        </w:rPr>
        <w:t>руб.).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отчетную</w:t>
      </w:r>
      <w:r>
        <w:rPr>
          <w:spacing w:val="8"/>
        </w:rPr>
        <w:t xml:space="preserve"> </w:t>
      </w:r>
      <w:r>
        <w:t>дату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данному</w:t>
      </w:r>
      <w:r>
        <w:rPr>
          <w:spacing w:val="5"/>
        </w:rPr>
        <w:t xml:space="preserve"> </w:t>
      </w:r>
      <w:r>
        <w:rPr>
          <w:spacing w:val="-1"/>
        </w:rPr>
        <w:t>мероприятию</w:t>
      </w:r>
      <w:r>
        <w:rPr>
          <w:spacing w:val="8"/>
        </w:rPr>
        <w:t xml:space="preserve"> </w:t>
      </w:r>
      <w:r>
        <w:t>были</w:t>
      </w:r>
      <w:r>
        <w:rPr>
          <w:spacing w:val="53"/>
        </w:rPr>
        <w:t xml:space="preserve"> </w:t>
      </w:r>
      <w:r>
        <w:rPr>
          <w:spacing w:val="-1"/>
        </w:rPr>
        <w:t>произведены</w:t>
      </w:r>
      <w:r>
        <w:t xml:space="preserve"> </w:t>
      </w:r>
      <w:r>
        <w:rPr>
          <w:spacing w:val="-1"/>
        </w:rPr>
        <w:t>расходы</w:t>
      </w:r>
      <w:r>
        <w:t xml:space="preserve"> в</w:t>
      </w:r>
      <w:r>
        <w:rPr>
          <w:spacing w:val="-1"/>
        </w:rPr>
        <w:t xml:space="preserve"> объеме</w:t>
      </w:r>
      <w:r>
        <w:t xml:space="preserve"> 3 </w:t>
      </w:r>
      <w:r>
        <w:rPr>
          <w:spacing w:val="-1"/>
        </w:rPr>
        <w:t>252,6</w:t>
      </w:r>
      <w:r>
        <w:t xml:space="preserve">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2"/>
        </w:rPr>
        <w:t>или</w:t>
      </w:r>
      <w:r>
        <w:rPr>
          <w:spacing w:val="-1"/>
        </w:rPr>
        <w:t xml:space="preserve"> </w:t>
      </w:r>
      <w:r>
        <w:t>99,9 %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планового</w:t>
      </w:r>
      <w:r>
        <w:t xml:space="preserve"> </w:t>
      </w:r>
      <w:r>
        <w:rPr>
          <w:spacing w:val="-1"/>
        </w:rPr>
        <w:t>показателя.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988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мероприятия,</w:t>
      </w:r>
      <w:r>
        <w:rPr>
          <w:spacing w:val="36"/>
        </w:rPr>
        <w:t xml:space="preserve"> </w:t>
      </w:r>
      <w:r>
        <w:rPr>
          <w:spacing w:val="-1"/>
        </w:rPr>
        <w:t>направленные</w:t>
      </w:r>
      <w:r>
        <w:rPr>
          <w:spacing w:val="36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удаление</w:t>
      </w:r>
      <w:r>
        <w:rPr>
          <w:spacing w:val="36"/>
        </w:rPr>
        <w:t xml:space="preserve"> </w:t>
      </w:r>
      <w:r>
        <w:rPr>
          <w:spacing w:val="-1"/>
        </w:rPr>
        <w:t>твердых</w:t>
      </w:r>
      <w:r>
        <w:rPr>
          <w:spacing w:val="36"/>
        </w:rPr>
        <w:t xml:space="preserve"> </w:t>
      </w:r>
      <w:r>
        <w:rPr>
          <w:spacing w:val="-1"/>
        </w:rPr>
        <w:t>коммунальных</w:t>
      </w:r>
      <w:r>
        <w:rPr>
          <w:spacing w:val="36"/>
        </w:rPr>
        <w:t xml:space="preserve"> </w:t>
      </w:r>
      <w:r>
        <w:rPr>
          <w:spacing w:val="-1"/>
        </w:rPr>
        <w:t>отходов,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том</w:t>
      </w:r>
      <w:r>
        <w:rPr>
          <w:spacing w:val="35"/>
        </w:rPr>
        <w:t xml:space="preserve"> </w:t>
      </w:r>
      <w:r>
        <w:rPr>
          <w:spacing w:val="-1"/>
        </w:rPr>
        <w:t>числе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rPr>
          <w:spacing w:val="-1"/>
        </w:rPr>
        <w:t>мест</w:t>
      </w:r>
      <w:r>
        <w:rPr>
          <w:spacing w:val="63"/>
        </w:rPr>
        <w:t xml:space="preserve"> </w:t>
      </w:r>
      <w:r>
        <w:rPr>
          <w:spacing w:val="-1"/>
        </w:rPr>
        <w:t>несанкционированных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бесхозных</w:t>
      </w:r>
      <w:r>
        <w:rPr>
          <w:spacing w:val="12"/>
        </w:rPr>
        <w:t xml:space="preserve"> </w:t>
      </w:r>
      <w:r>
        <w:rPr>
          <w:spacing w:val="-1"/>
        </w:rPr>
        <w:t>свалок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rPr>
          <w:spacing w:val="13"/>
        </w:rPr>
        <w:t xml:space="preserve"> </w:t>
      </w:r>
      <w:r>
        <w:rPr>
          <w:spacing w:val="-1"/>
        </w:rPr>
        <w:t>территории</w:t>
      </w:r>
      <w:r>
        <w:rPr>
          <w:spacing w:val="12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49"/>
        </w:rPr>
        <w:t xml:space="preserve"> </w:t>
      </w:r>
      <w:r>
        <w:rPr>
          <w:spacing w:val="-1"/>
        </w:rPr>
        <w:t>образования,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мероприятия</w:t>
      </w:r>
      <w:r>
        <w:rPr>
          <w:spacing w:val="6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их</w:t>
      </w:r>
      <w:r>
        <w:rPr>
          <w:spacing w:val="7"/>
        </w:rPr>
        <w:t xml:space="preserve"> </w:t>
      </w:r>
      <w:r>
        <w:rPr>
          <w:spacing w:val="-1"/>
        </w:rPr>
        <w:t>транспортировке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1"/>
        </w:rPr>
        <w:t>утилизации</w:t>
      </w:r>
      <w:r>
        <w:rPr>
          <w:spacing w:val="6"/>
        </w:rPr>
        <w:t xml:space="preserve"> </w:t>
      </w:r>
      <w:r>
        <w:t xml:space="preserve">(7 </w:t>
      </w:r>
      <w:r>
        <w:rPr>
          <w:spacing w:val="-1"/>
        </w:rPr>
        <w:t>715,4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7"/>
        </w:rPr>
        <w:t xml:space="preserve"> </w:t>
      </w:r>
      <w:r>
        <w:rPr>
          <w:spacing w:val="-1"/>
        </w:rPr>
        <w:t>руб.).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отчетную</w:t>
      </w:r>
      <w:r>
        <w:rPr>
          <w:spacing w:val="8"/>
        </w:rPr>
        <w:t xml:space="preserve"> </w:t>
      </w:r>
      <w:r>
        <w:rPr>
          <w:spacing w:val="-1"/>
        </w:rPr>
        <w:t>дату</w:t>
      </w:r>
      <w:r>
        <w:rPr>
          <w:spacing w:val="69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данному</w:t>
      </w:r>
      <w:r>
        <w:rPr>
          <w:spacing w:val="5"/>
        </w:rPr>
        <w:t xml:space="preserve"> </w:t>
      </w:r>
      <w:r>
        <w:rPr>
          <w:spacing w:val="-1"/>
        </w:rPr>
        <w:t>мероприятию</w:t>
      </w:r>
      <w:r>
        <w:rPr>
          <w:spacing w:val="8"/>
        </w:rPr>
        <w:t xml:space="preserve"> </w:t>
      </w:r>
      <w:r>
        <w:t>были</w:t>
      </w:r>
      <w:r>
        <w:rPr>
          <w:spacing w:val="6"/>
        </w:rPr>
        <w:t xml:space="preserve"> </w:t>
      </w:r>
      <w:r>
        <w:rPr>
          <w:spacing w:val="-1"/>
        </w:rPr>
        <w:t>произведены</w:t>
      </w:r>
      <w:r>
        <w:rPr>
          <w:spacing w:val="7"/>
        </w:rPr>
        <w:t xml:space="preserve"> </w:t>
      </w:r>
      <w:r>
        <w:rPr>
          <w:spacing w:val="-1"/>
        </w:rPr>
        <w:t>расходы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объеме</w:t>
      </w:r>
      <w:r>
        <w:rPr>
          <w:spacing w:val="7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620,7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6"/>
        </w:rPr>
        <w:t xml:space="preserve"> </w:t>
      </w:r>
      <w:r>
        <w:t>98,8</w:t>
      </w:r>
      <w:r>
        <w:rPr>
          <w:spacing w:val="7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планового</w:t>
      </w:r>
      <w:r>
        <w:rPr>
          <w:spacing w:val="61"/>
        </w:rPr>
        <w:t xml:space="preserve"> </w:t>
      </w:r>
      <w:r>
        <w:rPr>
          <w:spacing w:val="-1"/>
        </w:rPr>
        <w:t>показателя.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976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мероприятия,</w:t>
      </w:r>
      <w:r>
        <w:rPr>
          <w:spacing w:val="26"/>
        </w:rPr>
        <w:t xml:space="preserve"> </w:t>
      </w:r>
      <w:r>
        <w:rPr>
          <w:spacing w:val="-1"/>
        </w:rPr>
        <w:t>направленные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1"/>
        </w:rPr>
        <w:t>создание,</w:t>
      </w:r>
      <w:r>
        <w:rPr>
          <w:spacing w:val="26"/>
        </w:rPr>
        <w:t xml:space="preserve"> </w:t>
      </w:r>
      <w:r>
        <w:rPr>
          <w:spacing w:val="-1"/>
        </w:rPr>
        <w:t>содержание</w:t>
      </w:r>
      <w:r>
        <w:rPr>
          <w:spacing w:val="27"/>
        </w:rPr>
        <w:t xml:space="preserve"> </w:t>
      </w:r>
      <w:r>
        <w:rPr>
          <w:spacing w:val="-1"/>
        </w:rPr>
        <w:t>зеленых</w:t>
      </w:r>
      <w:r>
        <w:rPr>
          <w:spacing w:val="26"/>
        </w:rPr>
        <w:t xml:space="preserve"> </w:t>
      </w:r>
      <w:r>
        <w:rPr>
          <w:spacing w:val="-1"/>
        </w:rPr>
        <w:t>насаждений,</w:t>
      </w:r>
      <w:r>
        <w:rPr>
          <w:spacing w:val="26"/>
        </w:rPr>
        <w:t xml:space="preserve"> </w:t>
      </w:r>
      <w:r>
        <w:rPr>
          <w:spacing w:val="-1"/>
        </w:rPr>
        <w:t>обеспечению</w:t>
      </w:r>
      <w:r>
        <w:rPr>
          <w:spacing w:val="27"/>
        </w:rPr>
        <w:t xml:space="preserve"> </w:t>
      </w:r>
      <w:r>
        <w:rPr>
          <w:spacing w:val="-1"/>
        </w:rPr>
        <w:t>ухода</w:t>
      </w:r>
      <w:r>
        <w:rPr>
          <w:spacing w:val="47"/>
        </w:rPr>
        <w:t xml:space="preserve"> </w:t>
      </w:r>
      <w:r>
        <w:rPr>
          <w:spacing w:val="-1"/>
        </w:rPr>
        <w:t>за</w:t>
      </w:r>
      <w:r>
        <w:rPr>
          <w:spacing w:val="22"/>
        </w:rPr>
        <w:t xml:space="preserve"> </w:t>
      </w:r>
      <w:r>
        <w:rPr>
          <w:spacing w:val="-1"/>
        </w:rPr>
        <w:t>ними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территории</w:t>
      </w:r>
      <w:r>
        <w:rPr>
          <w:spacing w:val="21"/>
        </w:rPr>
        <w:t xml:space="preserve"> </w:t>
      </w:r>
      <w:r>
        <w:rPr>
          <w:spacing w:val="-1"/>
        </w:rPr>
        <w:t>внутригородского</w:t>
      </w:r>
      <w:r>
        <w:rPr>
          <w:spacing w:val="21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</w:t>
      </w:r>
      <w:r>
        <w:rPr>
          <w:spacing w:val="18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514,3</w:t>
      </w:r>
      <w:r>
        <w:rPr>
          <w:spacing w:val="21"/>
        </w:rPr>
        <w:t xml:space="preserve"> </w:t>
      </w:r>
      <w:r>
        <w:rPr>
          <w:spacing w:val="-1"/>
        </w:rPr>
        <w:t>тыс.</w:t>
      </w:r>
      <w:r>
        <w:rPr>
          <w:spacing w:val="21"/>
        </w:rPr>
        <w:t xml:space="preserve"> </w:t>
      </w:r>
      <w:r>
        <w:rPr>
          <w:spacing w:val="-1"/>
        </w:rPr>
        <w:t>руб.).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2"/>
        </w:rPr>
        <w:t>отчетную</w:t>
      </w:r>
      <w:r>
        <w:rPr>
          <w:spacing w:val="65"/>
        </w:rPr>
        <w:t xml:space="preserve"> </w:t>
      </w:r>
      <w:r>
        <w:rPr>
          <w:spacing w:val="-1"/>
        </w:rPr>
        <w:t>дату</w:t>
      </w:r>
      <w:r>
        <w:rPr>
          <w:spacing w:val="43"/>
        </w:rPr>
        <w:t xml:space="preserve"> </w:t>
      </w:r>
      <w:r>
        <w:rPr>
          <w:spacing w:val="-1"/>
        </w:rPr>
        <w:t>по</w:t>
      </w:r>
      <w:r>
        <w:rPr>
          <w:spacing w:val="45"/>
        </w:rPr>
        <w:t xml:space="preserve"> </w:t>
      </w:r>
      <w:r>
        <w:rPr>
          <w:spacing w:val="-1"/>
        </w:rPr>
        <w:t>данному</w:t>
      </w:r>
      <w:r>
        <w:rPr>
          <w:spacing w:val="43"/>
        </w:rPr>
        <w:t xml:space="preserve"> </w:t>
      </w:r>
      <w:r>
        <w:rPr>
          <w:spacing w:val="-1"/>
        </w:rPr>
        <w:t>мероприятию</w:t>
      </w:r>
      <w:r>
        <w:rPr>
          <w:spacing w:val="46"/>
        </w:rPr>
        <w:t xml:space="preserve"> </w:t>
      </w:r>
      <w:r>
        <w:t>были</w:t>
      </w:r>
      <w:r>
        <w:rPr>
          <w:spacing w:val="45"/>
        </w:rPr>
        <w:t xml:space="preserve"> </w:t>
      </w:r>
      <w:r>
        <w:rPr>
          <w:spacing w:val="-1"/>
        </w:rPr>
        <w:t>произведены</w:t>
      </w:r>
      <w:r>
        <w:rPr>
          <w:spacing w:val="46"/>
        </w:rPr>
        <w:t xml:space="preserve"> </w:t>
      </w:r>
      <w:r>
        <w:rPr>
          <w:spacing w:val="-1"/>
        </w:rPr>
        <w:t>расходы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объеме</w:t>
      </w:r>
      <w:r>
        <w:rPr>
          <w:spacing w:val="43"/>
        </w:rPr>
        <w:t xml:space="preserve"> </w:t>
      </w:r>
      <w:r>
        <w:t xml:space="preserve">3 </w:t>
      </w:r>
      <w:r>
        <w:rPr>
          <w:spacing w:val="-1"/>
        </w:rPr>
        <w:t>482,5</w:t>
      </w:r>
      <w:r>
        <w:rPr>
          <w:spacing w:val="45"/>
        </w:rPr>
        <w:t xml:space="preserve"> </w:t>
      </w:r>
      <w:r>
        <w:rPr>
          <w:spacing w:val="-1"/>
        </w:rPr>
        <w:t>тыс.</w:t>
      </w:r>
      <w:r>
        <w:rPr>
          <w:spacing w:val="43"/>
        </w:rPr>
        <w:t xml:space="preserve"> </w:t>
      </w:r>
      <w:r>
        <w:rPr>
          <w:spacing w:val="-1"/>
        </w:rPr>
        <w:t>руб.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t>99,1</w:t>
      </w:r>
      <w:r>
        <w:rPr>
          <w:spacing w:val="41"/>
        </w:rPr>
        <w:t xml:space="preserve"> </w:t>
      </w:r>
      <w:r>
        <w:t>%</w:t>
      </w:r>
      <w:r>
        <w:rPr>
          <w:spacing w:val="46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rPr>
          <w:spacing w:val="-1"/>
        </w:rPr>
        <w:t>планового</w:t>
      </w:r>
      <w:r>
        <w:t xml:space="preserve"> </w:t>
      </w:r>
      <w:r>
        <w:rPr>
          <w:spacing w:val="-1"/>
        </w:rPr>
        <w:t>показателя.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074"/>
        </w:tabs>
        <w:kinsoku w:val="0"/>
        <w:overflowPunct w:val="0"/>
        <w:spacing w:before="1"/>
        <w:ind w:right="100" w:firstLine="708"/>
        <w:jc w:val="both"/>
      </w:pPr>
      <w:r>
        <w:rPr>
          <w:spacing w:val="-1"/>
        </w:rPr>
        <w:t>мероприятия,</w:t>
      </w:r>
      <w:r>
        <w:rPr>
          <w:spacing w:val="12"/>
        </w:rPr>
        <w:t xml:space="preserve"> </w:t>
      </w:r>
      <w:r>
        <w:rPr>
          <w:spacing w:val="-1"/>
        </w:rPr>
        <w:t>направленные</w:t>
      </w:r>
      <w:r>
        <w:rPr>
          <w:spacing w:val="13"/>
        </w:rPr>
        <w:t xml:space="preserve"> </w:t>
      </w:r>
      <w:r>
        <w:rPr>
          <w:spacing w:val="-1"/>
        </w:rPr>
        <w:t>на</w:t>
      </w:r>
      <w:r>
        <w:rPr>
          <w:spacing w:val="13"/>
        </w:rPr>
        <w:t xml:space="preserve"> </w:t>
      </w:r>
      <w:r>
        <w:rPr>
          <w:spacing w:val="-1"/>
        </w:rPr>
        <w:t>создание,</w:t>
      </w:r>
      <w:r>
        <w:rPr>
          <w:spacing w:val="12"/>
        </w:rPr>
        <w:t xml:space="preserve"> </w:t>
      </w:r>
      <w:r>
        <w:rPr>
          <w:spacing w:val="-1"/>
        </w:rPr>
        <w:t>приобретение,</w:t>
      </w:r>
      <w:r>
        <w:rPr>
          <w:spacing w:val="12"/>
        </w:rPr>
        <w:t xml:space="preserve"> </w:t>
      </w:r>
      <w:r>
        <w:rPr>
          <w:spacing w:val="-1"/>
        </w:rPr>
        <w:t>установку,</w:t>
      </w:r>
      <w:r>
        <w:rPr>
          <w:spacing w:val="12"/>
        </w:rPr>
        <w:t xml:space="preserve"> </w:t>
      </w:r>
      <w:r>
        <w:rPr>
          <w:spacing w:val="-1"/>
        </w:rPr>
        <w:t>текущий</w:t>
      </w:r>
      <w:r>
        <w:rPr>
          <w:spacing w:val="10"/>
        </w:rPr>
        <w:t xml:space="preserve"> </w:t>
      </w:r>
      <w:r>
        <w:rPr>
          <w:spacing w:val="-1"/>
        </w:rPr>
        <w:t>ремонт</w:t>
      </w:r>
      <w:r>
        <w:rPr>
          <w:spacing w:val="1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реконструкцию</w:t>
      </w:r>
      <w:r>
        <w:rPr>
          <w:spacing w:val="30"/>
        </w:rPr>
        <w:t xml:space="preserve"> </w:t>
      </w:r>
      <w:r>
        <w:rPr>
          <w:spacing w:val="-1"/>
        </w:rPr>
        <w:t>элементов</w:t>
      </w:r>
      <w:r>
        <w:rPr>
          <w:spacing w:val="28"/>
        </w:rPr>
        <w:t xml:space="preserve"> </w:t>
      </w:r>
      <w:r>
        <w:rPr>
          <w:spacing w:val="-1"/>
        </w:rPr>
        <w:t>благоустройства</w:t>
      </w:r>
      <w:r>
        <w:rPr>
          <w:spacing w:val="30"/>
        </w:rPr>
        <w:t xml:space="preserve"> </w:t>
      </w:r>
      <w:r>
        <w:rPr>
          <w:spacing w:val="-1"/>
        </w:rPr>
        <w:t>на</w:t>
      </w:r>
      <w:r>
        <w:rPr>
          <w:spacing w:val="30"/>
        </w:rPr>
        <w:t xml:space="preserve"> </w:t>
      </w:r>
      <w:r>
        <w:rPr>
          <w:spacing w:val="-1"/>
        </w:rPr>
        <w:t>территории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59"/>
        </w:rPr>
        <w:t xml:space="preserve"> </w:t>
      </w:r>
      <w:r>
        <w:rPr>
          <w:spacing w:val="-1"/>
        </w:rPr>
        <w:t xml:space="preserve">образования </w:t>
      </w:r>
      <w:r>
        <w:t>(2</w:t>
      </w:r>
      <w:r>
        <w:rPr>
          <w:spacing w:val="-3"/>
        </w:rPr>
        <w:t xml:space="preserve"> </w:t>
      </w:r>
      <w:r>
        <w:t xml:space="preserve">421,2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руб.).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отчетную</w:t>
      </w:r>
      <w:r>
        <w:t xml:space="preserve"> </w:t>
      </w:r>
      <w:r>
        <w:rPr>
          <w:spacing w:val="-1"/>
        </w:rPr>
        <w:t>дату</w:t>
      </w:r>
      <w:r>
        <w:rPr>
          <w:spacing w:val="-3"/>
        </w:rPr>
        <w:t xml:space="preserve"> </w:t>
      </w:r>
      <w:r>
        <w:rPr>
          <w:spacing w:val="-1"/>
        </w:rPr>
        <w:t>расходы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данному</w:t>
      </w:r>
      <w:r>
        <w:rPr>
          <w:spacing w:val="-3"/>
        </w:rPr>
        <w:t xml:space="preserve"> </w:t>
      </w:r>
      <w:r>
        <w:rPr>
          <w:spacing w:val="-1"/>
        </w:rPr>
        <w:t>мероприятию</w:t>
      </w:r>
      <w:r>
        <w:t xml:space="preserve"> </w:t>
      </w:r>
      <w:r>
        <w:rPr>
          <w:spacing w:val="-1"/>
        </w:rPr>
        <w:t>составили 100,0</w:t>
      </w:r>
      <w:r>
        <w:rPr>
          <w:spacing w:val="-3"/>
        </w:rPr>
        <w:t xml:space="preserve"> </w:t>
      </w:r>
      <w:r>
        <w:t>%.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990"/>
        </w:tabs>
        <w:kinsoku w:val="0"/>
        <w:overflowPunct w:val="0"/>
        <w:ind w:right="100" w:firstLine="708"/>
        <w:jc w:val="both"/>
      </w:pPr>
      <w:r>
        <w:rPr>
          <w:spacing w:val="-1"/>
        </w:rPr>
        <w:t>мероприятия,</w:t>
      </w:r>
      <w:r>
        <w:rPr>
          <w:spacing w:val="38"/>
        </w:rPr>
        <w:t xml:space="preserve"> </w:t>
      </w:r>
      <w:r>
        <w:rPr>
          <w:spacing w:val="-1"/>
        </w:rPr>
        <w:t>направленные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38"/>
        </w:rPr>
        <w:t xml:space="preserve"> </w:t>
      </w:r>
      <w:r>
        <w:rPr>
          <w:spacing w:val="-1"/>
        </w:rPr>
        <w:t>обустройство</w:t>
      </w:r>
      <w:r>
        <w:rPr>
          <w:spacing w:val="38"/>
        </w:rPr>
        <w:t xml:space="preserve"> </w:t>
      </w:r>
      <w:r>
        <w:rPr>
          <w:spacing w:val="-1"/>
        </w:rPr>
        <w:t>площадок</w:t>
      </w:r>
      <w:r>
        <w:rPr>
          <w:spacing w:val="39"/>
        </w:rPr>
        <w:t xml:space="preserve"> </w:t>
      </w:r>
      <w:r>
        <w:rPr>
          <w:spacing w:val="-1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установки</w:t>
      </w:r>
      <w:r>
        <w:rPr>
          <w:spacing w:val="38"/>
        </w:rPr>
        <w:t xml:space="preserve"> </w:t>
      </w:r>
      <w:r>
        <w:rPr>
          <w:spacing w:val="-1"/>
        </w:rPr>
        <w:t>контейнеров</w:t>
      </w:r>
      <w:r>
        <w:rPr>
          <w:spacing w:val="37"/>
        </w:rPr>
        <w:t xml:space="preserve"> </w:t>
      </w:r>
      <w:r>
        <w:rPr>
          <w:spacing w:val="-1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сбора</w:t>
      </w:r>
      <w:r>
        <w:rPr>
          <w:spacing w:val="71"/>
        </w:rPr>
        <w:t xml:space="preserve"> </w:t>
      </w:r>
      <w:r>
        <w:rPr>
          <w:spacing w:val="-1"/>
        </w:rPr>
        <w:t>твердых</w:t>
      </w:r>
      <w:r>
        <w:rPr>
          <w:spacing w:val="31"/>
        </w:rPr>
        <w:t xml:space="preserve"> </w:t>
      </w:r>
      <w:r>
        <w:rPr>
          <w:spacing w:val="-1"/>
        </w:rPr>
        <w:t>коммунальных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отходов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территории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t xml:space="preserve">(802,0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руб.).</w:t>
      </w:r>
      <w:r>
        <w:rPr>
          <w:spacing w:val="-3"/>
        </w:rP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>составило</w:t>
      </w:r>
      <w:r>
        <w:rPr>
          <w:spacing w:val="-3"/>
        </w:rPr>
        <w:t xml:space="preserve"> </w:t>
      </w:r>
      <w:r>
        <w:t xml:space="preserve">794,9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  <w:r>
        <w:t xml:space="preserve"> (99,1</w:t>
      </w:r>
      <w:r>
        <w:rPr>
          <w:spacing w:val="-3"/>
        </w:rPr>
        <w:t xml:space="preserve"> </w:t>
      </w:r>
      <w:r>
        <w:t>%).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1014"/>
        </w:tabs>
        <w:kinsoku w:val="0"/>
        <w:overflowPunct w:val="0"/>
        <w:ind w:right="100" w:firstLine="708"/>
        <w:jc w:val="both"/>
      </w:pPr>
      <w:r>
        <w:rPr>
          <w:spacing w:val="-1"/>
        </w:rPr>
        <w:t>мероприятия,</w:t>
      </w:r>
      <w:r>
        <w:rPr>
          <w:spacing w:val="7"/>
        </w:rPr>
        <w:t xml:space="preserve"> </w:t>
      </w:r>
      <w:r>
        <w:rPr>
          <w:spacing w:val="-1"/>
        </w:rPr>
        <w:t>направленные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обустройство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содержание</w:t>
      </w:r>
      <w:r>
        <w:rPr>
          <w:spacing w:val="7"/>
        </w:rPr>
        <w:t xml:space="preserve"> </w:t>
      </w:r>
      <w:r>
        <w:rPr>
          <w:spacing w:val="-1"/>
        </w:rPr>
        <w:t>спортивных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детских</w:t>
      </w:r>
      <w:r>
        <w:rPr>
          <w:spacing w:val="7"/>
        </w:rPr>
        <w:t xml:space="preserve"> </w:t>
      </w:r>
      <w:r>
        <w:rPr>
          <w:spacing w:val="-1"/>
        </w:rPr>
        <w:t>игровых</w:t>
      </w:r>
      <w:r>
        <w:rPr>
          <w:spacing w:val="75"/>
        </w:rPr>
        <w:t xml:space="preserve"> </w:t>
      </w:r>
      <w:r>
        <w:rPr>
          <w:spacing w:val="-1"/>
        </w:rPr>
        <w:t>площадок</w:t>
      </w:r>
      <w:r>
        <w:rPr>
          <w:spacing w:val="17"/>
        </w:rPr>
        <w:t xml:space="preserve"> </w:t>
      </w:r>
      <w:r>
        <w:rPr>
          <w:spacing w:val="-1"/>
        </w:rPr>
        <w:t>(комплексов)</w:t>
      </w:r>
      <w:r>
        <w:rPr>
          <w:spacing w:val="20"/>
        </w:rPr>
        <w:t xml:space="preserve"> </w:t>
      </w:r>
      <w:r>
        <w:rPr>
          <w:spacing w:val="-2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территории</w:t>
      </w:r>
      <w:r>
        <w:rPr>
          <w:spacing w:val="18"/>
        </w:rPr>
        <w:t xml:space="preserve"> </w:t>
      </w:r>
      <w:r>
        <w:rPr>
          <w:spacing w:val="-1"/>
        </w:rPr>
        <w:t>внутригородского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8"/>
        </w:rPr>
        <w:t xml:space="preserve"> </w:t>
      </w:r>
      <w:r>
        <w:rPr>
          <w:spacing w:val="-1"/>
        </w:rPr>
        <w:t>(324,0</w:t>
      </w:r>
      <w:r>
        <w:rPr>
          <w:spacing w:val="19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руб.).</w:t>
      </w:r>
      <w:r>
        <w:rPr>
          <w:spacing w:val="79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отчетную</w:t>
      </w:r>
      <w:r>
        <w:t xml:space="preserve"> </w:t>
      </w:r>
      <w:r>
        <w:rPr>
          <w:spacing w:val="-1"/>
        </w:rPr>
        <w:t>дату</w:t>
      </w:r>
      <w:r>
        <w:rPr>
          <w:spacing w:val="-3"/>
        </w:rPr>
        <w:t xml:space="preserve"> </w:t>
      </w:r>
      <w:r>
        <w:rPr>
          <w:spacing w:val="-1"/>
        </w:rPr>
        <w:t>расходы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данному</w:t>
      </w:r>
      <w:r>
        <w:rPr>
          <w:spacing w:val="-3"/>
        </w:rPr>
        <w:t xml:space="preserve"> </w:t>
      </w:r>
      <w:r>
        <w:rPr>
          <w:spacing w:val="-1"/>
        </w:rPr>
        <w:t>мероприятию</w:t>
      </w:r>
      <w:r>
        <w:t xml:space="preserve"> </w:t>
      </w:r>
      <w:r>
        <w:rPr>
          <w:spacing w:val="-1"/>
        </w:rPr>
        <w:t xml:space="preserve">составили </w:t>
      </w:r>
      <w:r>
        <w:t xml:space="preserve">323,9 </w:t>
      </w:r>
      <w:r>
        <w:rPr>
          <w:spacing w:val="-1"/>
        </w:rPr>
        <w:t>тыс.</w:t>
      </w:r>
      <w:r>
        <w:t xml:space="preserve"> </w:t>
      </w:r>
      <w:r>
        <w:rPr>
          <w:spacing w:val="-2"/>
        </w:rPr>
        <w:t>руб.</w:t>
      </w:r>
      <w:r>
        <w:t xml:space="preserve"> </w:t>
      </w:r>
      <w:r>
        <w:rPr>
          <w:spacing w:val="-1"/>
        </w:rPr>
        <w:t xml:space="preserve">или </w:t>
      </w:r>
      <w:r>
        <w:t>99,7 %.</w:t>
      </w:r>
    </w:p>
    <w:p w:rsidR="009A64DC" w:rsidRDefault="009A64DC" w:rsidP="009A64DC">
      <w:pPr>
        <w:pStyle w:val="a3"/>
        <w:numPr>
          <w:ilvl w:val="0"/>
          <w:numId w:val="23"/>
        </w:numPr>
        <w:tabs>
          <w:tab w:val="left" w:pos="983"/>
        </w:tabs>
        <w:kinsoku w:val="0"/>
        <w:overflowPunct w:val="0"/>
        <w:ind w:right="99" w:firstLine="708"/>
        <w:jc w:val="both"/>
      </w:pPr>
      <w:r>
        <w:rPr>
          <w:spacing w:val="-1"/>
        </w:rPr>
        <w:t>мероприятия,</w:t>
      </w:r>
      <w:r>
        <w:rPr>
          <w:spacing w:val="33"/>
        </w:rPr>
        <w:t xml:space="preserve"> </w:t>
      </w:r>
      <w:r>
        <w:rPr>
          <w:spacing w:val="-1"/>
        </w:rPr>
        <w:t>направленные</w:t>
      </w:r>
      <w:r>
        <w:rPr>
          <w:spacing w:val="34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1"/>
        </w:rPr>
        <w:t>ремонт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содержание</w:t>
      </w:r>
      <w:r>
        <w:rPr>
          <w:spacing w:val="31"/>
        </w:rPr>
        <w:t xml:space="preserve"> </w:t>
      </w:r>
      <w:r>
        <w:rPr>
          <w:spacing w:val="-1"/>
        </w:rPr>
        <w:t>внутриквартальных</w:t>
      </w:r>
      <w:r>
        <w:rPr>
          <w:spacing w:val="33"/>
        </w:rPr>
        <w:t xml:space="preserve"> </w:t>
      </w:r>
      <w:r>
        <w:rPr>
          <w:spacing w:val="-1"/>
        </w:rPr>
        <w:t>дорог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4"/>
        </w:rPr>
        <w:t xml:space="preserve"> </w:t>
      </w:r>
      <w:r>
        <w:rPr>
          <w:spacing w:val="-1"/>
        </w:rPr>
        <w:t>территории</w:t>
      </w:r>
      <w:r>
        <w:rPr>
          <w:spacing w:val="57"/>
        </w:rPr>
        <w:t xml:space="preserve"> </w:t>
      </w:r>
      <w:r>
        <w:rPr>
          <w:spacing w:val="-1"/>
        </w:rPr>
        <w:t>внутригородского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t xml:space="preserve">(13 </w:t>
      </w:r>
      <w:r>
        <w:rPr>
          <w:spacing w:val="-1"/>
        </w:rPr>
        <w:t>400,1</w:t>
      </w:r>
      <w:r>
        <w:rPr>
          <w:spacing w:val="17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руб.).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отчетную</w:t>
      </w:r>
      <w:r>
        <w:rPr>
          <w:spacing w:val="17"/>
        </w:rPr>
        <w:t xml:space="preserve"> </w:t>
      </w:r>
      <w:r>
        <w:rPr>
          <w:spacing w:val="-1"/>
        </w:rPr>
        <w:t>дату</w:t>
      </w:r>
      <w:r>
        <w:rPr>
          <w:spacing w:val="14"/>
        </w:rPr>
        <w:t xml:space="preserve"> </w:t>
      </w: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79"/>
        </w:rPr>
        <w:t xml:space="preserve"> </w:t>
      </w:r>
      <w:r>
        <w:rPr>
          <w:spacing w:val="-1"/>
        </w:rPr>
        <w:t>данному</w:t>
      </w:r>
      <w:r>
        <w:rPr>
          <w:spacing w:val="14"/>
        </w:rPr>
        <w:t xml:space="preserve"> </w:t>
      </w:r>
      <w:r>
        <w:rPr>
          <w:spacing w:val="-1"/>
        </w:rPr>
        <w:t>мероприятию</w:t>
      </w:r>
      <w:r>
        <w:rPr>
          <w:spacing w:val="17"/>
        </w:rPr>
        <w:t xml:space="preserve"> </w:t>
      </w:r>
      <w:r>
        <w:rPr>
          <w:spacing w:val="-1"/>
        </w:rPr>
        <w:t>составили</w:t>
      </w:r>
      <w:r>
        <w:rPr>
          <w:spacing w:val="16"/>
        </w:rPr>
        <w:t xml:space="preserve"> </w:t>
      </w:r>
      <w:r>
        <w:t>8 295,3</w:t>
      </w:r>
      <w:r>
        <w:rPr>
          <w:spacing w:val="17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</w:t>
      </w:r>
      <w:r>
        <w:rPr>
          <w:spacing w:val="14"/>
        </w:rPr>
        <w:t xml:space="preserve"> </w:t>
      </w:r>
      <w:r>
        <w:rPr>
          <w:spacing w:val="-1"/>
        </w:rPr>
        <w:t>или</w:t>
      </w:r>
      <w:r>
        <w:rPr>
          <w:spacing w:val="16"/>
        </w:rPr>
        <w:t xml:space="preserve"> </w:t>
      </w:r>
      <w:r>
        <w:t>61,9</w:t>
      </w:r>
      <w:r>
        <w:rPr>
          <w:spacing w:val="17"/>
        </w:rPr>
        <w:t xml:space="preserve"> </w:t>
      </w:r>
      <w:r>
        <w:t>%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1"/>
        </w:rPr>
        <w:t>планового</w:t>
      </w:r>
      <w:r>
        <w:rPr>
          <w:spacing w:val="17"/>
        </w:rPr>
        <w:t xml:space="preserve"> </w:t>
      </w:r>
      <w:r>
        <w:rPr>
          <w:spacing w:val="-1"/>
        </w:rPr>
        <w:t>показателя.</w:t>
      </w:r>
      <w:r>
        <w:rPr>
          <w:spacing w:val="16"/>
        </w:rPr>
        <w:t xml:space="preserve"> </w:t>
      </w:r>
      <w:r>
        <w:rPr>
          <w:spacing w:val="-1"/>
        </w:rPr>
        <w:t>Низкий</w:t>
      </w:r>
      <w:r>
        <w:rPr>
          <w:spacing w:val="16"/>
        </w:rPr>
        <w:t xml:space="preserve"> </w:t>
      </w:r>
      <w:r>
        <w:rPr>
          <w:spacing w:val="-1"/>
        </w:rPr>
        <w:t>процент</w:t>
      </w:r>
      <w:r>
        <w:rPr>
          <w:spacing w:val="81"/>
        </w:rPr>
        <w:t xml:space="preserve"> </w:t>
      </w:r>
      <w:r>
        <w:rPr>
          <w:spacing w:val="-1"/>
        </w:rPr>
        <w:t>исполнения обусловлен невыполнением работ по</w:t>
      </w:r>
      <w:r>
        <w:rPr>
          <w:spacing w:val="-3"/>
        </w:rPr>
        <w:t xml:space="preserve"> </w:t>
      </w:r>
      <w:r>
        <w:rPr>
          <w:spacing w:val="-1"/>
        </w:rPr>
        <w:t>ремонту</w:t>
      </w:r>
      <w:r>
        <w:rPr>
          <w:spacing w:val="-3"/>
        </w:rPr>
        <w:t xml:space="preserve"> </w:t>
      </w:r>
      <w:r>
        <w:rPr>
          <w:spacing w:val="-1"/>
        </w:rPr>
        <w:t xml:space="preserve">внутриквартальной </w:t>
      </w:r>
      <w:r>
        <w:t>дороги</w:t>
      </w:r>
      <w:r>
        <w:rPr>
          <w:spacing w:val="-1"/>
        </w:rPr>
        <w:t xml:space="preserve"> подрядчиком.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050"/>
        </w:tabs>
        <w:kinsoku w:val="0"/>
        <w:overflowPunct w:val="0"/>
        <w:ind w:right="100" w:firstLine="708"/>
        <w:jc w:val="both"/>
      </w:pP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Разделу</w:t>
      </w:r>
      <w:r>
        <w:rPr>
          <w:spacing w:val="2"/>
        </w:rPr>
        <w:t xml:space="preserve"> </w:t>
      </w:r>
      <w:r>
        <w:t>0700</w:t>
      </w:r>
      <w:r>
        <w:rPr>
          <w:spacing w:val="5"/>
        </w:rPr>
        <w:t xml:space="preserve"> </w:t>
      </w:r>
      <w:r>
        <w:rPr>
          <w:spacing w:val="-1"/>
        </w:rPr>
        <w:t>«Образование»</w:t>
      </w:r>
      <w:r>
        <w:t xml:space="preserve"> </w:t>
      </w:r>
      <w:r>
        <w:rPr>
          <w:spacing w:val="-1"/>
        </w:rPr>
        <w:t>подразделу</w:t>
      </w:r>
      <w:r>
        <w:rPr>
          <w:spacing w:val="2"/>
        </w:rPr>
        <w:t xml:space="preserve"> </w:t>
      </w:r>
      <w:r>
        <w:rPr>
          <w:spacing w:val="-1"/>
        </w:rPr>
        <w:t>0707</w:t>
      </w:r>
      <w:r>
        <w:rPr>
          <w:spacing w:val="5"/>
        </w:rPr>
        <w:t xml:space="preserve"> </w:t>
      </w:r>
      <w:r>
        <w:rPr>
          <w:spacing w:val="-1"/>
        </w:rPr>
        <w:t>«Молодежная</w:t>
      </w:r>
      <w:r>
        <w:rPr>
          <w:spacing w:val="4"/>
        </w:rPr>
        <w:t xml:space="preserve"> </w:t>
      </w:r>
      <w:r>
        <w:rPr>
          <w:spacing w:val="-2"/>
        </w:rPr>
        <w:t>политика»</w:t>
      </w:r>
      <w:r>
        <w:rPr>
          <w:spacing w:val="2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rPr>
          <w:spacing w:val="-1"/>
        </w:rPr>
        <w:t>запланированы</w:t>
      </w:r>
      <w:r>
        <w:rPr>
          <w:spacing w:val="73"/>
        </w:rPr>
        <w:t xml:space="preserve"> </w:t>
      </w:r>
      <w:r>
        <w:rPr>
          <w:spacing w:val="-1"/>
        </w:rPr>
        <w:t>расходы</w:t>
      </w:r>
      <w:r>
        <w:rPr>
          <w:spacing w:val="51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реализацию</w:t>
      </w:r>
      <w:r>
        <w:rPr>
          <w:spacing w:val="49"/>
        </w:rPr>
        <w:t xml:space="preserve"> </w:t>
      </w:r>
      <w:r>
        <w:rPr>
          <w:spacing w:val="-1"/>
        </w:rPr>
        <w:t>мероприятий</w:t>
      </w:r>
      <w:r>
        <w:rPr>
          <w:spacing w:val="50"/>
        </w:rPr>
        <w:t xml:space="preserve"> </w:t>
      </w:r>
      <w:r>
        <w:rPr>
          <w:spacing w:val="-1"/>
        </w:rPr>
        <w:t>муниципальной</w:t>
      </w:r>
      <w:r>
        <w:rPr>
          <w:spacing w:val="50"/>
        </w:rPr>
        <w:t xml:space="preserve"> </w:t>
      </w:r>
      <w:r>
        <w:rPr>
          <w:spacing w:val="-1"/>
        </w:rPr>
        <w:t>программы</w:t>
      </w:r>
      <w:r>
        <w:rPr>
          <w:spacing w:val="51"/>
        </w:rPr>
        <w:t xml:space="preserve"> </w:t>
      </w:r>
      <w:r>
        <w:rPr>
          <w:spacing w:val="-1"/>
        </w:rPr>
        <w:t>«Организация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осуществление</w:t>
      </w:r>
      <w:r>
        <w:rPr>
          <w:spacing w:val="69"/>
        </w:rPr>
        <w:t xml:space="preserve"> </w:t>
      </w:r>
      <w:r>
        <w:rPr>
          <w:spacing w:val="-1"/>
        </w:rPr>
        <w:t>мероприятий</w:t>
      </w:r>
      <w:r>
        <w:rPr>
          <w:spacing w:val="18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работе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1"/>
        </w:rPr>
        <w:t>детьми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молодежью</w:t>
      </w:r>
      <w:r>
        <w:rPr>
          <w:spacing w:val="20"/>
        </w:rPr>
        <w:t xml:space="preserve"> </w:t>
      </w:r>
      <w:r>
        <w:rPr>
          <w:spacing w:val="-1"/>
        </w:rPr>
        <w:t>во</w:t>
      </w:r>
      <w:r>
        <w:rPr>
          <w:spacing w:val="17"/>
        </w:rPr>
        <w:t xml:space="preserve"> </w:t>
      </w:r>
      <w:r>
        <w:rPr>
          <w:spacing w:val="-1"/>
        </w:rPr>
        <w:t>внутригородском</w:t>
      </w:r>
      <w:r>
        <w:rPr>
          <w:spacing w:val="18"/>
        </w:rPr>
        <w:t xml:space="preserve"> </w:t>
      </w:r>
      <w:r>
        <w:rPr>
          <w:spacing w:val="-1"/>
        </w:rPr>
        <w:t>муниципальном</w:t>
      </w:r>
      <w:r>
        <w:rPr>
          <w:spacing w:val="18"/>
        </w:rPr>
        <w:t xml:space="preserve"> </w:t>
      </w:r>
      <w:r>
        <w:rPr>
          <w:spacing w:val="-1"/>
        </w:rPr>
        <w:t>образовании</w:t>
      </w:r>
      <w:r>
        <w:rPr>
          <w:spacing w:val="18"/>
        </w:rPr>
        <w:t xml:space="preserve"> </w:t>
      </w:r>
      <w:r>
        <w:rPr>
          <w:spacing w:val="-2"/>
        </w:rPr>
        <w:t>города</w:t>
      </w:r>
      <w:r>
        <w:rPr>
          <w:spacing w:val="95"/>
        </w:rPr>
        <w:t xml:space="preserve"> </w:t>
      </w:r>
      <w:r>
        <w:rPr>
          <w:spacing w:val="-1"/>
        </w:rPr>
        <w:t>Севастополя</w:t>
      </w:r>
      <w:r>
        <w:rPr>
          <w:spacing w:val="52"/>
        </w:rPr>
        <w:t xml:space="preserve"> </w:t>
      </w:r>
      <w:r>
        <w:rPr>
          <w:spacing w:val="-1"/>
        </w:rPr>
        <w:t>Гагаринский</w:t>
      </w:r>
      <w:r>
        <w:rPr>
          <w:spacing w:val="52"/>
        </w:rPr>
        <w:t xml:space="preserve"> </w:t>
      </w:r>
      <w:r>
        <w:rPr>
          <w:spacing w:val="-1"/>
        </w:rPr>
        <w:t>муниципальный</w:t>
      </w:r>
      <w:r>
        <w:rPr>
          <w:spacing w:val="52"/>
        </w:rPr>
        <w:t xml:space="preserve"> </w:t>
      </w:r>
      <w:r>
        <w:rPr>
          <w:spacing w:val="-1"/>
        </w:rPr>
        <w:t>округ</w:t>
      </w:r>
      <w:r>
        <w:rPr>
          <w:spacing w:val="53"/>
        </w:rPr>
        <w:t xml:space="preserve"> </w:t>
      </w:r>
      <w:r>
        <w:rPr>
          <w:spacing w:val="-1"/>
        </w:rPr>
        <w:t>на</w:t>
      </w:r>
      <w:r>
        <w:rPr>
          <w:spacing w:val="53"/>
        </w:rPr>
        <w:t xml:space="preserve"> </w:t>
      </w:r>
      <w:r>
        <w:rPr>
          <w:spacing w:val="-1"/>
        </w:rPr>
        <w:t>2018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2022</w:t>
      </w:r>
      <w:r>
        <w:rPr>
          <w:spacing w:val="50"/>
        </w:rPr>
        <w:t xml:space="preserve"> </w:t>
      </w:r>
      <w:r>
        <w:rPr>
          <w:spacing w:val="-1"/>
        </w:rPr>
        <w:t>годы»</w:t>
      </w:r>
      <w:r>
        <w:rPr>
          <w:spacing w:val="50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185,1</w:t>
      </w:r>
      <w:r>
        <w:rPr>
          <w:spacing w:val="50"/>
        </w:rPr>
        <w:t xml:space="preserve"> </w:t>
      </w:r>
      <w:r>
        <w:rPr>
          <w:spacing w:val="-1"/>
        </w:rPr>
        <w:t>тыс.</w:t>
      </w:r>
      <w:r>
        <w:rPr>
          <w:spacing w:val="50"/>
        </w:rPr>
        <w:t xml:space="preserve"> </w:t>
      </w:r>
      <w:r>
        <w:rPr>
          <w:spacing w:val="-1"/>
        </w:rPr>
        <w:t>руб.</w:t>
      </w:r>
      <w:r>
        <w:rPr>
          <w:spacing w:val="53"/>
        </w:rPr>
        <w:t xml:space="preserve"> </w:t>
      </w:r>
      <w:r>
        <w:rPr>
          <w:spacing w:val="-1"/>
        </w:rPr>
        <w:t>Исполнение</w:t>
      </w:r>
      <w:r>
        <w:rPr>
          <w:spacing w:val="41"/>
        </w:rPr>
        <w:t xml:space="preserve"> </w:t>
      </w:r>
      <w:r>
        <w:rPr>
          <w:spacing w:val="-1"/>
        </w:rPr>
        <w:t>составило 181,9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rPr>
          <w:spacing w:val="-3"/>
        </w:rPr>
        <w:t xml:space="preserve"> </w:t>
      </w:r>
      <w:r>
        <w:rPr>
          <w:spacing w:val="-1"/>
        </w:rPr>
        <w:t xml:space="preserve">или </w:t>
      </w:r>
      <w:r>
        <w:t>98,3</w:t>
      </w:r>
      <w:r>
        <w:rPr>
          <w:spacing w:val="-3"/>
        </w:rPr>
        <w:t xml:space="preserve"> </w:t>
      </w:r>
      <w:r>
        <w:t>%.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053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Разделу</w:t>
      </w:r>
      <w:r>
        <w:rPr>
          <w:spacing w:val="5"/>
        </w:rPr>
        <w:t xml:space="preserve"> </w:t>
      </w:r>
      <w:r>
        <w:t>0800</w:t>
      </w:r>
      <w:r>
        <w:rPr>
          <w:spacing w:val="7"/>
        </w:rPr>
        <w:t xml:space="preserve"> </w:t>
      </w:r>
      <w:r>
        <w:rPr>
          <w:spacing w:val="-2"/>
        </w:rPr>
        <w:t>«Культура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кинематография»,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rPr>
          <w:spacing w:val="-1"/>
        </w:rPr>
        <w:t>именно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подразделу</w:t>
      </w:r>
      <w:r>
        <w:rPr>
          <w:spacing w:val="5"/>
        </w:rPr>
        <w:t xml:space="preserve"> </w:t>
      </w:r>
      <w:r>
        <w:rPr>
          <w:spacing w:val="-1"/>
        </w:rPr>
        <w:t>0801</w:t>
      </w:r>
      <w:r>
        <w:rPr>
          <w:spacing w:val="7"/>
        </w:rPr>
        <w:t xml:space="preserve"> </w:t>
      </w:r>
      <w:r>
        <w:rPr>
          <w:spacing w:val="-1"/>
        </w:rPr>
        <w:t>«Культура»</w:t>
      </w:r>
      <w:r>
        <w:rPr>
          <w:spacing w:val="2"/>
        </w:rPr>
        <w:t xml:space="preserve"> </w:t>
      </w:r>
      <w:r>
        <w:t>были</w:t>
      </w:r>
      <w:r>
        <w:rPr>
          <w:spacing w:val="55"/>
        </w:rPr>
        <w:t xml:space="preserve"> </w:t>
      </w:r>
      <w:r>
        <w:rPr>
          <w:spacing w:val="-1"/>
        </w:rPr>
        <w:t>запланированы</w:t>
      </w:r>
      <w:r>
        <w:rPr>
          <w:spacing w:val="15"/>
        </w:rPr>
        <w:t xml:space="preserve"> </w:t>
      </w:r>
      <w:r>
        <w:rPr>
          <w:spacing w:val="-1"/>
        </w:rPr>
        <w:t>расходы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объеме</w:t>
      </w:r>
      <w:r>
        <w:rPr>
          <w:spacing w:val="14"/>
        </w:rPr>
        <w:t xml:space="preserve"> </w:t>
      </w:r>
      <w:r>
        <w:t xml:space="preserve">1 </w:t>
      </w:r>
      <w:r>
        <w:rPr>
          <w:spacing w:val="-1"/>
        </w:rPr>
        <w:t>959,0</w:t>
      </w:r>
      <w:r>
        <w:rPr>
          <w:spacing w:val="14"/>
        </w:rPr>
        <w:t xml:space="preserve"> </w:t>
      </w:r>
      <w:r>
        <w:rPr>
          <w:spacing w:val="-1"/>
        </w:rPr>
        <w:t>тыс.</w:t>
      </w:r>
      <w:r>
        <w:rPr>
          <w:spacing w:val="14"/>
        </w:rPr>
        <w:t xml:space="preserve"> </w:t>
      </w:r>
      <w:r>
        <w:rPr>
          <w:spacing w:val="-1"/>
        </w:rPr>
        <w:t>руб.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проведение</w:t>
      </w:r>
      <w:r>
        <w:rPr>
          <w:spacing w:val="15"/>
        </w:rPr>
        <w:t xml:space="preserve"> </w:t>
      </w:r>
      <w:r>
        <w:rPr>
          <w:spacing w:val="-1"/>
        </w:rPr>
        <w:t>мероприятий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рамках</w:t>
      </w:r>
      <w:r>
        <w:rPr>
          <w:spacing w:val="14"/>
        </w:rPr>
        <w:t xml:space="preserve"> </w:t>
      </w:r>
      <w:r>
        <w:rPr>
          <w:spacing w:val="-1"/>
        </w:rPr>
        <w:t>муниципальной</w:t>
      </w:r>
      <w:r>
        <w:rPr>
          <w:spacing w:val="67"/>
        </w:rPr>
        <w:t xml:space="preserve"> </w:t>
      </w:r>
      <w:r>
        <w:rPr>
          <w:spacing w:val="-1"/>
        </w:rPr>
        <w:t>программы</w:t>
      </w:r>
      <w:r>
        <w:rPr>
          <w:spacing w:val="46"/>
        </w:rPr>
        <w:t xml:space="preserve"> </w:t>
      </w:r>
      <w:r>
        <w:rPr>
          <w:spacing w:val="-2"/>
        </w:rPr>
        <w:t>«Развитие</w:t>
      </w:r>
      <w:r>
        <w:rPr>
          <w:spacing w:val="43"/>
        </w:rPr>
        <w:t xml:space="preserve"> </w:t>
      </w:r>
      <w:r>
        <w:rPr>
          <w:spacing w:val="-1"/>
        </w:rPr>
        <w:t>культуры</w:t>
      </w:r>
      <w:r>
        <w:rPr>
          <w:spacing w:val="43"/>
        </w:rPr>
        <w:t xml:space="preserve"> </w:t>
      </w:r>
      <w:r>
        <w:rPr>
          <w:spacing w:val="-1"/>
        </w:rPr>
        <w:t>во</w:t>
      </w:r>
      <w:r>
        <w:rPr>
          <w:spacing w:val="43"/>
        </w:rPr>
        <w:t xml:space="preserve"> </w:t>
      </w:r>
      <w:r>
        <w:rPr>
          <w:spacing w:val="-1"/>
        </w:rPr>
        <w:t>внутригородском</w:t>
      </w:r>
      <w:r>
        <w:rPr>
          <w:spacing w:val="42"/>
        </w:rPr>
        <w:t xml:space="preserve"> </w:t>
      </w:r>
      <w:r>
        <w:rPr>
          <w:spacing w:val="-1"/>
        </w:rPr>
        <w:t>муниципальном</w:t>
      </w:r>
      <w:r>
        <w:rPr>
          <w:spacing w:val="42"/>
        </w:rPr>
        <w:t xml:space="preserve"> </w:t>
      </w:r>
      <w:r>
        <w:rPr>
          <w:spacing w:val="-1"/>
        </w:rPr>
        <w:t>образовании</w:t>
      </w:r>
      <w:r>
        <w:rPr>
          <w:spacing w:val="42"/>
        </w:rPr>
        <w:t xml:space="preserve"> </w:t>
      </w:r>
      <w:r>
        <w:t>города</w:t>
      </w:r>
      <w:r>
        <w:rPr>
          <w:spacing w:val="43"/>
        </w:rPr>
        <w:t xml:space="preserve"> </w:t>
      </w:r>
      <w:r>
        <w:rPr>
          <w:spacing w:val="-1"/>
        </w:rPr>
        <w:t>Севастополя</w:t>
      </w:r>
      <w:r>
        <w:rPr>
          <w:spacing w:val="71"/>
        </w:rPr>
        <w:t xml:space="preserve"> </w:t>
      </w:r>
      <w:r>
        <w:rPr>
          <w:spacing w:val="-1"/>
        </w:rPr>
        <w:t>Гагаринский</w:t>
      </w:r>
      <w:r>
        <w:rPr>
          <w:spacing w:val="18"/>
        </w:rPr>
        <w:t xml:space="preserve"> </w:t>
      </w:r>
      <w:r>
        <w:rPr>
          <w:spacing w:val="-1"/>
        </w:rPr>
        <w:t>муниципальный</w:t>
      </w:r>
      <w:r>
        <w:rPr>
          <w:spacing w:val="18"/>
        </w:rPr>
        <w:t xml:space="preserve"> </w:t>
      </w:r>
      <w:r>
        <w:rPr>
          <w:spacing w:val="-1"/>
        </w:rPr>
        <w:t>округ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t>2018</w:t>
      </w:r>
      <w:r>
        <w:rPr>
          <w:spacing w:val="1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2022</w:t>
      </w:r>
      <w:r>
        <w:rPr>
          <w:spacing w:val="21"/>
        </w:rPr>
        <w:t xml:space="preserve"> </w:t>
      </w:r>
      <w:r>
        <w:rPr>
          <w:spacing w:val="-1"/>
        </w:rPr>
        <w:t>годы».</w:t>
      </w:r>
      <w:r>
        <w:rPr>
          <w:spacing w:val="19"/>
        </w:rPr>
        <w:t xml:space="preserve"> </w:t>
      </w:r>
      <w:r>
        <w:rPr>
          <w:spacing w:val="-1"/>
        </w:rPr>
        <w:t>Указанные</w:t>
      </w:r>
      <w:r>
        <w:rPr>
          <w:spacing w:val="19"/>
        </w:rPr>
        <w:t xml:space="preserve"> </w:t>
      </w:r>
      <w:r>
        <w:rPr>
          <w:spacing w:val="-1"/>
        </w:rPr>
        <w:t>средства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t>году</w:t>
      </w:r>
      <w:r>
        <w:rPr>
          <w:spacing w:val="17"/>
        </w:rPr>
        <w:t xml:space="preserve"> </w:t>
      </w:r>
      <w:r>
        <w:rPr>
          <w:spacing w:val="-1"/>
        </w:rPr>
        <w:t>направленны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проведение</w:t>
      </w:r>
      <w:r>
        <w:rPr>
          <w:spacing w:val="22"/>
        </w:rPr>
        <w:t xml:space="preserve"> </w:t>
      </w:r>
      <w:r>
        <w:rPr>
          <w:spacing w:val="-1"/>
        </w:rPr>
        <w:t>праздничных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культурных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торжественных</w:t>
      </w:r>
      <w:r>
        <w:rPr>
          <w:spacing w:val="22"/>
        </w:rPr>
        <w:t xml:space="preserve"> </w:t>
      </w:r>
      <w:r>
        <w:rPr>
          <w:spacing w:val="-1"/>
        </w:rPr>
        <w:t>мероприятий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территории</w:t>
      </w:r>
      <w:r>
        <w:rPr>
          <w:spacing w:val="43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3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округ.</w:t>
      </w:r>
    </w:p>
    <w:p w:rsidR="009A64DC" w:rsidRDefault="009A64DC" w:rsidP="009A64DC">
      <w:pPr>
        <w:pStyle w:val="a3"/>
        <w:kinsoku w:val="0"/>
        <w:overflowPunct w:val="0"/>
        <w:spacing w:before="1"/>
        <w:ind w:right="102"/>
        <w:jc w:val="both"/>
        <w:rPr>
          <w:spacing w:val="-1"/>
        </w:rPr>
      </w:pPr>
      <w:r>
        <w:rPr>
          <w:spacing w:val="-1"/>
        </w:rPr>
        <w:t>Расходы</w:t>
      </w:r>
      <w:r>
        <w:rPr>
          <w:spacing w:val="8"/>
        </w:rPr>
        <w:t xml:space="preserve"> </w:t>
      </w:r>
      <w:r>
        <w:rPr>
          <w:spacing w:val="-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проведение</w:t>
      </w:r>
      <w:r>
        <w:rPr>
          <w:spacing w:val="8"/>
        </w:rPr>
        <w:t xml:space="preserve"> </w:t>
      </w:r>
      <w:r>
        <w:rPr>
          <w:spacing w:val="-1"/>
        </w:rPr>
        <w:t>праздничных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культурных</w:t>
      </w:r>
      <w:r>
        <w:rPr>
          <w:spacing w:val="8"/>
        </w:rPr>
        <w:t xml:space="preserve"> </w:t>
      </w:r>
      <w:r>
        <w:rPr>
          <w:spacing w:val="-1"/>
        </w:rPr>
        <w:t>мероприятий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территории</w:t>
      </w:r>
      <w:r>
        <w:rPr>
          <w:spacing w:val="61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образования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составили</w:t>
      </w:r>
      <w:r>
        <w:t xml:space="preserve"> </w:t>
      </w:r>
      <w:r>
        <w:rPr>
          <w:spacing w:val="4"/>
        </w:rPr>
        <w:t xml:space="preserve"> </w:t>
      </w:r>
      <w:r>
        <w:t xml:space="preserve">1 </w:t>
      </w:r>
      <w:r>
        <w:rPr>
          <w:spacing w:val="2"/>
        </w:rPr>
        <w:t xml:space="preserve"> </w:t>
      </w:r>
      <w:r>
        <w:t xml:space="preserve">958,8 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4"/>
        </w:rPr>
        <w:t xml:space="preserve"> </w:t>
      </w:r>
      <w:r>
        <w:t xml:space="preserve">100,0 </w:t>
      </w:r>
      <w:r>
        <w:rPr>
          <w:spacing w:val="2"/>
        </w:rPr>
        <w:t xml:space="preserve"> </w:t>
      </w:r>
      <w:r>
        <w:t xml:space="preserve">% </w:t>
      </w:r>
      <w:r>
        <w:rPr>
          <w:spacing w:val="6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плане</w:t>
      </w:r>
      <w:r>
        <w:rPr>
          <w:spacing w:val="60"/>
        </w:rPr>
        <w:t xml:space="preserve"> </w:t>
      </w:r>
      <w:r>
        <w:t xml:space="preserve">1 959,0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(1 </w:t>
      </w:r>
      <w:r>
        <w:rPr>
          <w:spacing w:val="-1"/>
        </w:rPr>
        <w:t>Подпрограмма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-3"/>
        </w:rP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культуры).</w:t>
      </w:r>
    </w:p>
    <w:p w:rsidR="009A64DC" w:rsidRDefault="009A64DC" w:rsidP="009A64DC">
      <w:pPr>
        <w:pStyle w:val="a3"/>
        <w:kinsoku w:val="0"/>
        <w:overflowPunct w:val="0"/>
        <w:spacing w:before="1"/>
        <w:ind w:right="99"/>
        <w:jc w:val="both"/>
        <w:rPr>
          <w:spacing w:val="-1"/>
        </w:rPr>
      </w:pP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17"/>
        </w:rPr>
        <w:t xml:space="preserve"> </w:t>
      </w:r>
      <w:r>
        <w:rPr>
          <w:spacing w:val="-1"/>
        </w:rPr>
        <w:t>мероприятиям,</w:t>
      </w:r>
      <w:r>
        <w:rPr>
          <w:spacing w:val="17"/>
        </w:rPr>
        <w:t xml:space="preserve"> </w:t>
      </w:r>
      <w:r>
        <w:rPr>
          <w:spacing w:val="-1"/>
        </w:rPr>
        <w:t>направленным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rPr>
          <w:spacing w:val="-1"/>
        </w:rPr>
        <w:t>осуществление</w:t>
      </w:r>
      <w:r>
        <w:rPr>
          <w:spacing w:val="17"/>
        </w:rPr>
        <w:t xml:space="preserve"> </w:t>
      </w:r>
      <w:r>
        <w:rPr>
          <w:spacing w:val="-1"/>
        </w:rPr>
        <w:t>военно-патриотического</w:t>
      </w:r>
      <w:r>
        <w:rPr>
          <w:spacing w:val="17"/>
        </w:rPr>
        <w:t xml:space="preserve"> </w:t>
      </w:r>
      <w:r>
        <w:rPr>
          <w:spacing w:val="-1"/>
        </w:rPr>
        <w:t>воспитания</w:t>
      </w:r>
      <w:r>
        <w:rPr>
          <w:spacing w:val="63"/>
        </w:rPr>
        <w:t xml:space="preserve"> </w:t>
      </w:r>
      <w:r>
        <w:rPr>
          <w:spacing w:val="-1"/>
        </w:rPr>
        <w:t>граждан</w:t>
      </w:r>
      <w:r>
        <w:rPr>
          <w:spacing w:val="4"/>
        </w:rPr>
        <w:t xml:space="preserve"> </w:t>
      </w:r>
      <w:r>
        <w:rPr>
          <w:spacing w:val="-1"/>
        </w:rPr>
        <w:t>РФ</w:t>
      </w:r>
      <w:r>
        <w:rPr>
          <w:spacing w:val="6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4"/>
        </w:rPr>
        <w:t xml:space="preserve"> </w:t>
      </w:r>
      <w:r>
        <w:rPr>
          <w:spacing w:val="-1"/>
        </w:rPr>
        <w:t>внутригородского</w:t>
      </w:r>
      <w:r>
        <w:rPr>
          <w:spacing w:val="5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4"/>
        </w:rPr>
        <w:t xml:space="preserve"> </w:t>
      </w:r>
      <w:r>
        <w:rPr>
          <w:spacing w:val="-1"/>
        </w:rPr>
        <w:t>(план</w:t>
      </w:r>
      <w:r>
        <w:rPr>
          <w:spacing w:val="4"/>
        </w:rPr>
        <w:t xml:space="preserve"> </w:t>
      </w:r>
      <w:r>
        <w:t>398,5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руб.)</w:t>
      </w:r>
      <w:r>
        <w:rPr>
          <w:spacing w:val="6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1"/>
        </w:rPr>
        <w:t>отчетном</w:t>
      </w:r>
      <w:r>
        <w:rPr>
          <w:spacing w:val="28"/>
        </w:rPr>
        <w:t xml:space="preserve"> </w:t>
      </w:r>
      <w:r>
        <w:rPr>
          <w:spacing w:val="-1"/>
        </w:rPr>
        <w:t>периоде</w:t>
      </w:r>
      <w:r>
        <w:rPr>
          <w:spacing w:val="29"/>
        </w:rPr>
        <w:t xml:space="preserve"> </w:t>
      </w:r>
      <w:r>
        <w:rPr>
          <w:spacing w:val="-1"/>
        </w:rPr>
        <w:t>произведены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сумму</w:t>
      </w:r>
      <w:r>
        <w:rPr>
          <w:spacing w:val="26"/>
        </w:rPr>
        <w:t xml:space="preserve"> </w:t>
      </w:r>
      <w:r>
        <w:t>398,4</w:t>
      </w:r>
      <w:r>
        <w:rPr>
          <w:spacing w:val="28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1"/>
        </w:rPr>
        <w:t>руб.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26"/>
        </w:rPr>
        <w:t xml:space="preserve"> </w:t>
      </w:r>
      <w:r>
        <w:t>99,9</w:t>
      </w:r>
      <w:r>
        <w:rPr>
          <w:spacing w:val="26"/>
        </w:rPr>
        <w:t xml:space="preserve"> </w:t>
      </w:r>
      <w:r>
        <w:t>%.</w:t>
      </w:r>
      <w:r>
        <w:rPr>
          <w:spacing w:val="26"/>
        </w:rPr>
        <w:t xml:space="preserve"> </w:t>
      </w:r>
      <w:r>
        <w:t>(2</w:t>
      </w:r>
      <w:r>
        <w:rPr>
          <w:spacing w:val="26"/>
        </w:rPr>
        <w:t xml:space="preserve"> </w:t>
      </w:r>
      <w:r>
        <w:rPr>
          <w:spacing w:val="-1"/>
        </w:rPr>
        <w:t>Подпрограмма</w:t>
      </w:r>
      <w:r>
        <w:rPr>
          <w:spacing w:val="29"/>
        </w:rPr>
        <w:t xml:space="preserve"> </w:t>
      </w:r>
      <w:r>
        <w:rPr>
          <w:spacing w:val="-1"/>
        </w:rPr>
        <w:t>муниципальной</w:t>
      </w:r>
      <w:r>
        <w:rPr>
          <w:spacing w:val="39"/>
        </w:rP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культуры).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115"/>
        </w:tabs>
        <w:kinsoku w:val="0"/>
        <w:overflowPunct w:val="0"/>
        <w:spacing w:line="252" w:lineRule="exact"/>
        <w:ind w:left="1114" w:hanging="290"/>
        <w:rPr>
          <w:spacing w:val="-1"/>
        </w:rPr>
      </w:pPr>
      <w:r>
        <w:rPr>
          <w:spacing w:val="-1"/>
        </w:rPr>
        <w:t>По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Разделу</w:t>
      </w:r>
      <w:r>
        <w:t xml:space="preserve"> </w:t>
      </w:r>
      <w:r>
        <w:rPr>
          <w:spacing w:val="12"/>
        </w:rPr>
        <w:t xml:space="preserve"> </w:t>
      </w:r>
      <w:r>
        <w:t xml:space="preserve">1100 </w:t>
      </w:r>
      <w:r>
        <w:rPr>
          <w:spacing w:val="14"/>
        </w:rPr>
        <w:t xml:space="preserve"> </w:t>
      </w:r>
      <w:r>
        <w:rPr>
          <w:spacing w:val="-1"/>
        </w:rPr>
        <w:t>«Физическая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культура</w:t>
      </w:r>
      <w:r>
        <w:t xml:space="preserve"> </w:t>
      </w:r>
      <w:r>
        <w:rPr>
          <w:spacing w:val="15"/>
        </w:rPr>
        <w:t xml:space="preserve"> </w:t>
      </w:r>
      <w:r>
        <w:t xml:space="preserve">и </w:t>
      </w:r>
      <w:r>
        <w:rPr>
          <w:spacing w:val="14"/>
        </w:rPr>
        <w:t xml:space="preserve"> </w:t>
      </w:r>
      <w:r>
        <w:rPr>
          <w:spacing w:val="-1"/>
        </w:rPr>
        <w:t>спорт»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подраздел</w:t>
      </w:r>
      <w:r>
        <w:t xml:space="preserve"> </w:t>
      </w:r>
      <w:r>
        <w:rPr>
          <w:spacing w:val="12"/>
        </w:rPr>
        <w:t xml:space="preserve"> </w:t>
      </w:r>
      <w:r>
        <w:t xml:space="preserve">1101 </w:t>
      </w:r>
      <w:r>
        <w:rPr>
          <w:spacing w:val="12"/>
        </w:rPr>
        <w:t xml:space="preserve"> </w:t>
      </w:r>
      <w:r>
        <w:rPr>
          <w:spacing w:val="-1"/>
        </w:rPr>
        <w:t>«Физическая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культура»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115"/>
        </w:tabs>
        <w:kinsoku w:val="0"/>
        <w:overflowPunct w:val="0"/>
        <w:spacing w:line="252" w:lineRule="exact"/>
        <w:ind w:left="1114" w:hanging="290"/>
        <w:rPr>
          <w:spacing w:val="-1"/>
        </w:rPr>
        <w:sectPr w:rsidR="009A64DC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right="120" w:firstLine="0"/>
        <w:jc w:val="both"/>
        <w:rPr>
          <w:spacing w:val="-1"/>
        </w:rPr>
      </w:pPr>
      <w:r>
        <w:lastRenderedPageBreak/>
        <w:t>в</w:t>
      </w:r>
      <w:r>
        <w:rPr>
          <w:spacing w:val="11"/>
        </w:rPr>
        <w:t xml:space="preserve"> </w:t>
      </w:r>
      <w:r>
        <w:t>2020</w:t>
      </w:r>
      <w:r>
        <w:rPr>
          <w:spacing w:val="12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rPr>
          <w:spacing w:val="-1"/>
        </w:rPr>
        <w:t>были</w:t>
      </w:r>
      <w:r>
        <w:rPr>
          <w:spacing w:val="11"/>
        </w:rPr>
        <w:t xml:space="preserve"> </w:t>
      </w:r>
      <w:r>
        <w:rPr>
          <w:spacing w:val="-1"/>
        </w:rPr>
        <w:t>запланированы</w:t>
      </w:r>
      <w:r>
        <w:rPr>
          <w:spacing w:val="12"/>
        </w:rPr>
        <w:t xml:space="preserve"> </w:t>
      </w:r>
      <w:r>
        <w:rPr>
          <w:spacing w:val="-1"/>
        </w:rPr>
        <w:t>расходы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сумме</w:t>
      </w:r>
      <w:r>
        <w:rPr>
          <w:spacing w:val="12"/>
        </w:rPr>
        <w:t xml:space="preserve"> </w:t>
      </w:r>
      <w:r>
        <w:t>901,6</w:t>
      </w:r>
      <w:r>
        <w:rPr>
          <w:spacing w:val="12"/>
        </w:rPr>
        <w:t xml:space="preserve"> </w:t>
      </w:r>
      <w:r>
        <w:rPr>
          <w:spacing w:val="-1"/>
        </w:rPr>
        <w:t>тыс.</w:t>
      </w:r>
      <w:r>
        <w:rPr>
          <w:spacing w:val="12"/>
        </w:rPr>
        <w:t xml:space="preserve"> </w:t>
      </w:r>
      <w:r>
        <w:rPr>
          <w:spacing w:val="-1"/>
        </w:rPr>
        <w:t>руб.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освоены</w:t>
      </w:r>
      <w:r>
        <w:rPr>
          <w:spacing w:val="12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100,0</w:t>
      </w:r>
      <w:r>
        <w:rPr>
          <w:spacing w:val="9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(901,5</w:t>
      </w:r>
      <w:r>
        <w:rPr>
          <w:spacing w:val="9"/>
        </w:rPr>
        <w:t xml:space="preserve"> </w:t>
      </w:r>
      <w:r>
        <w:rPr>
          <w:spacing w:val="-1"/>
        </w:rPr>
        <w:t>тыс.</w:t>
      </w:r>
      <w:r>
        <w:rPr>
          <w:spacing w:val="12"/>
        </w:rPr>
        <w:t xml:space="preserve"> </w:t>
      </w:r>
      <w:r>
        <w:rPr>
          <w:spacing w:val="-1"/>
        </w:rPr>
        <w:t>руб.)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проведение</w:t>
      </w:r>
      <w:r>
        <w:rPr>
          <w:spacing w:val="5"/>
        </w:rPr>
        <w:t xml:space="preserve"> </w:t>
      </w:r>
      <w:r>
        <w:rPr>
          <w:spacing w:val="-1"/>
        </w:rPr>
        <w:t>мероприятий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рамках</w:t>
      </w:r>
      <w:r>
        <w:rPr>
          <w:spacing w:val="5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1"/>
        </w:rPr>
        <w:t>программы</w:t>
      </w:r>
      <w:r>
        <w:rPr>
          <w:spacing w:val="5"/>
        </w:rPr>
        <w:t xml:space="preserve"> </w:t>
      </w:r>
      <w:r>
        <w:rPr>
          <w:spacing w:val="-1"/>
        </w:rPr>
        <w:t>«Развитие</w:t>
      </w:r>
      <w:r>
        <w:rPr>
          <w:spacing w:val="5"/>
        </w:rPr>
        <w:t xml:space="preserve"> </w:t>
      </w:r>
      <w:r>
        <w:rPr>
          <w:spacing w:val="-1"/>
        </w:rPr>
        <w:t>физической</w:t>
      </w:r>
      <w:r>
        <w:rPr>
          <w:spacing w:val="4"/>
        </w:rPr>
        <w:t xml:space="preserve"> </w:t>
      </w:r>
      <w:r>
        <w:rPr>
          <w:spacing w:val="-1"/>
        </w:rP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массового</w:t>
      </w:r>
      <w:r>
        <w:rPr>
          <w:spacing w:val="26"/>
        </w:rPr>
        <w:t xml:space="preserve"> </w:t>
      </w:r>
      <w:r>
        <w:rPr>
          <w:spacing w:val="-1"/>
        </w:rPr>
        <w:t>спорта,</w:t>
      </w:r>
      <w:r>
        <w:rPr>
          <w:spacing w:val="26"/>
        </w:rPr>
        <w:t xml:space="preserve"> </w:t>
      </w:r>
      <w:r>
        <w:rPr>
          <w:spacing w:val="-1"/>
        </w:rPr>
        <w:t>организация</w:t>
      </w:r>
      <w:r>
        <w:rPr>
          <w:spacing w:val="26"/>
        </w:rPr>
        <w:t xml:space="preserve"> </w:t>
      </w:r>
      <w:r>
        <w:rPr>
          <w:spacing w:val="-1"/>
        </w:rPr>
        <w:t>проведения</w:t>
      </w:r>
      <w:r>
        <w:rPr>
          <w:spacing w:val="26"/>
        </w:rPr>
        <w:t xml:space="preserve"> </w:t>
      </w:r>
      <w:r>
        <w:rPr>
          <w:spacing w:val="-1"/>
        </w:rPr>
        <w:t>официальных</w:t>
      </w:r>
      <w:r>
        <w:rPr>
          <w:spacing w:val="24"/>
        </w:rPr>
        <w:t xml:space="preserve"> </w:t>
      </w:r>
      <w:r>
        <w:rPr>
          <w:spacing w:val="-1"/>
        </w:rPr>
        <w:t>культурно-оздоровительных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спортивных</w:t>
      </w:r>
      <w:r>
        <w:rPr>
          <w:spacing w:val="59"/>
        </w:rPr>
        <w:t xml:space="preserve"> </w:t>
      </w:r>
      <w:r>
        <w:rPr>
          <w:spacing w:val="-1"/>
        </w:rPr>
        <w:t>мероприятий</w:t>
      </w:r>
      <w:r>
        <w:rPr>
          <w:spacing w:val="14"/>
        </w:rPr>
        <w:t xml:space="preserve"> </w:t>
      </w:r>
      <w:r>
        <w:rPr>
          <w:spacing w:val="-1"/>
        </w:rPr>
        <w:t>во</w:t>
      </w:r>
      <w:r>
        <w:rPr>
          <w:spacing w:val="15"/>
        </w:rPr>
        <w:t xml:space="preserve"> </w:t>
      </w:r>
      <w:r>
        <w:rPr>
          <w:spacing w:val="-1"/>
        </w:rPr>
        <w:t>внутригородском</w:t>
      </w:r>
      <w:r>
        <w:rPr>
          <w:spacing w:val="14"/>
        </w:rPr>
        <w:t xml:space="preserve"> </w:t>
      </w:r>
      <w:r>
        <w:rPr>
          <w:spacing w:val="-1"/>
        </w:rPr>
        <w:t>муниципальном</w:t>
      </w:r>
      <w:r>
        <w:rPr>
          <w:spacing w:val="14"/>
        </w:rPr>
        <w:t xml:space="preserve"> </w:t>
      </w:r>
      <w:r>
        <w:rPr>
          <w:spacing w:val="-1"/>
        </w:rPr>
        <w:t>образовании</w:t>
      </w:r>
      <w:r>
        <w:rPr>
          <w:spacing w:val="14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59"/>
        </w:rPr>
        <w:t xml:space="preserve"> </w:t>
      </w:r>
      <w:r>
        <w:rPr>
          <w:spacing w:val="-1"/>
        </w:rPr>
        <w:t>муниципальный</w:t>
      </w:r>
      <w:r>
        <w:rPr>
          <w:spacing w:val="16"/>
        </w:rPr>
        <w:t xml:space="preserve"> </w:t>
      </w:r>
      <w:r>
        <w:rPr>
          <w:spacing w:val="-1"/>
        </w:rPr>
        <w:t>округ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t>2018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2022</w:t>
      </w:r>
      <w:r>
        <w:rPr>
          <w:spacing w:val="17"/>
        </w:rPr>
        <w:t xml:space="preserve"> </w:t>
      </w:r>
      <w:r>
        <w:rPr>
          <w:spacing w:val="-1"/>
        </w:rPr>
        <w:t>годы».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течение</w:t>
      </w:r>
      <w:r>
        <w:rPr>
          <w:spacing w:val="17"/>
        </w:rPr>
        <w:t xml:space="preserve"> </w:t>
      </w:r>
      <w:r>
        <w:t>2020</w:t>
      </w:r>
      <w:r>
        <w:rPr>
          <w:spacing w:val="17"/>
        </w:rPr>
        <w:t xml:space="preserve"> </w:t>
      </w:r>
      <w:r>
        <w:rPr>
          <w:spacing w:val="-1"/>
        </w:rPr>
        <w:t>года</w:t>
      </w:r>
      <w:r>
        <w:rPr>
          <w:spacing w:val="17"/>
        </w:rPr>
        <w:t xml:space="preserve"> </w:t>
      </w:r>
      <w:r>
        <w:rPr>
          <w:spacing w:val="-1"/>
        </w:rPr>
        <w:t>запланированные</w:t>
      </w:r>
      <w:r>
        <w:rPr>
          <w:spacing w:val="17"/>
        </w:rPr>
        <w:t xml:space="preserve"> </w:t>
      </w:r>
      <w:r>
        <w:rPr>
          <w:spacing w:val="-1"/>
        </w:rPr>
        <w:t>средства</w:t>
      </w:r>
      <w:r>
        <w:rPr>
          <w:spacing w:val="16"/>
        </w:rPr>
        <w:t xml:space="preserve"> </w:t>
      </w:r>
      <w:r>
        <w:rPr>
          <w:spacing w:val="-2"/>
        </w:rPr>
        <w:t>освоены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53"/>
        </w:rPr>
        <w:t xml:space="preserve"> </w:t>
      </w:r>
      <w:r>
        <w:rPr>
          <w:spacing w:val="-1"/>
        </w:rPr>
        <w:t>факту</w:t>
      </w:r>
      <w:r>
        <w:rPr>
          <w:spacing w:val="-3"/>
        </w:rPr>
        <w:t xml:space="preserve"> </w:t>
      </w:r>
      <w:r>
        <w:rPr>
          <w:spacing w:val="-1"/>
        </w:rPr>
        <w:t>проведения спортивных</w:t>
      </w:r>
      <w:r>
        <w:t xml:space="preserve"> </w:t>
      </w:r>
      <w:r>
        <w:rPr>
          <w:spacing w:val="-1"/>
        </w:rPr>
        <w:t>мероприятий.</w:t>
      </w:r>
    </w:p>
    <w:p w:rsidR="009A64DC" w:rsidRDefault="009A64DC" w:rsidP="009A64DC">
      <w:pPr>
        <w:pStyle w:val="a3"/>
        <w:numPr>
          <w:ilvl w:val="0"/>
          <w:numId w:val="22"/>
        </w:numPr>
        <w:tabs>
          <w:tab w:val="left" w:pos="1045"/>
        </w:tabs>
        <w:kinsoku w:val="0"/>
        <w:overflowPunct w:val="0"/>
        <w:spacing w:before="1"/>
        <w:ind w:right="122" w:firstLine="708"/>
        <w:jc w:val="both"/>
      </w:pPr>
      <w:r>
        <w:rPr>
          <w:spacing w:val="-1"/>
        </w:rPr>
        <w:t>По</w:t>
      </w:r>
      <w:r>
        <w:t xml:space="preserve"> </w:t>
      </w:r>
      <w:r>
        <w:rPr>
          <w:spacing w:val="-1"/>
        </w:rPr>
        <w:t>Разделу</w:t>
      </w:r>
      <w:r>
        <w:rPr>
          <w:spacing w:val="-3"/>
        </w:rPr>
        <w:t xml:space="preserve"> </w:t>
      </w:r>
      <w:r>
        <w:t>1200</w:t>
      </w:r>
      <w:r>
        <w:rPr>
          <w:spacing w:val="2"/>
        </w:rPr>
        <w:t xml:space="preserve"> </w:t>
      </w:r>
      <w:r>
        <w:rPr>
          <w:spacing w:val="-1"/>
        </w:rPr>
        <w:t>«Средства</w:t>
      </w:r>
      <w:r>
        <w:t xml:space="preserve"> </w:t>
      </w:r>
      <w:r>
        <w:rPr>
          <w:spacing w:val="-1"/>
        </w:rPr>
        <w:t>массовой информации»</w:t>
      </w:r>
      <w:r>
        <w:rPr>
          <w:spacing w:val="-5"/>
        </w:rPr>
        <w:t xml:space="preserve"> </w:t>
      </w:r>
      <w:r>
        <w:rPr>
          <w:spacing w:val="-1"/>
        </w:rPr>
        <w:t>подразделу</w:t>
      </w:r>
      <w:r>
        <w:rPr>
          <w:spacing w:val="-3"/>
        </w:rPr>
        <w:t xml:space="preserve"> </w:t>
      </w:r>
      <w:r>
        <w:t>1204</w:t>
      </w:r>
      <w:r>
        <w:rPr>
          <w:spacing w:val="2"/>
        </w:rPr>
        <w:t xml:space="preserve"> </w:t>
      </w:r>
      <w:r>
        <w:rPr>
          <w:spacing w:val="-1"/>
        </w:rPr>
        <w:t>«Другие</w:t>
      </w:r>
      <w:r>
        <w:t xml:space="preserve"> </w:t>
      </w:r>
      <w:r>
        <w:rPr>
          <w:spacing w:val="-1"/>
        </w:rPr>
        <w:t>вопросы</w:t>
      </w:r>
      <w:r>
        <w:t xml:space="preserve"> в</w:t>
      </w:r>
      <w:r>
        <w:rPr>
          <w:spacing w:val="-1"/>
        </w:rPr>
        <w:t xml:space="preserve"> области</w:t>
      </w:r>
      <w:r>
        <w:rPr>
          <w:spacing w:val="67"/>
        </w:rPr>
        <w:t xml:space="preserve"> </w:t>
      </w:r>
      <w:r>
        <w:rPr>
          <w:spacing w:val="-1"/>
        </w:rPr>
        <w:t>средств</w:t>
      </w:r>
      <w:r>
        <w:rPr>
          <w:spacing w:val="23"/>
        </w:rPr>
        <w:t xml:space="preserve"> </w:t>
      </w:r>
      <w:r>
        <w:rPr>
          <w:spacing w:val="-1"/>
        </w:rPr>
        <w:t>массовой</w:t>
      </w:r>
      <w:r>
        <w:rPr>
          <w:spacing w:val="23"/>
        </w:rPr>
        <w:t xml:space="preserve"> </w:t>
      </w:r>
      <w:r>
        <w:rPr>
          <w:spacing w:val="-1"/>
        </w:rPr>
        <w:t>информации»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1"/>
        </w:rPr>
        <w:t>2020</w:t>
      </w:r>
      <w:r>
        <w:rPr>
          <w:spacing w:val="24"/>
        </w:rPr>
        <w:t xml:space="preserve"> </w:t>
      </w:r>
      <w:r>
        <w:t>год</w:t>
      </w:r>
      <w:r>
        <w:rPr>
          <w:spacing w:val="24"/>
        </w:rPr>
        <w:t xml:space="preserve"> </w:t>
      </w:r>
      <w:r>
        <w:rPr>
          <w:spacing w:val="-1"/>
        </w:rPr>
        <w:t>был</w:t>
      </w:r>
      <w:r>
        <w:rPr>
          <w:spacing w:val="22"/>
        </w:rPr>
        <w:t xml:space="preserve"> </w:t>
      </w:r>
      <w:r>
        <w:rPr>
          <w:spacing w:val="-1"/>
        </w:rPr>
        <w:t>утвержден</w:t>
      </w:r>
      <w:r>
        <w:rPr>
          <w:spacing w:val="23"/>
        </w:rPr>
        <w:t xml:space="preserve"> </w:t>
      </w:r>
      <w:r>
        <w:rPr>
          <w:spacing w:val="-1"/>
        </w:rPr>
        <w:t>план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объеме</w:t>
      </w:r>
      <w:r>
        <w:rPr>
          <w:spacing w:val="22"/>
        </w:rPr>
        <w:t xml:space="preserve"> </w:t>
      </w:r>
      <w:r>
        <w:t>995,7</w:t>
      </w:r>
      <w:r>
        <w:rPr>
          <w:spacing w:val="24"/>
        </w:rPr>
        <w:t xml:space="preserve"> </w:t>
      </w:r>
      <w:r>
        <w:rPr>
          <w:spacing w:val="-1"/>
        </w:rPr>
        <w:t>тыс.</w:t>
      </w:r>
      <w:r>
        <w:rPr>
          <w:spacing w:val="21"/>
        </w:rPr>
        <w:t xml:space="preserve"> </w:t>
      </w:r>
      <w:r>
        <w:rPr>
          <w:spacing w:val="-1"/>
        </w:rPr>
        <w:t>руб.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2"/>
        </w:rPr>
        <w:t>отчетную</w:t>
      </w:r>
      <w:r>
        <w:rPr>
          <w:spacing w:val="81"/>
        </w:rPr>
        <w:t xml:space="preserve"> </w:t>
      </w:r>
      <w:r>
        <w:rPr>
          <w:spacing w:val="-1"/>
        </w:rPr>
        <w:t>дату</w:t>
      </w:r>
      <w:r>
        <w:rPr>
          <w:spacing w:val="-3"/>
        </w:rP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 xml:space="preserve">составило </w:t>
      </w:r>
      <w:r>
        <w:t xml:space="preserve">995,6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1"/>
        </w:rPr>
        <w:t xml:space="preserve">или </w:t>
      </w:r>
      <w:r>
        <w:rPr>
          <w:spacing w:val="-2"/>
        </w:rPr>
        <w:t>100,0</w:t>
      </w:r>
      <w:r>
        <w:t xml:space="preserve"> %.</w:t>
      </w:r>
    </w:p>
    <w:p w:rsidR="009A64DC" w:rsidRDefault="009A64DC" w:rsidP="009A64DC">
      <w:pPr>
        <w:pStyle w:val="a3"/>
        <w:kinsoku w:val="0"/>
        <w:overflowPunct w:val="0"/>
        <w:spacing w:before="1"/>
        <w:ind w:right="120"/>
        <w:jc w:val="both"/>
      </w:pP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подразделу</w:t>
      </w:r>
      <w:r>
        <w:t xml:space="preserve"> </w:t>
      </w:r>
      <w:r>
        <w:rPr>
          <w:spacing w:val="-1"/>
        </w:rPr>
        <w:t>отражены</w:t>
      </w:r>
      <w:r>
        <w:rPr>
          <w:spacing w:val="3"/>
        </w:rPr>
        <w:t xml:space="preserve"> </w:t>
      </w:r>
      <w:r>
        <w:rPr>
          <w:spacing w:val="-1"/>
        </w:rPr>
        <w:t>расходы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проведения</w:t>
      </w:r>
      <w:r>
        <w:rPr>
          <w:spacing w:val="2"/>
        </w:rPr>
        <w:t xml:space="preserve"> </w:t>
      </w:r>
      <w:r>
        <w:rPr>
          <w:spacing w:val="-1"/>
        </w:rPr>
        <w:t>мероприятий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рамках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муниципальной</w:t>
      </w:r>
      <w:r>
        <w:rPr>
          <w:spacing w:val="59"/>
        </w:rPr>
        <w:t xml:space="preserve"> </w:t>
      </w:r>
      <w:r>
        <w:rPr>
          <w:spacing w:val="-1"/>
        </w:rPr>
        <w:t>программы</w:t>
      </w:r>
      <w:r>
        <w:rPr>
          <w:spacing w:val="41"/>
        </w:rPr>
        <w:t xml:space="preserve"> </w:t>
      </w:r>
      <w:r>
        <w:rPr>
          <w:spacing w:val="-1"/>
        </w:rPr>
        <w:t>«Реализация</w:t>
      </w:r>
      <w:r>
        <w:rPr>
          <w:spacing w:val="40"/>
        </w:rPr>
        <w:t xml:space="preserve"> </w:t>
      </w:r>
      <w:r>
        <w:rPr>
          <w:spacing w:val="-1"/>
        </w:rPr>
        <w:t>информационной</w:t>
      </w:r>
      <w:r>
        <w:rPr>
          <w:spacing w:val="40"/>
        </w:rPr>
        <w:t xml:space="preserve"> </w:t>
      </w:r>
      <w:r>
        <w:rPr>
          <w:spacing w:val="-1"/>
        </w:rPr>
        <w:t>политики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развитие</w:t>
      </w:r>
      <w:r>
        <w:rPr>
          <w:spacing w:val="39"/>
        </w:rPr>
        <w:t xml:space="preserve"> </w:t>
      </w:r>
      <w:r>
        <w:rPr>
          <w:spacing w:val="-1"/>
        </w:rPr>
        <w:t>средств</w:t>
      </w:r>
      <w:r>
        <w:rPr>
          <w:spacing w:val="40"/>
        </w:rPr>
        <w:t xml:space="preserve"> </w:t>
      </w:r>
      <w:r>
        <w:rPr>
          <w:spacing w:val="-1"/>
        </w:rPr>
        <w:t>массовой</w:t>
      </w:r>
      <w:r>
        <w:rPr>
          <w:spacing w:val="40"/>
        </w:rPr>
        <w:t xml:space="preserve"> </w:t>
      </w:r>
      <w:r>
        <w:rPr>
          <w:spacing w:val="-1"/>
        </w:rPr>
        <w:t>информации</w:t>
      </w:r>
      <w:r>
        <w:rPr>
          <w:spacing w:val="40"/>
        </w:rPr>
        <w:t xml:space="preserve"> </w:t>
      </w:r>
      <w:r>
        <w:rPr>
          <w:spacing w:val="-1"/>
        </w:rPr>
        <w:t>во</w:t>
      </w:r>
      <w:r>
        <w:rPr>
          <w:spacing w:val="49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2"/>
        </w:rPr>
        <w:t>годы».</w:t>
      </w:r>
    </w:p>
    <w:p w:rsidR="009A64DC" w:rsidRDefault="009A64DC" w:rsidP="009A64DC">
      <w:pPr>
        <w:pStyle w:val="a3"/>
        <w:kinsoku w:val="0"/>
        <w:overflowPunct w:val="0"/>
        <w:ind w:left="0" w:firstLine="0"/>
      </w:pPr>
    </w:p>
    <w:p w:rsidR="009A64DC" w:rsidRDefault="009A64DC" w:rsidP="009A64DC">
      <w:pPr>
        <w:pStyle w:val="a3"/>
        <w:tabs>
          <w:tab w:val="left" w:pos="6036"/>
          <w:tab w:val="left" w:pos="7870"/>
        </w:tabs>
        <w:kinsoku w:val="0"/>
        <w:overflowPunct w:val="0"/>
        <w:ind w:left="965" w:firstLine="0"/>
      </w:pP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 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И </w:t>
      </w:r>
      <w:r>
        <w:rPr>
          <w:spacing w:val="52"/>
        </w:rPr>
        <w:t xml:space="preserve"> </w:t>
      </w:r>
      <w:r>
        <w:t>Ф И</w:t>
      </w:r>
      <w:r>
        <w:rPr>
          <w:spacing w:val="-4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</w:t>
      </w:r>
      <w:r>
        <w:tab/>
        <w:t>Д Е</w:t>
      </w:r>
      <w:r>
        <w:rPr>
          <w:spacing w:val="-3"/>
        </w:rPr>
        <w:t xml:space="preserve"> </w:t>
      </w:r>
      <w:r>
        <w:t>Ф И</w:t>
      </w:r>
      <w:r>
        <w:rPr>
          <w:spacing w:val="-1"/>
        </w:rPr>
        <w:t xml:space="preserve"> </w:t>
      </w:r>
      <w:r>
        <w:t>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</w:t>
      </w:r>
      <w:r>
        <w:tab/>
        <w:t>Б</w:t>
      </w:r>
      <w:r>
        <w:rPr>
          <w:spacing w:val="-2"/>
        </w:rPr>
        <w:t xml:space="preserve"> </w:t>
      </w:r>
      <w:r>
        <w:t>Ю</w:t>
      </w:r>
      <w:r>
        <w:rPr>
          <w:spacing w:val="1"/>
        </w:rPr>
        <w:t xml:space="preserve"> </w:t>
      </w:r>
      <w:r>
        <w:t>Д Ж</w:t>
      </w:r>
      <w:r>
        <w:rPr>
          <w:spacing w:val="-1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</w:p>
    <w:p w:rsidR="009A64DC" w:rsidRDefault="009A64DC" w:rsidP="009A64DC">
      <w:pPr>
        <w:pStyle w:val="a3"/>
        <w:kinsoku w:val="0"/>
        <w:overflowPunct w:val="0"/>
        <w:spacing w:before="68"/>
        <w:ind w:right="119"/>
        <w:jc w:val="both"/>
        <w:rPr>
          <w:spacing w:val="-2"/>
        </w:rPr>
      </w:pPr>
      <w:r>
        <w:rPr>
          <w:spacing w:val="-1"/>
        </w:rPr>
        <w:t>Решением</w:t>
      </w:r>
      <w:r>
        <w:rPr>
          <w:spacing w:val="16"/>
        </w:rPr>
        <w:t xml:space="preserve"> </w:t>
      </w:r>
      <w:r>
        <w:rPr>
          <w:spacing w:val="-1"/>
        </w:rPr>
        <w:t>Совета</w:t>
      </w:r>
      <w:r>
        <w:rPr>
          <w:spacing w:val="19"/>
        </w:rPr>
        <w:t xml:space="preserve"> </w:t>
      </w:r>
      <w:r>
        <w:rPr>
          <w:spacing w:val="-1"/>
        </w:rPr>
        <w:t>Гагаринского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округа</w:t>
      </w:r>
      <w:r>
        <w:rPr>
          <w:spacing w:val="19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24</w:t>
      </w:r>
      <w:r>
        <w:rPr>
          <w:spacing w:val="19"/>
        </w:rPr>
        <w:t xml:space="preserve"> </w:t>
      </w:r>
      <w:r>
        <w:rPr>
          <w:spacing w:val="-1"/>
        </w:rPr>
        <w:t>декабря</w:t>
      </w:r>
      <w:r>
        <w:rPr>
          <w:spacing w:val="18"/>
        </w:rPr>
        <w:t xml:space="preserve"> </w:t>
      </w:r>
      <w:r>
        <w:rPr>
          <w:spacing w:val="-2"/>
        </w:rPr>
        <w:t>2020</w:t>
      </w:r>
      <w:r>
        <w:rPr>
          <w:spacing w:val="19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31</w:t>
      </w:r>
      <w:r>
        <w:rPr>
          <w:spacing w:val="17"/>
        </w:rPr>
        <w:t xml:space="preserve"> </w:t>
      </w:r>
      <w:r>
        <w:rPr>
          <w:spacing w:val="-3"/>
        </w:rPr>
        <w:t>«О</w:t>
      </w:r>
      <w:r>
        <w:rPr>
          <w:spacing w:val="18"/>
        </w:rPr>
        <w:t xml:space="preserve"> </w:t>
      </w:r>
      <w:r>
        <w:rPr>
          <w:spacing w:val="-1"/>
        </w:rPr>
        <w:t>внесении</w:t>
      </w:r>
      <w:r>
        <w:rPr>
          <w:spacing w:val="57"/>
        </w:rPr>
        <w:t xml:space="preserve"> </w:t>
      </w:r>
      <w:r>
        <w:rPr>
          <w:spacing w:val="-1"/>
        </w:rPr>
        <w:t>изменений</w:t>
      </w:r>
      <w:r>
        <w:t xml:space="preserve"> </w:t>
      </w:r>
      <w:r>
        <w:rPr>
          <w:spacing w:val="31"/>
        </w:rPr>
        <w:t xml:space="preserve"> </w:t>
      </w:r>
      <w:r>
        <w:t xml:space="preserve">в </w:t>
      </w:r>
      <w:r>
        <w:rPr>
          <w:spacing w:val="30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от</w:t>
      </w:r>
      <w:r>
        <w:t xml:space="preserve"> </w:t>
      </w:r>
      <w:r>
        <w:rPr>
          <w:spacing w:val="31"/>
        </w:rPr>
        <w:t xml:space="preserve"> </w:t>
      </w:r>
      <w:r>
        <w:t xml:space="preserve">24 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spacing w:val="31"/>
        </w:rPr>
        <w:t xml:space="preserve"> </w:t>
      </w:r>
      <w:r>
        <w:t xml:space="preserve">г. </w:t>
      </w:r>
      <w:r>
        <w:rPr>
          <w:spacing w:val="29"/>
        </w:rPr>
        <w:t xml:space="preserve"> </w:t>
      </w:r>
      <w:r>
        <w:t xml:space="preserve">№ </w:t>
      </w:r>
      <w:r>
        <w:rPr>
          <w:spacing w:val="32"/>
        </w:rPr>
        <w:t xml:space="preserve"> </w:t>
      </w:r>
      <w:r>
        <w:rPr>
          <w:spacing w:val="-2"/>
        </w:rPr>
        <w:t>53</w:t>
      </w:r>
    </w:p>
    <w:p w:rsidR="009A64DC" w:rsidRDefault="009A64DC" w:rsidP="009A64DC">
      <w:pPr>
        <w:pStyle w:val="a3"/>
        <w:kinsoku w:val="0"/>
        <w:overflowPunct w:val="0"/>
        <w:spacing w:before="1"/>
        <w:ind w:right="119" w:firstLine="0"/>
        <w:jc w:val="both"/>
        <w:rPr>
          <w:spacing w:val="-1"/>
        </w:rPr>
      </w:pPr>
      <w:r>
        <w:rPr>
          <w:spacing w:val="-2"/>
        </w:rPr>
        <w:t>«О</w:t>
      </w:r>
      <w:r>
        <w:rPr>
          <w:spacing w:val="50"/>
        </w:rPr>
        <w:t xml:space="preserve"> </w:t>
      </w:r>
      <w:r>
        <w:rPr>
          <w:spacing w:val="-1"/>
        </w:rPr>
        <w:t>бюджете</w:t>
      </w:r>
      <w:r>
        <w:rPr>
          <w:spacing w:val="51"/>
        </w:rPr>
        <w:t xml:space="preserve"> </w:t>
      </w:r>
      <w:r>
        <w:rPr>
          <w:spacing w:val="-1"/>
        </w:rPr>
        <w:t>внутригородского</w:t>
      </w:r>
      <w:r>
        <w:rPr>
          <w:spacing w:val="48"/>
        </w:rPr>
        <w:t xml:space="preserve"> </w:t>
      </w:r>
      <w:r>
        <w:rPr>
          <w:spacing w:val="-1"/>
        </w:rPr>
        <w:t>муниципального</w:t>
      </w:r>
      <w:r>
        <w:rPr>
          <w:spacing w:val="51"/>
        </w:rPr>
        <w:t xml:space="preserve"> </w:t>
      </w:r>
      <w:r>
        <w:rPr>
          <w:spacing w:val="-1"/>
        </w:rPr>
        <w:t>образования</w:t>
      </w:r>
      <w:r>
        <w:rPr>
          <w:spacing w:val="50"/>
        </w:rPr>
        <w:t xml:space="preserve"> </w:t>
      </w:r>
      <w:r>
        <w:rPr>
          <w:spacing w:val="-1"/>
        </w:rP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</w:t>
      </w:r>
      <w:r>
        <w:rPr>
          <w:spacing w:val="50"/>
        </w:rPr>
        <w:t xml:space="preserve"> </w:t>
      </w:r>
      <w:r>
        <w:rPr>
          <w:spacing w:val="-2"/>
        </w:rPr>
        <w:t>Гагаринский</w:t>
      </w:r>
      <w:r>
        <w:rPr>
          <w:spacing w:val="81"/>
        </w:rPr>
        <w:t xml:space="preserve"> </w:t>
      </w:r>
      <w:r>
        <w:rPr>
          <w:spacing w:val="-1"/>
        </w:rPr>
        <w:t>муниципальный округ</w:t>
      </w:r>
      <w:r>
        <w:t xml:space="preserve"> </w:t>
      </w:r>
      <w:r>
        <w:rPr>
          <w:spacing w:val="-1"/>
        </w:rPr>
        <w:t>на</w:t>
      </w:r>
      <w:r>
        <w:t xml:space="preserve"> 2020 </w:t>
      </w:r>
      <w:r>
        <w:rPr>
          <w:spacing w:val="-1"/>
        </w:rPr>
        <w:t>год</w:t>
      </w:r>
      <w:r>
        <w:t xml:space="preserve"> и</w:t>
      </w:r>
      <w:r>
        <w:rPr>
          <w:spacing w:val="-1"/>
        </w:rPr>
        <w:t xml:space="preserve"> на</w:t>
      </w:r>
      <w:r>
        <w:t xml:space="preserve"> </w:t>
      </w:r>
      <w:r>
        <w:rPr>
          <w:spacing w:val="-1"/>
        </w:rPr>
        <w:t>плановый период</w:t>
      </w:r>
      <w:r>
        <w:t xml:space="preserve"> </w:t>
      </w:r>
      <w:r>
        <w:rPr>
          <w:spacing w:val="-1"/>
        </w:rPr>
        <w:t>2021</w:t>
      </w:r>
      <w:r>
        <w:t xml:space="preserve"> и</w:t>
      </w:r>
      <w:r>
        <w:rPr>
          <w:spacing w:val="-1"/>
        </w:rPr>
        <w:t xml:space="preserve"> </w:t>
      </w:r>
      <w:r>
        <w:t xml:space="preserve">2022 </w:t>
      </w:r>
      <w:r>
        <w:rPr>
          <w:spacing w:val="-1"/>
        </w:rPr>
        <w:t>годов»</w:t>
      </w:r>
      <w:r>
        <w:rPr>
          <w:spacing w:val="-3"/>
        </w:rPr>
        <w:t xml:space="preserve"> </w:t>
      </w:r>
      <w:r>
        <w:rPr>
          <w:spacing w:val="-1"/>
        </w:rPr>
        <w:t>утвержден дефицит местного</w:t>
      </w:r>
      <w:r>
        <w:rPr>
          <w:spacing w:val="51"/>
        </w:rPr>
        <w:t xml:space="preserve"> </w:t>
      </w:r>
      <w:r>
        <w:rPr>
          <w:spacing w:val="-1"/>
        </w:rPr>
        <w:t>бюджета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размере</w:t>
      </w:r>
      <w:r>
        <w:rPr>
          <w:spacing w:val="2"/>
        </w:rPr>
        <w:t xml:space="preserve"> </w:t>
      </w:r>
      <w:r>
        <w:t xml:space="preserve">4 </w:t>
      </w:r>
      <w:r>
        <w:rPr>
          <w:spacing w:val="-2"/>
        </w:rPr>
        <w:t>557,4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3"/>
        </w:rPr>
        <w:t xml:space="preserve"> </w:t>
      </w:r>
      <w:r>
        <w:rPr>
          <w:spacing w:val="-1"/>
        </w:rPr>
        <w:t>счет</w:t>
      </w:r>
      <w:r>
        <w:rPr>
          <w:spacing w:val="2"/>
        </w:rPr>
        <w:t xml:space="preserve"> </w:t>
      </w:r>
      <w:r>
        <w:rPr>
          <w:spacing w:val="-1"/>
        </w:rPr>
        <w:t>включения</w:t>
      </w:r>
      <w:r>
        <w:rPr>
          <w:spacing w:val="1"/>
        </w:rPr>
        <w:t xml:space="preserve"> </w:t>
      </w:r>
      <w:r>
        <w:rPr>
          <w:spacing w:val="-1"/>
        </w:rPr>
        <w:t>остатков</w:t>
      </w:r>
      <w:r>
        <w:rPr>
          <w:spacing w:val="1"/>
        </w:rPr>
        <w:t xml:space="preserve"> </w:t>
      </w:r>
      <w:r>
        <w:rPr>
          <w:spacing w:val="-1"/>
        </w:rPr>
        <w:t>средств</w:t>
      </w:r>
      <w:r>
        <w:rPr>
          <w:spacing w:val="1"/>
        </w:rPr>
        <w:t xml:space="preserve"> </w:t>
      </w:r>
      <w:r>
        <w:rPr>
          <w:spacing w:val="-1"/>
        </w:rPr>
        <w:t>местного</w:t>
      </w:r>
      <w:r>
        <w:rPr>
          <w:spacing w:val="2"/>
        </w:rPr>
        <w:t xml:space="preserve"> </w:t>
      </w:r>
      <w:r>
        <w:rPr>
          <w:spacing w:val="-1"/>
        </w:rPr>
        <w:t>бюджета,</w:t>
      </w:r>
      <w:r>
        <w:rPr>
          <w:spacing w:val="2"/>
        </w:rPr>
        <w:t xml:space="preserve"> </w:t>
      </w:r>
      <w:r>
        <w:rPr>
          <w:spacing w:val="-1"/>
        </w:rPr>
        <w:t>сложившихся</w:t>
      </w:r>
      <w:r>
        <w:rPr>
          <w:spacing w:val="97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состоянию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4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января</w:t>
      </w:r>
      <w:r>
        <w:rPr>
          <w:spacing w:val="33"/>
        </w:rPr>
        <w:t xml:space="preserve"> </w:t>
      </w:r>
      <w:r>
        <w:t>2020</w:t>
      </w:r>
      <w:r>
        <w:rPr>
          <w:spacing w:val="33"/>
        </w:rPr>
        <w:t xml:space="preserve"> </w:t>
      </w:r>
      <w:r>
        <w:t>г.,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источники</w:t>
      </w:r>
      <w:r>
        <w:rPr>
          <w:spacing w:val="30"/>
        </w:rPr>
        <w:t xml:space="preserve"> </w:t>
      </w:r>
      <w:r>
        <w:rPr>
          <w:spacing w:val="-1"/>
        </w:rPr>
        <w:t>финансирования</w:t>
      </w:r>
      <w:r>
        <w:rPr>
          <w:spacing w:val="33"/>
        </w:rPr>
        <w:t xml:space="preserve"> </w:t>
      </w:r>
      <w:r>
        <w:rPr>
          <w:spacing w:val="-1"/>
        </w:rPr>
        <w:t>дефицита</w:t>
      </w:r>
      <w:r>
        <w:rPr>
          <w:spacing w:val="34"/>
        </w:rPr>
        <w:t xml:space="preserve"> </w:t>
      </w:r>
      <w:r>
        <w:rPr>
          <w:spacing w:val="-1"/>
        </w:rPr>
        <w:t>местного</w:t>
      </w:r>
      <w:r>
        <w:rPr>
          <w:spacing w:val="33"/>
        </w:rPr>
        <w:t xml:space="preserve"> </w:t>
      </w:r>
      <w:r>
        <w:rPr>
          <w:spacing w:val="-1"/>
        </w:rPr>
        <w:t>бюджета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части</w:t>
      </w:r>
      <w:r>
        <w:rPr>
          <w:spacing w:val="45"/>
        </w:rPr>
        <w:t xml:space="preserve"> </w:t>
      </w:r>
      <w:r>
        <w:rPr>
          <w:spacing w:val="-1"/>
        </w:rPr>
        <w:t>снижения остатков средств на</w:t>
      </w:r>
      <w:r>
        <w:t xml:space="preserve"> </w:t>
      </w:r>
      <w:r>
        <w:rPr>
          <w:spacing w:val="-1"/>
        </w:rPr>
        <w:t>едином счете</w:t>
      </w:r>
      <w:r>
        <w:t xml:space="preserve"> </w:t>
      </w:r>
      <w:r>
        <w:rPr>
          <w:spacing w:val="-1"/>
        </w:rPr>
        <w:t>местного</w:t>
      </w:r>
      <w:r>
        <w:t xml:space="preserve"> </w:t>
      </w:r>
      <w:r>
        <w:rPr>
          <w:spacing w:val="-1"/>
        </w:rPr>
        <w:t>бюджета.</w:t>
      </w:r>
    </w:p>
    <w:p w:rsidR="009A64DC" w:rsidRDefault="009A64DC" w:rsidP="009A64DC">
      <w:pPr>
        <w:pStyle w:val="a3"/>
        <w:tabs>
          <w:tab w:val="left" w:pos="2249"/>
          <w:tab w:val="left" w:pos="3351"/>
          <w:tab w:val="left" w:pos="4417"/>
          <w:tab w:val="left" w:pos="5454"/>
          <w:tab w:val="left" w:pos="5987"/>
          <w:tab w:val="left" w:pos="7693"/>
          <w:tab w:val="left" w:pos="9479"/>
        </w:tabs>
        <w:kinsoku w:val="0"/>
        <w:overflowPunct w:val="0"/>
        <w:spacing w:before="1" w:line="252" w:lineRule="exact"/>
        <w:ind w:left="824" w:firstLine="0"/>
        <w:rPr>
          <w:spacing w:val="-1"/>
        </w:rPr>
      </w:pPr>
      <w:r>
        <w:rPr>
          <w:spacing w:val="-1"/>
        </w:rPr>
        <w:t>Превышение</w:t>
      </w:r>
      <w:r>
        <w:rPr>
          <w:spacing w:val="-1"/>
        </w:rPr>
        <w:tab/>
        <w:t>дефицита</w:t>
      </w:r>
      <w:r>
        <w:rPr>
          <w:spacing w:val="-1"/>
        </w:rPr>
        <w:tab/>
        <w:t>местного</w:t>
      </w:r>
      <w:r>
        <w:rPr>
          <w:spacing w:val="-1"/>
        </w:rPr>
        <w:tab/>
      </w:r>
      <w:r>
        <w:rPr>
          <w:spacing w:val="-1"/>
          <w:w w:val="95"/>
        </w:rPr>
        <w:t>бюджета</w:t>
      </w:r>
      <w:r>
        <w:rPr>
          <w:spacing w:val="-1"/>
          <w:w w:val="95"/>
        </w:rPr>
        <w:tab/>
        <w:t>над</w:t>
      </w:r>
      <w:r>
        <w:rPr>
          <w:spacing w:val="-1"/>
          <w:w w:val="95"/>
        </w:rPr>
        <w:tab/>
      </w:r>
      <w:r>
        <w:rPr>
          <w:spacing w:val="-1"/>
        </w:rPr>
        <w:t>ограничениями,</w:t>
      </w:r>
      <w:r>
        <w:rPr>
          <w:spacing w:val="-1"/>
        </w:rPr>
        <w:tab/>
      </w:r>
      <w:r>
        <w:rPr>
          <w:spacing w:val="-1"/>
          <w:w w:val="95"/>
        </w:rPr>
        <w:t>установленными</w:t>
      </w:r>
      <w:r>
        <w:rPr>
          <w:spacing w:val="-1"/>
          <w:w w:val="95"/>
        </w:rPr>
        <w:tab/>
      </w:r>
      <w:r>
        <w:rPr>
          <w:spacing w:val="-1"/>
        </w:rPr>
        <w:t>статьей</w:t>
      </w:r>
    </w:p>
    <w:p w:rsidR="009A64DC" w:rsidRDefault="009A64DC" w:rsidP="009A64DC">
      <w:pPr>
        <w:pStyle w:val="a3"/>
        <w:kinsoku w:val="0"/>
        <w:overflowPunct w:val="0"/>
        <w:ind w:right="117" w:firstLine="0"/>
        <w:jc w:val="both"/>
        <w:rPr>
          <w:spacing w:val="-1"/>
        </w:rPr>
      </w:pPr>
      <w:r>
        <w:t>92.1</w:t>
      </w:r>
      <w:r>
        <w:rPr>
          <w:spacing w:val="38"/>
        </w:rPr>
        <w:t xml:space="preserve"> </w:t>
      </w:r>
      <w:r>
        <w:rPr>
          <w:spacing w:val="-1"/>
        </w:rPr>
        <w:t>Бюджетного</w:t>
      </w:r>
      <w:r>
        <w:rPr>
          <w:spacing w:val="36"/>
        </w:rPr>
        <w:t xml:space="preserve"> </w:t>
      </w:r>
      <w:r>
        <w:rPr>
          <w:spacing w:val="-1"/>
        </w:rPr>
        <w:t>кодекса</w:t>
      </w:r>
      <w:r>
        <w:rPr>
          <w:spacing w:val="39"/>
        </w:rPr>
        <w:t xml:space="preserve"> </w:t>
      </w:r>
      <w:r>
        <w:rPr>
          <w:spacing w:val="-1"/>
        </w:rPr>
        <w:t>Российской</w:t>
      </w:r>
      <w:r>
        <w:rPr>
          <w:spacing w:val="38"/>
        </w:rPr>
        <w:t xml:space="preserve"> </w:t>
      </w:r>
      <w:r>
        <w:rPr>
          <w:spacing w:val="-1"/>
        </w:rPr>
        <w:t>Федерации,</w:t>
      </w:r>
      <w:r>
        <w:rPr>
          <w:spacing w:val="38"/>
        </w:rPr>
        <w:t xml:space="preserve"> </w:t>
      </w:r>
      <w:r>
        <w:rPr>
          <w:spacing w:val="-1"/>
        </w:rPr>
        <w:t>осуществлено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пределах</w:t>
      </w:r>
      <w:r>
        <w:rPr>
          <w:spacing w:val="38"/>
        </w:rPr>
        <w:t xml:space="preserve"> </w:t>
      </w:r>
      <w:r>
        <w:rPr>
          <w:spacing w:val="-1"/>
        </w:rPr>
        <w:t>суммы</w:t>
      </w:r>
      <w:r>
        <w:rPr>
          <w:spacing w:val="39"/>
        </w:rPr>
        <w:t xml:space="preserve"> </w:t>
      </w:r>
      <w:r>
        <w:rPr>
          <w:spacing w:val="-1"/>
        </w:rPr>
        <w:t>снижения</w:t>
      </w:r>
      <w:r>
        <w:rPr>
          <w:spacing w:val="37"/>
        </w:rPr>
        <w:t xml:space="preserve"> </w:t>
      </w:r>
      <w:r>
        <w:rPr>
          <w:spacing w:val="-1"/>
        </w:rPr>
        <w:t>остатков</w:t>
      </w:r>
      <w:r>
        <w:rPr>
          <w:spacing w:val="45"/>
        </w:rPr>
        <w:t xml:space="preserve"> </w:t>
      </w:r>
      <w:r>
        <w:rPr>
          <w:spacing w:val="-1"/>
        </w:rPr>
        <w:t>средств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счетах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17"/>
        </w:rPr>
        <w:t xml:space="preserve"> </w:t>
      </w:r>
      <w:r>
        <w:rPr>
          <w:spacing w:val="-2"/>
        </w:rPr>
        <w:t>учету</w:t>
      </w:r>
      <w:r>
        <w:rPr>
          <w:spacing w:val="14"/>
        </w:rPr>
        <w:t xml:space="preserve"> </w:t>
      </w:r>
      <w:r>
        <w:rPr>
          <w:spacing w:val="-1"/>
        </w:rPr>
        <w:t>средств</w:t>
      </w:r>
      <w:r>
        <w:rPr>
          <w:spacing w:val="16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бюджета</w:t>
      </w:r>
      <w:r>
        <w:rPr>
          <w:spacing w:val="14"/>
        </w:rPr>
        <w:t xml:space="preserve"> </w:t>
      </w:r>
      <w:r>
        <w:rPr>
          <w:spacing w:val="-1"/>
        </w:rPr>
        <w:t>(абзац</w:t>
      </w:r>
      <w:r>
        <w:rPr>
          <w:spacing w:val="14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пункт</w:t>
      </w:r>
      <w:r>
        <w:rPr>
          <w:spacing w:val="16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статья</w:t>
      </w:r>
      <w:r>
        <w:rPr>
          <w:spacing w:val="16"/>
        </w:rPr>
        <w:t xml:space="preserve"> </w:t>
      </w:r>
      <w:r>
        <w:t>92.1.</w:t>
      </w:r>
      <w:r>
        <w:rPr>
          <w:spacing w:val="17"/>
        </w:rPr>
        <w:t xml:space="preserve"> </w:t>
      </w:r>
      <w:r>
        <w:rPr>
          <w:spacing w:val="-1"/>
        </w:rPr>
        <w:t>Бюджетного</w:t>
      </w:r>
      <w:r>
        <w:rPr>
          <w:spacing w:val="14"/>
        </w:rPr>
        <w:t xml:space="preserve"> </w:t>
      </w:r>
      <w:r>
        <w:rPr>
          <w:spacing w:val="-1"/>
        </w:rPr>
        <w:t>кодекса</w:t>
      </w:r>
      <w:r>
        <w:rPr>
          <w:spacing w:val="79"/>
        </w:rPr>
        <w:t xml:space="preserve"> </w:t>
      </w:r>
      <w:r>
        <w:rPr>
          <w:spacing w:val="-1"/>
        </w:rPr>
        <w:t>Российской Федерации).</w:t>
      </w:r>
    </w:p>
    <w:p w:rsidR="009A64DC" w:rsidRDefault="009A64DC" w:rsidP="009A64DC">
      <w:pPr>
        <w:pStyle w:val="a3"/>
        <w:kinsoku w:val="0"/>
        <w:overflowPunct w:val="0"/>
        <w:spacing w:before="1"/>
        <w:ind w:right="119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состоянию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4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января</w:t>
      </w:r>
      <w:r>
        <w:rPr>
          <w:spacing w:val="33"/>
        </w:rPr>
        <w:t xml:space="preserve"> </w:t>
      </w:r>
      <w:r>
        <w:t>2021</w:t>
      </w:r>
      <w:r>
        <w:rPr>
          <w:spacing w:val="31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rPr>
          <w:spacing w:val="-1"/>
        </w:rPr>
        <w:t>сумма</w:t>
      </w:r>
      <w:r>
        <w:rPr>
          <w:spacing w:val="31"/>
        </w:rPr>
        <w:t xml:space="preserve"> </w:t>
      </w:r>
      <w:r>
        <w:rPr>
          <w:spacing w:val="-1"/>
        </w:rPr>
        <w:t>фактически</w:t>
      </w:r>
      <w:r>
        <w:rPr>
          <w:spacing w:val="33"/>
        </w:rPr>
        <w:t xml:space="preserve"> </w:t>
      </w:r>
      <w:r>
        <w:rPr>
          <w:spacing w:val="-1"/>
        </w:rPr>
        <w:t>начисленной</w:t>
      </w:r>
      <w:r>
        <w:rPr>
          <w:spacing w:val="33"/>
        </w:rPr>
        <w:t xml:space="preserve"> </w:t>
      </w:r>
      <w:r>
        <w:rPr>
          <w:spacing w:val="-1"/>
        </w:rPr>
        <w:t>заработной</w:t>
      </w:r>
      <w:r>
        <w:rPr>
          <w:spacing w:val="33"/>
        </w:rPr>
        <w:t xml:space="preserve"> </w:t>
      </w:r>
      <w:r>
        <w:rPr>
          <w:spacing w:val="-1"/>
        </w:rPr>
        <w:t>платы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rPr>
          <w:spacing w:val="-1"/>
        </w:rPr>
        <w:t>учетом</w:t>
      </w:r>
      <w:r>
        <w:rPr>
          <w:spacing w:val="45"/>
        </w:rPr>
        <w:t xml:space="preserve"> </w:t>
      </w:r>
      <w:r>
        <w:rPr>
          <w:spacing w:val="-1"/>
        </w:rPr>
        <w:t>начислений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органам</w:t>
      </w:r>
      <w:r>
        <w:rPr>
          <w:spacing w:val="11"/>
        </w:rPr>
        <w:t xml:space="preserve"> </w:t>
      </w:r>
      <w:r>
        <w:rPr>
          <w:spacing w:val="-1"/>
        </w:rPr>
        <w:t>местного</w:t>
      </w:r>
      <w:r>
        <w:rPr>
          <w:spacing w:val="9"/>
        </w:rPr>
        <w:t xml:space="preserve"> </w:t>
      </w:r>
      <w:r>
        <w:rPr>
          <w:spacing w:val="-1"/>
        </w:rPr>
        <w:t>самоуправления</w:t>
      </w:r>
      <w:r>
        <w:rPr>
          <w:spacing w:val="9"/>
        </w:rPr>
        <w:t xml:space="preserve"> </w:t>
      </w:r>
      <w:r>
        <w:rPr>
          <w:spacing w:val="-1"/>
        </w:rPr>
        <w:t>Гагаринского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12"/>
        </w:rPr>
        <w:t xml:space="preserve"> </w:t>
      </w:r>
      <w:r>
        <w:rPr>
          <w:spacing w:val="-1"/>
        </w:rPr>
        <w:t>округа,</w:t>
      </w:r>
      <w:r>
        <w:rPr>
          <w:spacing w:val="12"/>
        </w:rPr>
        <w:t xml:space="preserve"> </w:t>
      </w:r>
      <w:r>
        <w:rPr>
          <w:spacing w:val="-1"/>
        </w:rPr>
        <w:t>за</w:t>
      </w:r>
      <w:r>
        <w:rPr>
          <w:spacing w:val="10"/>
        </w:rPr>
        <w:t xml:space="preserve"> </w:t>
      </w:r>
      <w:r>
        <w:rPr>
          <w:spacing w:val="-1"/>
        </w:rPr>
        <w:t>исключением</w:t>
      </w:r>
      <w:r>
        <w:rPr>
          <w:spacing w:val="57"/>
        </w:rPr>
        <w:t xml:space="preserve"> </w:t>
      </w:r>
      <w:r>
        <w:rPr>
          <w:spacing w:val="-1"/>
        </w:rPr>
        <w:t>муниципальных</w:t>
      </w:r>
      <w:r>
        <w:rPr>
          <w:spacing w:val="31"/>
        </w:rPr>
        <w:t xml:space="preserve"> </w:t>
      </w:r>
      <w:r>
        <w:rPr>
          <w:spacing w:val="-1"/>
        </w:rPr>
        <w:t>служащих,</w:t>
      </w:r>
      <w:r>
        <w:rPr>
          <w:spacing w:val="31"/>
        </w:rPr>
        <w:t xml:space="preserve"> </w:t>
      </w:r>
      <w:r>
        <w:rPr>
          <w:spacing w:val="-1"/>
        </w:rPr>
        <w:t>исполняющих</w:t>
      </w:r>
      <w:r>
        <w:rPr>
          <w:spacing w:val="31"/>
        </w:rPr>
        <w:t xml:space="preserve"> </w:t>
      </w:r>
      <w:r>
        <w:rPr>
          <w:spacing w:val="-1"/>
        </w:rPr>
        <w:t>отдельные</w:t>
      </w:r>
      <w:r>
        <w:rPr>
          <w:spacing w:val="31"/>
        </w:rPr>
        <w:t xml:space="preserve"> </w:t>
      </w:r>
      <w:r>
        <w:rPr>
          <w:spacing w:val="-1"/>
        </w:rPr>
        <w:t>переданные</w:t>
      </w:r>
      <w:r>
        <w:rPr>
          <w:spacing w:val="31"/>
        </w:rPr>
        <w:t xml:space="preserve"> </w:t>
      </w:r>
      <w:r>
        <w:rPr>
          <w:spacing w:val="-1"/>
        </w:rPr>
        <w:t>государственные</w:t>
      </w:r>
      <w:r>
        <w:rPr>
          <w:spacing w:val="31"/>
        </w:rPr>
        <w:t xml:space="preserve"> </w:t>
      </w:r>
      <w:r>
        <w:rPr>
          <w:spacing w:val="-1"/>
        </w:rPr>
        <w:t>полномочия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сфере</w:t>
      </w:r>
      <w:r>
        <w:rPr>
          <w:spacing w:val="43"/>
        </w:rPr>
        <w:t xml:space="preserve"> </w:t>
      </w:r>
      <w:r>
        <w:rPr>
          <w:spacing w:val="-1"/>
        </w:rPr>
        <w:t>благоустройства,</w:t>
      </w:r>
      <w:r>
        <w:rPr>
          <w:spacing w:val="50"/>
        </w:rPr>
        <w:t xml:space="preserve"> </w:t>
      </w:r>
      <w:r>
        <w:rPr>
          <w:spacing w:val="-1"/>
        </w:rPr>
        <w:t>составила</w:t>
      </w:r>
      <w:r>
        <w:rPr>
          <w:spacing w:val="50"/>
        </w:rPr>
        <w:t xml:space="preserve"> </w:t>
      </w:r>
      <w:r>
        <w:t xml:space="preserve">12 </w:t>
      </w:r>
      <w:r>
        <w:rPr>
          <w:spacing w:val="-1"/>
        </w:rPr>
        <w:t>817,1</w:t>
      </w:r>
      <w:r>
        <w:rPr>
          <w:spacing w:val="50"/>
        </w:rPr>
        <w:t xml:space="preserve"> </w:t>
      </w:r>
      <w:r>
        <w:rPr>
          <w:spacing w:val="-1"/>
        </w:rPr>
        <w:t>тыс.</w:t>
      </w:r>
      <w:r>
        <w:rPr>
          <w:spacing w:val="50"/>
        </w:rPr>
        <w:t xml:space="preserve"> </w:t>
      </w:r>
      <w:r>
        <w:rPr>
          <w:spacing w:val="-1"/>
        </w:rPr>
        <w:t>руб.,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том</w:t>
      </w:r>
      <w:r>
        <w:rPr>
          <w:spacing w:val="50"/>
        </w:rPr>
        <w:t xml:space="preserve"> </w:t>
      </w:r>
      <w:r>
        <w:rPr>
          <w:spacing w:val="-1"/>
        </w:rPr>
        <w:t>числе</w:t>
      </w:r>
      <w:r>
        <w:rPr>
          <w:spacing w:val="51"/>
        </w:rPr>
        <w:t xml:space="preserve"> </w:t>
      </w:r>
      <w:r>
        <w:rPr>
          <w:spacing w:val="-1"/>
        </w:rPr>
        <w:t>заработная</w:t>
      </w:r>
      <w:r>
        <w:rPr>
          <w:spacing w:val="49"/>
        </w:rPr>
        <w:t xml:space="preserve"> </w:t>
      </w:r>
      <w:r>
        <w:rPr>
          <w:spacing w:val="-2"/>
        </w:rPr>
        <w:t>плата</w:t>
      </w:r>
      <w:r>
        <w:rPr>
          <w:spacing w:val="51"/>
        </w:rPr>
        <w:t xml:space="preserve"> </w:t>
      </w:r>
      <w:r>
        <w:t>без</w:t>
      </w:r>
      <w:r>
        <w:rPr>
          <w:spacing w:val="49"/>
        </w:rPr>
        <w:t xml:space="preserve"> </w:t>
      </w:r>
      <w:r>
        <w:rPr>
          <w:spacing w:val="-1"/>
        </w:rPr>
        <w:t>учета</w:t>
      </w:r>
      <w:r>
        <w:rPr>
          <w:spacing w:val="51"/>
        </w:rPr>
        <w:t xml:space="preserve"> </w:t>
      </w:r>
      <w:r>
        <w:rPr>
          <w:spacing w:val="-1"/>
        </w:rPr>
        <w:t>начислений</w:t>
      </w:r>
      <w:r>
        <w:rPr>
          <w:spacing w:val="4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9 879,0</w:t>
      </w:r>
      <w:r>
        <w:rPr>
          <w:spacing w:val="26"/>
        </w:rPr>
        <w:t xml:space="preserve"> </w:t>
      </w:r>
      <w:r>
        <w:rPr>
          <w:spacing w:val="-1"/>
        </w:rPr>
        <w:t>тыс.</w:t>
      </w:r>
      <w:r>
        <w:rPr>
          <w:spacing w:val="26"/>
        </w:rPr>
        <w:t xml:space="preserve"> </w:t>
      </w:r>
      <w:r>
        <w:rPr>
          <w:spacing w:val="-1"/>
        </w:rPr>
        <w:t>руб.</w:t>
      </w:r>
      <w:r>
        <w:rPr>
          <w:spacing w:val="26"/>
        </w:rPr>
        <w:t xml:space="preserve"> </w:t>
      </w:r>
      <w:r>
        <w:rPr>
          <w:spacing w:val="-1"/>
        </w:rPr>
        <w:t>Из</w:t>
      </w:r>
      <w:r>
        <w:rPr>
          <w:spacing w:val="25"/>
        </w:rPr>
        <w:t xml:space="preserve"> </w:t>
      </w:r>
      <w:r>
        <w:rPr>
          <w:spacing w:val="-1"/>
        </w:rPr>
        <w:t>них</w:t>
      </w:r>
      <w:r>
        <w:rPr>
          <w:spacing w:val="29"/>
        </w:rPr>
        <w:t xml:space="preserve"> </w:t>
      </w:r>
      <w:r>
        <w:rPr>
          <w:spacing w:val="-1"/>
        </w:rPr>
        <w:t>заработная</w:t>
      </w:r>
      <w:r>
        <w:rPr>
          <w:spacing w:val="25"/>
        </w:rPr>
        <w:t xml:space="preserve"> </w:t>
      </w:r>
      <w:r>
        <w:rPr>
          <w:spacing w:val="-1"/>
        </w:rPr>
        <w:t>плата</w:t>
      </w:r>
      <w:r>
        <w:rPr>
          <w:spacing w:val="27"/>
        </w:rPr>
        <w:t xml:space="preserve"> </w:t>
      </w:r>
      <w:r>
        <w:rPr>
          <w:spacing w:val="-1"/>
        </w:rPr>
        <w:t>лиц,</w:t>
      </w:r>
      <w:r>
        <w:rPr>
          <w:spacing w:val="26"/>
        </w:rPr>
        <w:t xml:space="preserve"> </w:t>
      </w:r>
      <w:r>
        <w:rPr>
          <w:spacing w:val="-1"/>
        </w:rPr>
        <w:t>не</w:t>
      </w:r>
      <w:r>
        <w:rPr>
          <w:spacing w:val="24"/>
        </w:rPr>
        <w:t xml:space="preserve"> </w:t>
      </w:r>
      <w:r>
        <w:rPr>
          <w:spacing w:val="-1"/>
        </w:rPr>
        <w:t>являющихся</w:t>
      </w:r>
      <w:r>
        <w:rPr>
          <w:spacing w:val="25"/>
        </w:rPr>
        <w:t xml:space="preserve"> </w:t>
      </w:r>
      <w:r>
        <w:rPr>
          <w:spacing w:val="-1"/>
        </w:rPr>
        <w:t>муниципальными</w:t>
      </w:r>
      <w:r>
        <w:rPr>
          <w:spacing w:val="26"/>
        </w:rPr>
        <w:t xml:space="preserve"> </w:t>
      </w:r>
      <w:r>
        <w:rPr>
          <w:spacing w:val="-1"/>
        </w:rPr>
        <w:t>служащими</w:t>
      </w:r>
      <w:r>
        <w:rPr>
          <w:spacing w:val="26"/>
        </w:rPr>
        <w:t xml:space="preserve"> </w:t>
      </w:r>
      <w:r>
        <w:rPr>
          <w:spacing w:val="-1"/>
        </w:rPr>
        <w:t>составила</w:t>
      </w:r>
      <w:r>
        <w:rPr>
          <w:spacing w:val="57"/>
        </w:rPr>
        <w:t xml:space="preserve"> </w:t>
      </w:r>
      <w:r>
        <w:t xml:space="preserve">867,0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руб.,</w:t>
      </w:r>
      <w:r>
        <w:t xml:space="preserve"> в</w:t>
      </w:r>
      <w:r>
        <w:rPr>
          <w:spacing w:val="-1"/>
        </w:rPr>
        <w:t xml:space="preserve"> том числе</w:t>
      </w:r>
      <w:r>
        <w:t xml:space="preserve"> без</w:t>
      </w:r>
      <w:r>
        <w:rPr>
          <w:spacing w:val="-1"/>
        </w:rPr>
        <w:t xml:space="preserve"> учета</w:t>
      </w:r>
      <w:r>
        <w:t xml:space="preserve"> </w:t>
      </w:r>
      <w:r>
        <w:rPr>
          <w:spacing w:val="-1"/>
        </w:rPr>
        <w:t xml:space="preserve">начислений </w:t>
      </w:r>
      <w:r>
        <w:rPr>
          <w:spacing w:val="-2"/>
        </w:rPr>
        <w:t>на</w:t>
      </w:r>
      <w:r>
        <w:t xml:space="preserve"> </w:t>
      </w:r>
      <w:r>
        <w:rPr>
          <w:spacing w:val="-1"/>
        </w:rPr>
        <w:t>оплату</w:t>
      </w:r>
      <w:r>
        <w:rPr>
          <w:spacing w:val="-3"/>
        </w:rPr>
        <w:t xml:space="preserve"> </w:t>
      </w:r>
      <w:r>
        <w:rPr>
          <w:spacing w:val="-1"/>
        </w:rPr>
        <w:t>труда</w:t>
      </w:r>
      <w:r>
        <w:t xml:space="preserve"> 669,3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Таким</w:t>
      </w:r>
      <w:r>
        <w:rPr>
          <w:spacing w:val="19"/>
        </w:rPr>
        <w:t xml:space="preserve"> </w:t>
      </w:r>
      <w:r>
        <w:rPr>
          <w:spacing w:val="-1"/>
        </w:rPr>
        <w:t>образом,</w:t>
      </w:r>
      <w:r>
        <w:rPr>
          <w:spacing w:val="17"/>
        </w:rPr>
        <w:t xml:space="preserve"> </w:t>
      </w:r>
      <w:r>
        <w:rPr>
          <w:spacing w:val="-1"/>
        </w:rPr>
        <w:t>среднемесячная</w:t>
      </w:r>
      <w:r>
        <w:rPr>
          <w:spacing w:val="18"/>
        </w:rPr>
        <w:t xml:space="preserve"> </w:t>
      </w:r>
      <w:r>
        <w:rPr>
          <w:spacing w:val="-1"/>
        </w:rPr>
        <w:t>заработная</w:t>
      </w:r>
      <w:r>
        <w:rPr>
          <w:spacing w:val="18"/>
        </w:rPr>
        <w:t xml:space="preserve"> </w:t>
      </w:r>
      <w:r>
        <w:rPr>
          <w:spacing w:val="-2"/>
        </w:rPr>
        <w:t>плата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целом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t>1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служащего</w:t>
      </w:r>
      <w:r>
        <w:rPr>
          <w:spacing w:val="47"/>
        </w:rPr>
        <w:t xml:space="preserve"> </w:t>
      </w:r>
      <w:r>
        <w:rPr>
          <w:spacing w:val="-1"/>
        </w:rPr>
        <w:t>(включая</w:t>
      </w:r>
      <w:r>
        <w:rPr>
          <w:spacing w:val="40"/>
        </w:rPr>
        <w:t xml:space="preserve"> </w:t>
      </w:r>
      <w:r>
        <w:rPr>
          <w:spacing w:val="-1"/>
        </w:rPr>
        <w:t>выборных</w:t>
      </w:r>
      <w:r>
        <w:rPr>
          <w:spacing w:val="41"/>
        </w:rPr>
        <w:t xml:space="preserve"> </w:t>
      </w:r>
      <w:r>
        <w:rPr>
          <w:spacing w:val="-1"/>
        </w:rPr>
        <w:t>должностных</w:t>
      </w:r>
      <w:r>
        <w:rPr>
          <w:spacing w:val="41"/>
        </w:rPr>
        <w:t xml:space="preserve"> </w:t>
      </w:r>
      <w:r>
        <w:rPr>
          <w:spacing w:val="-1"/>
        </w:rPr>
        <w:t>лиц)</w:t>
      </w:r>
      <w:r>
        <w:rPr>
          <w:spacing w:val="41"/>
        </w:rPr>
        <w:t xml:space="preserve"> </w:t>
      </w:r>
      <w:r>
        <w:rPr>
          <w:spacing w:val="-1"/>
        </w:rPr>
        <w:t>за</w:t>
      </w:r>
      <w:r>
        <w:rPr>
          <w:spacing w:val="39"/>
        </w:rPr>
        <w:t xml:space="preserve"> </w:t>
      </w:r>
      <w:r>
        <w:t>2020</w:t>
      </w:r>
      <w:r>
        <w:rPr>
          <w:spacing w:val="38"/>
        </w:rPr>
        <w:t xml:space="preserve"> </w:t>
      </w:r>
      <w:r>
        <w:t>год</w:t>
      </w:r>
      <w:r>
        <w:rPr>
          <w:spacing w:val="41"/>
        </w:rPr>
        <w:t xml:space="preserve"> </w:t>
      </w:r>
      <w:r>
        <w:rPr>
          <w:spacing w:val="-1"/>
        </w:rPr>
        <w:t>составила</w:t>
      </w:r>
      <w:r>
        <w:rPr>
          <w:spacing w:val="41"/>
        </w:rPr>
        <w:t xml:space="preserve"> </w:t>
      </w:r>
      <w:r>
        <w:rPr>
          <w:spacing w:val="-1"/>
        </w:rPr>
        <w:t>40,4</w:t>
      </w:r>
      <w:r>
        <w:rPr>
          <w:spacing w:val="41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фактически</w:t>
      </w:r>
      <w:r>
        <w:rPr>
          <w:spacing w:val="40"/>
        </w:rPr>
        <w:t xml:space="preserve"> </w:t>
      </w:r>
      <w:r>
        <w:rPr>
          <w:spacing w:val="-1"/>
        </w:rPr>
        <w:t>занятые</w:t>
      </w:r>
      <w:r>
        <w:rPr>
          <w:spacing w:val="37"/>
        </w:rPr>
        <w:t xml:space="preserve"> </w:t>
      </w:r>
      <w:r>
        <w:rPr>
          <w:spacing w:val="-1"/>
        </w:rPr>
        <w:t>штатные</w:t>
      </w:r>
      <w:r>
        <w:rPr>
          <w:spacing w:val="-2"/>
        </w:rPr>
        <w:t xml:space="preserve"> </w:t>
      </w:r>
      <w:r>
        <w:rPr>
          <w:spacing w:val="-1"/>
        </w:rPr>
        <w:t>единицы</w:t>
      </w:r>
      <w: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33,4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–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штатные</w:t>
      </w:r>
      <w:r>
        <w:rPr>
          <w:spacing w:val="-2"/>
        </w:rPr>
        <w:t xml:space="preserve"> </w:t>
      </w:r>
      <w:r>
        <w:rPr>
          <w:spacing w:val="-1"/>
        </w:rPr>
        <w:t>единицы.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За</w:t>
      </w:r>
      <w:r>
        <w:rPr>
          <w:spacing w:val="48"/>
        </w:rPr>
        <w:t xml:space="preserve"> </w:t>
      </w:r>
      <w:r>
        <w:t>2020</w:t>
      </w:r>
      <w:r>
        <w:rPr>
          <w:spacing w:val="48"/>
        </w:rPr>
        <w:t xml:space="preserve"> </w:t>
      </w:r>
      <w:r>
        <w:rPr>
          <w:spacing w:val="-1"/>
        </w:rPr>
        <w:t>год</w:t>
      </w:r>
      <w:r>
        <w:rPr>
          <w:spacing w:val="48"/>
        </w:rPr>
        <w:t xml:space="preserve"> </w:t>
      </w:r>
      <w:r>
        <w:rPr>
          <w:spacing w:val="-1"/>
        </w:rPr>
        <w:t>сумма</w:t>
      </w:r>
      <w:r>
        <w:rPr>
          <w:spacing w:val="48"/>
        </w:rPr>
        <w:t xml:space="preserve"> </w:t>
      </w:r>
      <w:r>
        <w:rPr>
          <w:spacing w:val="-1"/>
        </w:rPr>
        <w:t>фактически</w:t>
      </w:r>
      <w:r>
        <w:rPr>
          <w:spacing w:val="47"/>
        </w:rPr>
        <w:t xml:space="preserve"> </w:t>
      </w:r>
      <w:r>
        <w:rPr>
          <w:spacing w:val="-1"/>
        </w:rPr>
        <w:t>начисленной</w:t>
      </w:r>
      <w:r>
        <w:rPr>
          <w:spacing w:val="45"/>
        </w:rPr>
        <w:t xml:space="preserve"> </w:t>
      </w:r>
      <w:r>
        <w:rPr>
          <w:spacing w:val="-1"/>
        </w:rPr>
        <w:t>заработной</w:t>
      </w:r>
      <w:r>
        <w:rPr>
          <w:spacing w:val="47"/>
        </w:rPr>
        <w:t xml:space="preserve"> </w:t>
      </w:r>
      <w:r>
        <w:rPr>
          <w:spacing w:val="-1"/>
        </w:rPr>
        <w:t>платы</w:t>
      </w:r>
      <w:r>
        <w:rPr>
          <w:spacing w:val="48"/>
        </w:rPr>
        <w:t xml:space="preserve"> </w:t>
      </w:r>
      <w:r>
        <w:t>без</w:t>
      </w:r>
      <w:r>
        <w:rPr>
          <w:spacing w:val="45"/>
        </w:rPr>
        <w:t xml:space="preserve"> </w:t>
      </w:r>
      <w:r>
        <w:rPr>
          <w:spacing w:val="-1"/>
        </w:rPr>
        <w:t>учета</w:t>
      </w:r>
      <w:r>
        <w:rPr>
          <w:spacing w:val="48"/>
        </w:rPr>
        <w:t xml:space="preserve"> </w:t>
      </w:r>
      <w:r>
        <w:rPr>
          <w:spacing w:val="-1"/>
        </w:rPr>
        <w:t>начислений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47"/>
        </w:rPr>
        <w:t xml:space="preserve"> </w:t>
      </w:r>
      <w:r>
        <w:rPr>
          <w:spacing w:val="-1"/>
        </w:rPr>
        <w:t>муниципальным</w:t>
      </w:r>
      <w:r>
        <w:rPr>
          <w:spacing w:val="18"/>
        </w:rPr>
        <w:t xml:space="preserve"> </w:t>
      </w:r>
      <w:r>
        <w:rPr>
          <w:spacing w:val="-1"/>
        </w:rPr>
        <w:t>служащим,</w:t>
      </w:r>
      <w:r>
        <w:rPr>
          <w:spacing w:val="19"/>
        </w:rPr>
        <w:t xml:space="preserve"> </w:t>
      </w:r>
      <w:r>
        <w:rPr>
          <w:spacing w:val="-1"/>
        </w:rPr>
        <w:t>исполняющим</w:t>
      </w:r>
      <w:r>
        <w:rPr>
          <w:spacing w:val="18"/>
        </w:rPr>
        <w:t xml:space="preserve"> </w:t>
      </w:r>
      <w:r>
        <w:rPr>
          <w:spacing w:val="-1"/>
        </w:rPr>
        <w:t>отдельные</w:t>
      </w:r>
      <w:r>
        <w:rPr>
          <w:spacing w:val="19"/>
        </w:rPr>
        <w:t xml:space="preserve"> </w:t>
      </w:r>
      <w:r>
        <w:rPr>
          <w:spacing w:val="-1"/>
        </w:rPr>
        <w:t>переданные</w:t>
      </w:r>
      <w:r>
        <w:rPr>
          <w:spacing w:val="19"/>
        </w:rPr>
        <w:t xml:space="preserve"> </w:t>
      </w:r>
      <w:r>
        <w:rPr>
          <w:spacing w:val="-1"/>
        </w:rPr>
        <w:t>государственные</w:t>
      </w:r>
      <w:r>
        <w:rPr>
          <w:spacing w:val="19"/>
        </w:rPr>
        <w:t xml:space="preserve"> </w:t>
      </w:r>
      <w:r>
        <w:rPr>
          <w:spacing w:val="-1"/>
        </w:rPr>
        <w:t>полномочия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сфере</w:t>
      </w:r>
      <w:r>
        <w:rPr>
          <w:spacing w:val="51"/>
        </w:rPr>
        <w:t xml:space="preserve"> </w:t>
      </w:r>
      <w:r>
        <w:rPr>
          <w:spacing w:val="-1"/>
        </w:rPr>
        <w:t>благоустройства,</w:t>
      </w:r>
      <w:r>
        <w:t xml:space="preserve"> </w:t>
      </w:r>
      <w:r>
        <w:rPr>
          <w:spacing w:val="-1"/>
        </w:rPr>
        <w:t>составила</w:t>
      </w:r>
      <w:r>
        <w:t xml:space="preserve"> 3 </w:t>
      </w:r>
      <w:r>
        <w:rPr>
          <w:spacing w:val="-1"/>
        </w:rPr>
        <w:t>201,1</w:t>
      </w:r>
      <w:r>
        <w:t xml:space="preserve">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Таким</w:t>
      </w:r>
      <w:r>
        <w:rPr>
          <w:spacing w:val="11"/>
        </w:rPr>
        <w:t xml:space="preserve"> </w:t>
      </w:r>
      <w:r>
        <w:rPr>
          <w:spacing w:val="-1"/>
        </w:rPr>
        <w:t>образом,</w:t>
      </w:r>
      <w:r>
        <w:rPr>
          <w:spacing w:val="12"/>
        </w:rPr>
        <w:t xml:space="preserve"> </w:t>
      </w:r>
      <w:r>
        <w:rPr>
          <w:spacing w:val="-1"/>
        </w:rPr>
        <w:t>среднемесячная</w:t>
      </w:r>
      <w:r>
        <w:rPr>
          <w:spacing w:val="11"/>
        </w:rPr>
        <w:t xml:space="preserve"> </w:t>
      </w:r>
      <w:r>
        <w:rPr>
          <w:spacing w:val="-1"/>
        </w:rPr>
        <w:t>заработная</w:t>
      </w:r>
      <w:r>
        <w:rPr>
          <w:spacing w:val="11"/>
        </w:rPr>
        <w:t xml:space="preserve"> </w:t>
      </w:r>
      <w:r>
        <w:rPr>
          <w:spacing w:val="-1"/>
        </w:rPr>
        <w:t>плата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целом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12"/>
        </w:rPr>
        <w:t xml:space="preserve"> </w:t>
      </w:r>
      <w:r>
        <w:rPr>
          <w:spacing w:val="-1"/>
        </w:rPr>
        <w:t>служащего,</w:t>
      </w:r>
      <w:r>
        <w:rPr>
          <w:spacing w:val="59"/>
        </w:rPr>
        <w:t xml:space="preserve"> </w:t>
      </w:r>
      <w:r>
        <w:rPr>
          <w:spacing w:val="-1"/>
        </w:rPr>
        <w:t>исполняющего</w:t>
      </w:r>
      <w:r>
        <w:rPr>
          <w:spacing w:val="21"/>
        </w:rPr>
        <w:t xml:space="preserve"> </w:t>
      </w:r>
      <w:r>
        <w:rPr>
          <w:spacing w:val="-1"/>
        </w:rPr>
        <w:t>отдельные</w:t>
      </w:r>
      <w:r>
        <w:rPr>
          <w:spacing w:val="22"/>
        </w:rPr>
        <w:t xml:space="preserve"> </w:t>
      </w:r>
      <w:r>
        <w:rPr>
          <w:spacing w:val="-1"/>
        </w:rPr>
        <w:t>переданные</w:t>
      </w:r>
      <w:r>
        <w:rPr>
          <w:spacing w:val="22"/>
        </w:rPr>
        <w:t xml:space="preserve"> </w:t>
      </w:r>
      <w:r>
        <w:rPr>
          <w:spacing w:val="-1"/>
        </w:rPr>
        <w:t>государственные</w:t>
      </w:r>
      <w:r>
        <w:rPr>
          <w:spacing w:val="22"/>
        </w:rPr>
        <w:t xml:space="preserve"> </w:t>
      </w:r>
      <w:r>
        <w:rPr>
          <w:spacing w:val="-1"/>
        </w:rPr>
        <w:t>полномочия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сфере</w:t>
      </w:r>
      <w:r>
        <w:rPr>
          <w:spacing w:val="22"/>
        </w:rPr>
        <w:t xml:space="preserve"> </w:t>
      </w:r>
      <w:r>
        <w:rPr>
          <w:spacing w:val="-1"/>
        </w:rPr>
        <w:t>благоустройства</w:t>
      </w:r>
      <w:r>
        <w:rPr>
          <w:spacing w:val="20"/>
        </w:rPr>
        <w:t xml:space="preserve"> </w:t>
      </w:r>
      <w:r>
        <w:rPr>
          <w:spacing w:val="-1"/>
        </w:rPr>
        <w:t>за</w:t>
      </w:r>
      <w:r>
        <w:rPr>
          <w:spacing w:val="22"/>
        </w:rPr>
        <w:t xml:space="preserve"> </w:t>
      </w:r>
      <w:r>
        <w:rPr>
          <w:spacing w:val="-1"/>
        </w:rPr>
        <w:t>2020</w:t>
      </w:r>
      <w:r>
        <w:rPr>
          <w:spacing w:val="21"/>
        </w:rPr>
        <w:t xml:space="preserve"> </w:t>
      </w:r>
      <w:r>
        <w:t>г.,</w:t>
      </w:r>
      <w:r>
        <w:rPr>
          <w:spacing w:val="71"/>
        </w:rPr>
        <w:t xml:space="preserve"> </w:t>
      </w:r>
      <w:r>
        <w:rPr>
          <w:spacing w:val="-1"/>
        </w:rPr>
        <w:t>составила</w:t>
      </w:r>
      <w:r>
        <w:rPr>
          <w:spacing w:val="36"/>
        </w:rPr>
        <w:t xml:space="preserve"> </w:t>
      </w:r>
      <w:r>
        <w:t>38,1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36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38"/>
        </w:rPr>
        <w:t xml:space="preserve"> </w:t>
      </w:r>
      <w:r>
        <w:rPr>
          <w:spacing w:val="-1"/>
        </w:rPr>
        <w:t>фактически</w:t>
      </w:r>
      <w:r>
        <w:rPr>
          <w:spacing w:val="38"/>
        </w:rPr>
        <w:t xml:space="preserve"> </w:t>
      </w:r>
      <w:r>
        <w:rPr>
          <w:spacing w:val="-1"/>
        </w:rPr>
        <w:t>занятые</w:t>
      </w:r>
      <w:r>
        <w:rPr>
          <w:spacing w:val="38"/>
        </w:rPr>
        <w:t xml:space="preserve"> </w:t>
      </w:r>
      <w:r>
        <w:rPr>
          <w:spacing w:val="-1"/>
        </w:rPr>
        <w:t>штатные</w:t>
      </w:r>
      <w:r>
        <w:rPr>
          <w:spacing w:val="38"/>
        </w:rPr>
        <w:t xml:space="preserve"> </w:t>
      </w:r>
      <w:r>
        <w:rPr>
          <w:spacing w:val="-1"/>
        </w:rPr>
        <w:t>единицы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33,4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штатные</w:t>
      </w:r>
      <w:r>
        <w:rPr>
          <w:spacing w:val="41"/>
        </w:rPr>
        <w:t xml:space="preserve"> </w:t>
      </w:r>
      <w:r>
        <w:rPr>
          <w:spacing w:val="-1"/>
        </w:rPr>
        <w:t>единицы.</w:t>
      </w:r>
    </w:p>
    <w:p w:rsidR="009A64DC" w:rsidRDefault="009A64DC" w:rsidP="009A64DC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Среднемесячная</w:t>
      </w:r>
      <w:r>
        <w:rPr>
          <w:spacing w:val="38"/>
        </w:rPr>
        <w:t xml:space="preserve"> </w:t>
      </w:r>
      <w:r>
        <w:rPr>
          <w:spacing w:val="-1"/>
        </w:rPr>
        <w:t>заработная</w:t>
      </w:r>
      <w:r>
        <w:rPr>
          <w:spacing w:val="38"/>
        </w:rPr>
        <w:t xml:space="preserve"> </w:t>
      </w:r>
      <w:r>
        <w:rPr>
          <w:spacing w:val="-1"/>
        </w:rPr>
        <w:t>плата</w:t>
      </w:r>
      <w:r>
        <w:rPr>
          <w:spacing w:val="39"/>
        </w:rPr>
        <w:t xml:space="preserve"> </w:t>
      </w:r>
      <w:r>
        <w:rPr>
          <w:spacing w:val="-1"/>
        </w:rPr>
        <w:t>работников,</w:t>
      </w:r>
      <w:r>
        <w:rPr>
          <w:spacing w:val="36"/>
        </w:rPr>
        <w:t xml:space="preserve"> </w:t>
      </w:r>
      <w:r>
        <w:rPr>
          <w:spacing w:val="-1"/>
        </w:rPr>
        <w:t>не</w:t>
      </w:r>
      <w:r>
        <w:rPr>
          <w:spacing w:val="39"/>
        </w:rPr>
        <w:t xml:space="preserve"> </w:t>
      </w:r>
      <w:r>
        <w:rPr>
          <w:spacing w:val="-1"/>
        </w:rPr>
        <w:t>отнесенных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муниципальной</w:t>
      </w:r>
      <w:r>
        <w:rPr>
          <w:spacing w:val="38"/>
        </w:rPr>
        <w:t xml:space="preserve"> </w:t>
      </w:r>
      <w:r>
        <w:rPr>
          <w:spacing w:val="-1"/>
        </w:rPr>
        <w:t>службе</w:t>
      </w:r>
      <w:r>
        <w:rPr>
          <w:spacing w:val="39"/>
        </w:rPr>
        <w:t xml:space="preserve"> </w:t>
      </w:r>
      <w:r>
        <w:rPr>
          <w:spacing w:val="-1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отчетный</w:t>
      </w:r>
      <w:r>
        <w:rPr>
          <w:spacing w:val="4"/>
        </w:rPr>
        <w:t xml:space="preserve"> </w:t>
      </w:r>
      <w:r>
        <w:rPr>
          <w:spacing w:val="-1"/>
        </w:rPr>
        <w:t>период</w:t>
      </w:r>
      <w:r>
        <w:rPr>
          <w:spacing w:val="5"/>
        </w:rPr>
        <w:t xml:space="preserve"> </w:t>
      </w:r>
      <w:r>
        <w:rPr>
          <w:spacing w:val="-1"/>
        </w:rPr>
        <w:t>составила</w:t>
      </w:r>
      <w:r>
        <w:rPr>
          <w:spacing w:val="4"/>
        </w:rPr>
        <w:t xml:space="preserve"> </w:t>
      </w:r>
      <w:r>
        <w:t>22,3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фактически</w:t>
      </w:r>
      <w:r>
        <w:rPr>
          <w:spacing w:val="4"/>
        </w:rPr>
        <w:t xml:space="preserve"> </w:t>
      </w:r>
      <w:r>
        <w:rPr>
          <w:spacing w:val="-1"/>
        </w:rPr>
        <w:t>занятые</w:t>
      </w:r>
      <w:r>
        <w:rPr>
          <w:spacing w:val="5"/>
        </w:rPr>
        <w:t xml:space="preserve"> </w:t>
      </w:r>
      <w:r>
        <w:rPr>
          <w:spacing w:val="-1"/>
        </w:rPr>
        <w:t>штатные</w:t>
      </w:r>
      <w:r>
        <w:rPr>
          <w:spacing w:val="3"/>
        </w:rPr>
        <w:t xml:space="preserve"> </w:t>
      </w:r>
      <w:r>
        <w:rPr>
          <w:spacing w:val="-1"/>
        </w:rPr>
        <w:t>единицы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rPr>
          <w:spacing w:val="-1"/>
        </w:rPr>
        <w:t>18,6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2"/>
        </w:rPr>
        <w:t>руб.</w:t>
      </w:r>
      <w:r>
        <w:rPr>
          <w:spacing w:val="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штатные</w:t>
      </w:r>
      <w:r>
        <w:t xml:space="preserve"> </w:t>
      </w:r>
      <w:r>
        <w:rPr>
          <w:spacing w:val="-1"/>
        </w:rPr>
        <w:t>единицы.</w:t>
      </w:r>
    </w:p>
    <w:p w:rsidR="009A64DC" w:rsidRDefault="009A64DC" w:rsidP="009A64DC">
      <w:pPr>
        <w:pStyle w:val="5"/>
        <w:kinsoku w:val="0"/>
        <w:overflowPunct w:val="0"/>
        <w:spacing w:before="143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«Анализ</w:t>
      </w:r>
      <w:r>
        <w:rPr>
          <w:spacing w:val="-3"/>
        </w:rPr>
        <w:t xml:space="preserve"> </w:t>
      </w:r>
      <w:r>
        <w:rPr>
          <w:spacing w:val="-1"/>
        </w:rPr>
        <w:t>показателей</w:t>
      </w:r>
      <w:r>
        <w:t xml:space="preserve"> </w:t>
      </w:r>
      <w:r>
        <w:rPr>
          <w:spacing w:val="-1"/>
        </w:rPr>
        <w:t>бухгалтерской</w:t>
      </w:r>
      <w:r>
        <w:rPr>
          <w:spacing w:val="-3"/>
        </w:rPr>
        <w:t xml:space="preserve"> </w:t>
      </w:r>
      <w:r>
        <w:rPr>
          <w:spacing w:val="-1"/>
        </w:rPr>
        <w:t>отчетности</w:t>
      </w:r>
      <w:r>
        <w:rPr>
          <w:spacing w:val="-2"/>
        </w:rPr>
        <w:t xml:space="preserve"> </w:t>
      </w:r>
      <w:r>
        <w:rPr>
          <w:spacing w:val="-1"/>
        </w:rPr>
        <w:t>субъекта</w:t>
      </w:r>
      <w:r>
        <w:rPr>
          <w:spacing w:val="-3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9A64DC" w:rsidRDefault="009A64DC" w:rsidP="009A64DC">
      <w:pPr>
        <w:pStyle w:val="a3"/>
        <w:kinsoku w:val="0"/>
        <w:overflowPunct w:val="0"/>
        <w:spacing w:before="109"/>
        <w:ind w:left="823" w:right="1177" w:firstLine="0"/>
        <w:rPr>
          <w:spacing w:val="-1"/>
        </w:rPr>
      </w:pPr>
      <w:r>
        <w:rPr>
          <w:spacing w:val="-1"/>
        </w:rPr>
        <w:t>Информация по</w:t>
      </w:r>
      <w:r>
        <w:t xml:space="preserve"> </w:t>
      </w:r>
      <w:r>
        <w:rPr>
          <w:spacing w:val="-1"/>
        </w:rPr>
        <w:t>данному</w:t>
      </w:r>
      <w:r>
        <w:rPr>
          <w:spacing w:val="-3"/>
        </w:rPr>
        <w:t xml:space="preserve"> </w:t>
      </w:r>
      <w:r>
        <w:rPr>
          <w:spacing w:val="-1"/>
        </w:rPr>
        <w:t>разделу</w:t>
      </w:r>
      <w:r>
        <w:rPr>
          <w:spacing w:val="-3"/>
        </w:rPr>
        <w:t xml:space="preserve"> </w:t>
      </w:r>
      <w:r>
        <w:rPr>
          <w:spacing w:val="-1"/>
        </w:rPr>
        <w:t>представлена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следующих</w:t>
      </w:r>
      <w:r>
        <w:t xml:space="preserve"> </w:t>
      </w:r>
      <w:r>
        <w:rPr>
          <w:spacing w:val="-1"/>
        </w:rPr>
        <w:t>отчетных</w:t>
      </w:r>
      <w:r>
        <w:t xml:space="preserve"> </w:t>
      </w:r>
      <w:r>
        <w:rPr>
          <w:spacing w:val="-1"/>
        </w:rPr>
        <w:t>формах:</w:t>
      </w:r>
      <w:r>
        <w:rPr>
          <w:spacing w:val="65"/>
        </w:rPr>
        <w:t xml:space="preserve"> </w:t>
      </w:r>
      <w:r>
        <w:rPr>
          <w:spacing w:val="-1"/>
        </w:rPr>
        <w:t xml:space="preserve">Сведения </w:t>
      </w:r>
      <w:r>
        <w:t xml:space="preserve">о </w:t>
      </w:r>
      <w:r>
        <w:rPr>
          <w:spacing w:val="-1"/>
        </w:rPr>
        <w:t>движении нефинансовых</w:t>
      </w:r>
      <w:r>
        <w:rPr>
          <w:spacing w:val="-3"/>
        </w:rPr>
        <w:t xml:space="preserve"> </w:t>
      </w:r>
      <w:r>
        <w:rPr>
          <w:spacing w:val="-1"/>
        </w:rPr>
        <w:t>активов (ф.</w:t>
      </w:r>
      <w:r>
        <w:t xml:space="preserve"> </w:t>
      </w:r>
      <w:r>
        <w:rPr>
          <w:spacing w:val="-1"/>
        </w:rPr>
        <w:t>0503168);</w:t>
      </w:r>
    </w:p>
    <w:p w:rsidR="009A64DC" w:rsidRDefault="009A64DC" w:rsidP="009A64DC">
      <w:pPr>
        <w:pStyle w:val="a3"/>
        <w:kinsoku w:val="0"/>
        <w:overflowPunct w:val="0"/>
        <w:spacing w:before="1" w:line="253" w:lineRule="exact"/>
        <w:ind w:left="823" w:firstLine="0"/>
        <w:rPr>
          <w:spacing w:val="-1"/>
        </w:rPr>
      </w:pPr>
      <w:r>
        <w:rPr>
          <w:spacing w:val="-1"/>
        </w:rPr>
        <w:t>Сведения по</w:t>
      </w:r>
      <w:r>
        <w:t xml:space="preserve"> </w:t>
      </w:r>
      <w:r>
        <w:rPr>
          <w:spacing w:val="-1"/>
        </w:rPr>
        <w:t>дебиторской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кредиторской задолженности </w:t>
      </w:r>
      <w:r>
        <w:t>(ф.</w:t>
      </w:r>
      <w:r>
        <w:rPr>
          <w:spacing w:val="-3"/>
        </w:rPr>
        <w:t xml:space="preserve"> </w:t>
      </w:r>
      <w:r>
        <w:rPr>
          <w:spacing w:val="-1"/>
        </w:rPr>
        <w:t>0503169);</w:t>
      </w:r>
    </w:p>
    <w:p w:rsidR="009A64DC" w:rsidRDefault="009A64DC" w:rsidP="009A64DC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Сведения</w:t>
      </w:r>
      <w:r>
        <w:t xml:space="preserve"> </w:t>
      </w:r>
      <w:r>
        <w:rPr>
          <w:spacing w:val="26"/>
        </w:rPr>
        <w:t xml:space="preserve"> </w:t>
      </w:r>
      <w:r>
        <w:t xml:space="preserve">о </w:t>
      </w:r>
      <w:r>
        <w:rPr>
          <w:spacing w:val="27"/>
        </w:rPr>
        <w:t xml:space="preserve"> </w:t>
      </w:r>
      <w:r>
        <w:rPr>
          <w:spacing w:val="-1"/>
        </w:rPr>
        <w:t>принятых</w:t>
      </w:r>
      <w:r>
        <w:t xml:space="preserve">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rPr>
          <w:spacing w:val="-1"/>
        </w:rPr>
        <w:t>неисполненных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обязательствах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получателя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бюджетных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средств</w:t>
      </w:r>
      <w:r>
        <w:rPr>
          <w:spacing w:val="59"/>
        </w:rPr>
        <w:t xml:space="preserve"> </w:t>
      </w:r>
      <w:r>
        <w:t xml:space="preserve">(ф. </w:t>
      </w:r>
      <w:r>
        <w:rPr>
          <w:spacing w:val="-1"/>
        </w:rPr>
        <w:t>0503175);</w:t>
      </w:r>
    </w:p>
    <w:p w:rsidR="009A64DC" w:rsidRDefault="009A64DC" w:rsidP="009A64DC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Сведения</w:t>
      </w:r>
      <w:r>
        <w:t xml:space="preserve">  </w:t>
      </w:r>
      <w:r>
        <w:rPr>
          <w:spacing w:val="7"/>
        </w:rPr>
        <w:t xml:space="preserve"> </w:t>
      </w:r>
      <w:r>
        <w:t xml:space="preserve">об  </w:t>
      </w:r>
      <w:r>
        <w:rPr>
          <w:spacing w:val="8"/>
        </w:rPr>
        <w:t xml:space="preserve"> </w:t>
      </w:r>
      <w:r>
        <w:rPr>
          <w:spacing w:val="-1"/>
        </w:rPr>
        <w:t>остатках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денежных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средств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счетах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получателя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бюджетных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средств</w:t>
      </w:r>
      <w:r>
        <w:rPr>
          <w:spacing w:val="51"/>
        </w:rPr>
        <w:t xml:space="preserve"> </w:t>
      </w:r>
      <w:r>
        <w:t xml:space="preserve">(ф. </w:t>
      </w:r>
      <w:r>
        <w:rPr>
          <w:spacing w:val="-1"/>
        </w:rPr>
        <w:t>0503178).</w:t>
      </w:r>
    </w:p>
    <w:p w:rsidR="009A64DC" w:rsidRDefault="009A64DC" w:rsidP="009A64DC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t>В</w:t>
      </w:r>
      <w:r>
        <w:rPr>
          <w:spacing w:val="20"/>
        </w:rPr>
        <w:t xml:space="preserve"> </w:t>
      </w:r>
      <w:r>
        <w:rPr>
          <w:spacing w:val="-1"/>
        </w:rPr>
        <w:t>течение</w:t>
      </w:r>
      <w:r>
        <w:rPr>
          <w:spacing w:val="22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rPr>
          <w:spacing w:val="-1"/>
        </w:rPr>
        <w:t>года</w:t>
      </w:r>
      <w:r>
        <w:rPr>
          <w:spacing w:val="22"/>
        </w:rPr>
        <w:t xml:space="preserve"> </w:t>
      </w:r>
      <w:r>
        <w:rPr>
          <w:spacing w:val="-1"/>
        </w:rPr>
        <w:t>все</w:t>
      </w:r>
      <w:r>
        <w:rPr>
          <w:spacing w:val="19"/>
        </w:rPr>
        <w:t xml:space="preserve"> </w:t>
      </w:r>
      <w:r>
        <w:rPr>
          <w:spacing w:val="-1"/>
        </w:rPr>
        <w:t>выплаты</w:t>
      </w:r>
      <w:r>
        <w:rPr>
          <w:spacing w:val="22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заработной</w:t>
      </w:r>
      <w:r>
        <w:rPr>
          <w:spacing w:val="21"/>
        </w:rPr>
        <w:t xml:space="preserve"> </w:t>
      </w:r>
      <w:r>
        <w:rPr>
          <w:spacing w:val="-1"/>
        </w:rPr>
        <w:t>плате</w:t>
      </w:r>
      <w:r>
        <w:rPr>
          <w:spacing w:val="22"/>
        </w:rPr>
        <w:t xml:space="preserve"> </w:t>
      </w:r>
      <w:r>
        <w:rPr>
          <w:spacing w:val="-1"/>
        </w:rPr>
        <w:t>осуществлялись</w:t>
      </w:r>
      <w:r>
        <w:rPr>
          <w:spacing w:val="21"/>
        </w:rPr>
        <w:t xml:space="preserve"> </w:t>
      </w:r>
      <w:r>
        <w:rPr>
          <w:spacing w:val="-1"/>
        </w:rPr>
        <w:t>своевременно.</w:t>
      </w:r>
      <w:r>
        <w:rPr>
          <w:spacing w:val="21"/>
        </w:rPr>
        <w:t xml:space="preserve"> </w:t>
      </w:r>
      <w:r>
        <w:rPr>
          <w:spacing w:val="-1"/>
        </w:rPr>
        <w:t>Оплата</w:t>
      </w:r>
      <w:r>
        <w:rPr>
          <w:spacing w:val="22"/>
        </w:rPr>
        <w:t xml:space="preserve"> </w:t>
      </w:r>
      <w:r>
        <w:rPr>
          <w:spacing w:val="-2"/>
        </w:rPr>
        <w:t>по</w:t>
      </w:r>
      <w:r>
        <w:rPr>
          <w:spacing w:val="53"/>
        </w:rPr>
        <w:t xml:space="preserve"> </w:t>
      </w:r>
      <w:r>
        <w:rPr>
          <w:spacing w:val="-1"/>
        </w:rPr>
        <w:t>муниципальным</w:t>
      </w:r>
      <w:r>
        <w:rPr>
          <w:spacing w:val="50"/>
        </w:rPr>
        <w:t xml:space="preserve"> </w:t>
      </w:r>
      <w:r>
        <w:rPr>
          <w:spacing w:val="-1"/>
        </w:rPr>
        <w:t>контрактам</w:t>
      </w:r>
      <w:r>
        <w:rPr>
          <w:spacing w:val="50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поставку</w:t>
      </w:r>
      <w:r>
        <w:rPr>
          <w:spacing w:val="48"/>
        </w:rPr>
        <w:t xml:space="preserve"> </w:t>
      </w:r>
      <w:r>
        <w:rPr>
          <w:spacing w:val="-1"/>
        </w:rPr>
        <w:t>товаров,</w:t>
      </w:r>
      <w:r>
        <w:rPr>
          <w:spacing w:val="50"/>
        </w:rPr>
        <w:t xml:space="preserve"> </w:t>
      </w:r>
      <w:r>
        <w:rPr>
          <w:spacing w:val="-1"/>
        </w:rPr>
        <w:t>работ,</w:t>
      </w:r>
      <w:r>
        <w:rPr>
          <w:spacing w:val="50"/>
        </w:rPr>
        <w:t xml:space="preserve"> </w:t>
      </w:r>
      <w:r>
        <w:rPr>
          <w:spacing w:val="-2"/>
        </w:rPr>
        <w:t>услуг</w:t>
      </w:r>
      <w:r>
        <w:rPr>
          <w:spacing w:val="51"/>
        </w:rPr>
        <w:t xml:space="preserve"> </w:t>
      </w:r>
      <w:r>
        <w:rPr>
          <w:spacing w:val="-1"/>
        </w:rPr>
        <w:t>производилась</w:t>
      </w:r>
      <w:r>
        <w:rPr>
          <w:spacing w:val="50"/>
        </w:rPr>
        <w:t xml:space="preserve"> </w:t>
      </w:r>
      <w:r>
        <w:rPr>
          <w:spacing w:val="-1"/>
        </w:rPr>
        <w:t>согласно</w:t>
      </w:r>
      <w:r>
        <w:rPr>
          <w:spacing w:val="50"/>
        </w:rPr>
        <w:t xml:space="preserve"> </w:t>
      </w:r>
      <w:r>
        <w:rPr>
          <w:spacing w:val="-1"/>
        </w:rPr>
        <w:t>условий,</w:t>
      </w:r>
      <w:r>
        <w:rPr>
          <w:spacing w:val="75"/>
        </w:rPr>
        <w:t xml:space="preserve"> </w:t>
      </w:r>
      <w:r>
        <w:rPr>
          <w:spacing w:val="-1"/>
        </w:rPr>
        <w:t>указанных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муниципальных</w:t>
      </w:r>
      <w:r>
        <w:rPr>
          <w:spacing w:val="21"/>
        </w:rPr>
        <w:t xml:space="preserve"> </w:t>
      </w:r>
      <w:r>
        <w:rPr>
          <w:spacing w:val="-1"/>
        </w:rPr>
        <w:t>контрактах,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установленный</w:t>
      </w:r>
      <w:r>
        <w:rPr>
          <w:spacing w:val="21"/>
        </w:rPr>
        <w:t xml:space="preserve"> </w:t>
      </w:r>
      <w:r>
        <w:rPr>
          <w:spacing w:val="-1"/>
        </w:rPr>
        <w:t>срок,</w:t>
      </w:r>
      <w:r>
        <w:rPr>
          <w:spacing w:val="21"/>
        </w:rPr>
        <w:t xml:space="preserve"> </w:t>
      </w:r>
      <w:r>
        <w:rPr>
          <w:spacing w:val="-1"/>
        </w:rPr>
        <w:t>ввиду</w:t>
      </w:r>
      <w:r>
        <w:rPr>
          <w:spacing w:val="19"/>
        </w:rPr>
        <w:t xml:space="preserve"> </w:t>
      </w:r>
      <w:r>
        <w:rPr>
          <w:spacing w:val="-1"/>
        </w:rPr>
        <w:t>чего</w:t>
      </w:r>
      <w:r>
        <w:rPr>
          <w:spacing w:val="21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состоянию</w:t>
      </w:r>
      <w:r>
        <w:rPr>
          <w:spacing w:val="22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01.01.2021</w:t>
      </w:r>
      <w:r>
        <w:rPr>
          <w:spacing w:val="51"/>
        </w:rPr>
        <w:t xml:space="preserve"> </w:t>
      </w:r>
      <w:r>
        <w:rPr>
          <w:spacing w:val="-1"/>
        </w:rPr>
        <w:t>кредиторская задолженность</w:t>
      </w:r>
      <w:r>
        <w:t xml:space="preserve"> </w:t>
      </w:r>
      <w:r>
        <w:rPr>
          <w:spacing w:val="-1"/>
        </w:rPr>
        <w:t>отсутствует.</w:t>
      </w:r>
    </w:p>
    <w:p w:rsidR="009A64DC" w:rsidRDefault="009A64DC" w:rsidP="009A64DC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2"/>
        </w:rPr>
        <w:t>Сумма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дебиторской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задолженности</w:t>
      </w:r>
      <w:r>
        <w:t xml:space="preserve">   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состоянию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t xml:space="preserve">   </w:t>
      </w:r>
      <w:r>
        <w:rPr>
          <w:spacing w:val="8"/>
        </w:rPr>
        <w:t xml:space="preserve"> </w:t>
      </w:r>
      <w:r>
        <w:t xml:space="preserve">01   </w:t>
      </w:r>
      <w:r>
        <w:rPr>
          <w:spacing w:val="8"/>
        </w:rPr>
        <w:t xml:space="preserve"> </w:t>
      </w:r>
      <w:r>
        <w:rPr>
          <w:spacing w:val="-1"/>
        </w:rPr>
        <w:t>января</w:t>
      </w:r>
      <w:r>
        <w:t xml:space="preserve">   </w:t>
      </w:r>
      <w:r>
        <w:rPr>
          <w:spacing w:val="9"/>
        </w:rPr>
        <w:t xml:space="preserve"> </w:t>
      </w:r>
      <w:r>
        <w:t xml:space="preserve">2021   </w:t>
      </w:r>
      <w:r>
        <w:rPr>
          <w:spacing w:val="7"/>
        </w:rPr>
        <w:t xml:space="preserve"> </w:t>
      </w:r>
      <w:r>
        <w:t xml:space="preserve">г.   </w:t>
      </w:r>
      <w:r>
        <w:rPr>
          <w:spacing w:val="8"/>
        </w:rPr>
        <w:t xml:space="preserve"> </w:t>
      </w:r>
      <w:r>
        <w:rPr>
          <w:spacing w:val="-1"/>
        </w:rPr>
        <w:t>составила</w:t>
      </w:r>
      <w:r>
        <w:rPr>
          <w:spacing w:val="63"/>
        </w:rPr>
        <w:t xml:space="preserve"> </w:t>
      </w:r>
      <w:r>
        <w:t xml:space="preserve">34 427 </w:t>
      </w:r>
      <w:r>
        <w:rPr>
          <w:spacing w:val="-1"/>
        </w:rPr>
        <w:t>924,00</w:t>
      </w:r>
      <w:r>
        <w:t xml:space="preserve"> </w:t>
      </w:r>
      <w:r>
        <w:rPr>
          <w:spacing w:val="-1"/>
        </w:rPr>
        <w:t>руб.,</w:t>
      </w:r>
      <w:r>
        <w:t xml:space="preserve"> в</w:t>
      </w:r>
      <w:r>
        <w:rPr>
          <w:spacing w:val="-1"/>
        </w:rPr>
        <w:t xml:space="preserve"> том</w:t>
      </w:r>
      <w:r>
        <w:rPr>
          <w:spacing w:val="-3"/>
        </w:rPr>
        <w:t xml:space="preserve"> </w:t>
      </w:r>
      <w:r>
        <w:rPr>
          <w:spacing w:val="-1"/>
        </w:rPr>
        <w:t>числе:</w:t>
      </w:r>
    </w:p>
    <w:p w:rsidR="009A64DC" w:rsidRDefault="009A64DC" w:rsidP="009A64DC">
      <w:pPr>
        <w:pStyle w:val="a3"/>
        <w:numPr>
          <w:ilvl w:val="0"/>
          <w:numId w:val="20"/>
        </w:numPr>
        <w:tabs>
          <w:tab w:val="left" w:pos="1024"/>
        </w:tabs>
        <w:kinsoku w:val="0"/>
        <w:overflowPunct w:val="0"/>
        <w:spacing w:line="252" w:lineRule="exact"/>
        <w:ind w:firstLine="708"/>
        <w:rPr>
          <w:spacing w:val="-1"/>
        </w:rPr>
      </w:pPr>
      <w:r>
        <w:rPr>
          <w:spacing w:val="-1"/>
        </w:rPr>
        <w:t>по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счету</w:t>
      </w:r>
      <w:r>
        <w:t xml:space="preserve"> </w:t>
      </w:r>
      <w:r>
        <w:rPr>
          <w:spacing w:val="17"/>
        </w:rPr>
        <w:t xml:space="preserve"> </w:t>
      </w:r>
      <w:r>
        <w:t xml:space="preserve">208 </w:t>
      </w:r>
      <w:r>
        <w:rPr>
          <w:spacing w:val="19"/>
        </w:rPr>
        <w:t xml:space="preserve"> </w:t>
      </w:r>
      <w:r>
        <w:t xml:space="preserve">21 </w:t>
      </w:r>
      <w:r>
        <w:rPr>
          <w:spacing w:val="19"/>
        </w:rPr>
        <w:t xml:space="preserve"> </w:t>
      </w:r>
      <w:r>
        <w:t xml:space="preserve">000 </w:t>
      </w:r>
      <w:r>
        <w:rPr>
          <w:spacing w:val="19"/>
        </w:rPr>
        <w:t xml:space="preserve"> </w:t>
      </w:r>
      <w:r>
        <w:rPr>
          <w:spacing w:val="-1"/>
        </w:rPr>
        <w:t>«Расчеты</w:t>
      </w:r>
      <w:r>
        <w:t xml:space="preserve"> </w:t>
      </w:r>
      <w:r>
        <w:rPr>
          <w:spacing w:val="20"/>
        </w:rPr>
        <w:t xml:space="preserve"> </w:t>
      </w:r>
      <w:r>
        <w:t xml:space="preserve">с </w:t>
      </w:r>
      <w:r>
        <w:rPr>
          <w:spacing w:val="17"/>
        </w:rPr>
        <w:t xml:space="preserve"> </w:t>
      </w:r>
      <w:r>
        <w:rPr>
          <w:spacing w:val="-1"/>
        </w:rPr>
        <w:t>подотчетными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лицами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оплате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связи»</w:t>
      </w:r>
      <w:r>
        <w:t xml:space="preserve"> </w:t>
      </w:r>
      <w:r>
        <w:rPr>
          <w:spacing w:val="14"/>
        </w:rPr>
        <w:t xml:space="preserve"> </w:t>
      </w:r>
      <w:r>
        <w:t xml:space="preserve">в </w:t>
      </w:r>
      <w:r>
        <w:rPr>
          <w:spacing w:val="63"/>
        </w:rPr>
        <w:t xml:space="preserve"> </w:t>
      </w:r>
      <w:r>
        <w:rPr>
          <w:spacing w:val="-1"/>
        </w:rPr>
        <w:t>сумме</w:t>
      </w:r>
    </w:p>
    <w:p w:rsidR="009A64DC" w:rsidRDefault="009A64DC" w:rsidP="009A64DC">
      <w:pPr>
        <w:pStyle w:val="a3"/>
        <w:numPr>
          <w:ilvl w:val="0"/>
          <w:numId w:val="20"/>
        </w:numPr>
        <w:tabs>
          <w:tab w:val="left" w:pos="1024"/>
        </w:tabs>
        <w:kinsoku w:val="0"/>
        <w:overflowPunct w:val="0"/>
        <w:spacing w:line="252" w:lineRule="exact"/>
        <w:ind w:firstLine="708"/>
        <w:rPr>
          <w:spacing w:val="-1"/>
        </w:rPr>
        <w:sectPr w:rsidR="009A64DC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firstLine="0"/>
        <w:jc w:val="both"/>
        <w:rPr>
          <w:spacing w:val="-2"/>
        </w:rPr>
      </w:pPr>
      <w:r>
        <w:lastRenderedPageBreak/>
        <w:t xml:space="preserve">3 124,00 </w:t>
      </w:r>
      <w:r>
        <w:rPr>
          <w:spacing w:val="-2"/>
        </w:rPr>
        <w:t>руб.;</w:t>
      </w:r>
    </w:p>
    <w:p w:rsidR="009A64DC" w:rsidRDefault="009A64DC" w:rsidP="009A64DC">
      <w:pPr>
        <w:pStyle w:val="a3"/>
        <w:numPr>
          <w:ilvl w:val="0"/>
          <w:numId w:val="20"/>
        </w:numPr>
        <w:tabs>
          <w:tab w:val="left" w:pos="985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счету</w:t>
      </w:r>
      <w:r>
        <w:rPr>
          <w:spacing w:val="31"/>
        </w:rPr>
        <w:t xml:space="preserve"> </w:t>
      </w:r>
      <w:r>
        <w:t>205</w:t>
      </w:r>
      <w:r>
        <w:rPr>
          <w:spacing w:val="33"/>
        </w:rPr>
        <w:t xml:space="preserve"> </w:t>
      </w:r>
      <w:r>
        <w:t xml:space="preserve">51 </w:t>
      </w:r>
      <w:r>
        <w:rPr>
          <w:spacing w:val="-1"/>
        </w:rPr>
        <w:t>000</w:t>
      </w:r>
      <w:r>
        <w:rPr>
          <w:spacing w:val="36"/>
        </w:rPr>
        <w:t xml:space="preserve"> </w:t>
      </w:r>
      <w:r>
        <w:rPr>
          <w:spacing w:val="-1"/>
        </w:rPr>
        <w:t>«Расчеты</w:t>
      </w:r>
      <w:r>
        <w:rPr>
          <w:spacing w:val="34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безвозмездным</w:t>
      </w:r>
      <w:r>
        <w:rPr>
          <w:spacing w:val="33"/>
        </w:rPr>
        <w:t xml:space="preserve"> </w:t>
      </w:r>
      <w:r>
        <w:rPr>
          <w:spacing w:val="-1"/>
        </w:rPr>
        <w:t>поступлениям</w:t>
      </w:r>
      <w:r>
        <w:rPr>
          <w:spacing w:val="33"/>
        </w:rPr>
        <w:t xml:space="preserve"> </w:t>
      </w:r>
      <w:r>
        <w:rPr>
          <w:spacing w:val="-1"/>
        </w:rPr>
        <w:t>текущего</w:t>
      </w:r>
      <w:r>
        <w:rPr>
          <w:spacing w:val="33"/>
        </w:rPr>
        <w:t xml:space="preserve"> </w:t>
      </w:r>
      <w:r>
        <w:rPr>
          <w:spacing w:val="-1"/>
        </w:rPr>
        <w:t>характера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rPr>
          <w:spacing w:val="-1"/>
        </w:rPr>
        <w:t>других</w:t>
      </w:r>
      <w:r>
        <w:rPr>
          <w:spacing w:val="53"/>
        </w:rPr>
        <w:t xml:space="preserve"> </w:t>
      </w:r>
      <w:r>
        <w:rPr>
          <w:spacing w:val="-1"/>
        </w:rPr>
        <w:t>бюджетов бюджетной</w:t>
      </w:r>
      <w:r>
        <w:rPr>
          <w:spacing w:val="-3"/>
        </w:rPr>
        <w:t xml:space="preserve"> </w:t>
      </w:r>
      <w:r>
        <w:rPr>
          <w:spacing w:val="-1"/>
        </w:rPr>
        <w:t>системы</w:t>
      </w:r>
      <w:r>
        <w:t xml:space="preserve"> </w:t>
      </w:r>
      <w:r>
        <w:rPr>
          <w:spacing w:val="-1"/>
        </w:rPr>
        <w:t>Российской</w:t>
      </w:r>
      <w:r>
        <w:rPr>
          <w:spacing w:val="-3"/>
        </w:rPr>
        <w:t xml:space="preserve"> </w:t>
      </w:r>
      <w:r>
        <w:rPr>
          <w:spacing w:val="-1"/>
        </w:rPr>
        <w:t>Федерации»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сумме</w:t>
      </w:r>
      <w:r>
        <w:t xml:space="preserve"> 34 424 </w:t>
      </w:r>
      <w:r>
        <w:rPr>
          <w:spacing w:val="-1"/>
        </w:rPr>
        <w:t>800,00</w:t>
      </w:r>
      <w: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Долгосрочная</w:t>
      </w:r>
      <w:r>
        <w:rPr>
          <w:spacing w:val="35"/>
        </w:rPr>
        <w:t xml:space="preserve"> </w:t>
      </w:r>
      <w:r>
        <w:rPr>
          <w:spacing w:val="-1"/>
        </w:rPr>
        <w:t>дебиторская</w:t>
      </w:r>
      <w:r>
        <w:rPr>
          <w:spacing w:val="35"/>
        </w:rPr>
        <w:t xml:space="preserve"> </w:t>
      </w:r>
      <w:r>
        <w:rPr>
          <w:spacing w:val="-1"/>
        </w:rPr>
        <w:t>задолженность</w:t>
      </w:r>
      <w:r>
        <w:rPr>
          <w:spacing w:val="36"/>
        </w:rPr>
        <w:t xml:space="preserve"> </w:t>
      </w:r>
      <w:r>
        <w:rPr>
          <w:spacing w:val="-1"/>
        </w:rPr>
        <w:t>отражена</w:t>
      </w:r>
      <w:r>
        <w:rPr>
          <w:spacing w:val="37"/>
        </w:rPr>
        <w:t xml:space="preserve"> </w:t>
      </w:r>
      <w:r>
        <w:rPr>
          <w:spacing w:val="-1"/>
        </w:rPr>
        <w:t>по</w:t>
      </w:r>
      <w:r>
        <w:rPr>
          <w:spacing w:val="36"/>
        </w:rPr>
        <w:t xml:space="preserve"> </w:t>
      </w:r>
      <w:r>
        <w:rPr>
          <w:spacing w:val="-1"/>
        </w:rPr>
        <w:t>счету</w:t>
      </w:r>
      <w:r>
        <w:rPr>
          <w:spacing w:val="33"/>
        </w:rPr>
        <w:t xml:space="preserve"> </w:t>
      </w:r>
      <w:r>
        <w:t>205</w:t>
      </w:r>
      <w:r>
        <w:rPr>
          <w:spacing w:val="34"/>
        </w:rPr>
        <w:t xml:space="preserve"> </w:t>
      </w:r>
      <w:r>
        <w:t>51 000</w:t>
      </w:r>
      <w:r>
        <w:rPr>
          <w:spacing w:val="36"/>
        </w:rPr>
        <w:t xml:space="preserve"> </w:t>
      </w:r>
      <w:r>
        <w:rPr>
          <w:spacing w:val="-1"/>
        </w:rPr>
        <w:t>«Расчеты</w:t>
      </w:r>
      <w:r>
        <w:rPr>
          <w:spacing w:val="37"/>
        </w:rPr>
        <w:t xml:space="preserve"> </w:t>
      </w:r>
      <w:r>
        <w:rPr>
          <w:spacing w:val="-1"/>
        </w:rPr>
        <w:t>по</w:t>
      </w:r>
      <w:r>
        <w:rPr>
          <w:spacing w:val="39"/>
        </w:rPr>
        <w:t xml:space="preserve"> </w:t>
      </w:r>
      <w:r>
        <w:rPr>
          <w:spacing w:val="-1"/>
        </w:rPr>
        <w:t>безвозмездным</w:t>
      </w:r>
      <w:r>
        <w:rPr>
          <w:spacing w:val="23"/>
        </w:rPr>
        <w:t xml:space="preserve"> </w:t>
      </w:r>
      <w:r>
        <w:rPr>
          <w:spacing w:val="-1"/>
        </w:rPr>
        <w:t>поступлениям</w:t>
      </w:r>
      <w:r>
        <w:rPr>
          <w:spacing w:val="23"/>
        </w:rPr>
        <w:t xml:space="preserve"> </w:t>
      </w:r>
      <w:r>
        <w:rPr>
          <w:spacing w:val="-1"/>
        </w:rPr>
        <w:t>текущего</w:t>
      </w:r>
      <w:r>
        <w:rPr>
          <w:spacing w:val="24"/>
        </w:rPr>
        <w:t xml:space="preserve"> </w:t>
      </w:r>
      <w:r>
        <w:rPr>
          <w:spacing w:val="-1"/>
        </w:rPr>
        <w:t>характера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rPr>
          <w:spacing w:val="-1"/>
        </w:rPr>
        <w:t>других</w:t>
      </w:r>
      <w:r>
        <w:rPr>
          <w:spacing w:val="24"/>
        </w:rPr>
        <w:t xml:space="preserve"> </w:t>
      </w:r>
      <w:r>
        <w:rPr>
          <w:spacing w:val="-1"/>
        </w:rPr>
        <w:t>бюджетов</w:t>
      </w:r>
      <w:r>
        <w:rPr>
          <w:spacing w:val="23"/>
        </w:rPr>
        <w:t xml:space="preserve"> </w:t>
      </w:r>
      <w:r>
        <w:rPr>
          <w:spacing w:val="-1"/>
        </w:rPr>
        <w:t>бюджетной</w:t>
      </w:r>
      <w:r>
        <w:rPr>
          <w:spacing w:val="23"/>
        </w:rPr>
        <w:t xml:space="preserve"> </w:t>
      </w:r>
      <w:r>
        <w:rPr>
          <w:spacing w:val="-1"/>
        </w:rPr>
        <w:t>системы</w:t>
      </w:r>
      <w:r>
        <w:rPr>
          <w:spacing w:val="24"/>
        </w:rPr>
        <w:t xml:space="preserve"> </w:t>
      </w:r>
      <w:r>
        <w:rPr>
          <w:spacing w:val="-1"/>
        </w:rPr>
        <w:t>Российской</w:t>
      </w:r>
      <w:r>
        <w:rPr>
          <w:spacing w:val="67"/>
        </w:rPr>
        <w:t xml:space="preserve"> </w:t>
      </w:r>
      <w:r>
        <w:rPr>
          <w:spacing w:val="-1"/>
        </w:rPr>
        <w:t>Федерации»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составила</w:t>
      </w:r>
      <w:r>
        <w:rPr>
          <w:spacing w:val="45"/>
        </w:rPr>
        <w:t xml:space="preserve"> </w:t>
      </w:r>
      <w:r>
        <w:t>21 251</w:t>
      </w:r>
      <w:r>
        <w:rPr>
          <w:spacing w:val="-3"/>
        </w:rPr>
        <w:t xml:space="preserve"> </w:t>
      </w:r>
      <w:r>
        <w:t>500,00</w:t>
      </w:r>
      <w:r>
        <w:rPr>
          <w:spacing w:val="45"/>
        </w:rPr>
        <w:t xml:space="preserve"> </w:t>
      </w:r>
      <w:r>
        <w:rPr>
          <w:spacing w:val="-1"/>
        </w:rPr>
        <w:t>руб.</w:t>
      </w:r>
      <w:r>
        <w:rPr>
          <w:spacing w:val="41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1"/>
        </w:rPr>
        <w:t>дотация</w:t>
      </w:r>
      <w:r>
        <w:rPr>
          <w:spacing w:val="47"/>
        </w:rPr>
        <w:t xml:space="preserve"> </w:t>
      </w:r>
      <w:r>
        <w:rPr>
          <w:spacing w:val="-1"/>
        </w:rPr>
        <w:t>местному</w:t>
      </w:r>
      <w:r>
        <w:rPr>
          <w:spacing w:val="45"/>
        </w:rPr>
        <w:t xml:space="preserve"> </w:t>
      </w:r>
      <w:r>
        <w:rPr>
          <w:spacing w:val="-1"/>
        </w:rPr>
        <w:t>бюджету</w:t>
      </w:r>
      <w:r>
        <w:rPr>
          <w:spacing w:val="45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rPr>
          <w:spacing w:val="-1"/>
        </w:rPr>
        <w:t>выравнивание</w:t>
      </w:r>
      <w:r>
        <w:rPr>
          <w:spacing w:val="46"/>
        </w:rPr>
        <w:t xml:space="preserve"> </w:t>
      </w:r>
      <w:r>
        <w:rPr>
          <w:spacing w:val="-1"/>
        </w:rPr>
        <w:t>бюджетной</w:t>
      </w:r>
      <w:r>
        <w:rPr>
          <w:spacing w:val="55"/>
        </w:rPr>
        <w:t xml:space="preserve"> </w:t>
      </w:r>
      <w:r>
        <w:rPr>
          <w:spacing w:val="-1"/>
        </w:rPr>
        <w:t xml:space="preserve">обеспеченности утвержденная </w:t>
      </w:r>
      <w:r>
        <w:t>в</w:t>
      </w:r>
      <w:r>
        <w:rPr>
          <w:spacing w:val="-1"/>
        </w:rPr>
        <w:t xml:space="preserve"> бюджете</w:t>
      </w:r>
      <w:r>
        <w:rPr>
          <w:spacing w:val="-2"/>
        </w:rPr>
        <w:t xml:space="preserve"> </w:t>
      </w:r>
      <w:r>
        <w:rPr>
          <w:spacing w:val="-1"/>
        </w:rPr>
        <w:t>субъекта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2022 и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1"/>
        </w:rPr>
        <w:t>годы).</w:t>
      </w:r>
    </w:p>
    <w:p w:rsidR="009A64DC" w:rsidRDefault="009A64DC" w:rsidP="009A64DC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rPr>
          <w:spacing w:val="-1"/>
        </w:rPr>
        <w:t>Форма</w:t>
      </w:r>
      <w:r>
        <w:rPr>
          <w:spacing w:val="31"/>
        </w:rPr>
        <w:t xml:space="preserve"> </w:t>
      </w:r>
      <w:r>
        <w:rPr>
          <w:spacing w:val="-1"/>
        </w:rPr>
        <w:t>бюджетной</w:t>
      </w:r>
      <w:r>
        <w:rPr>
          <w:spacing w:val="30"/>
        </w:rPr>
        <w:t xml:space="preserve"> </w:t>
      </w:r>
      <w:r>
        <w:rPr>
          <w:spacing w:val="-1"/>
        </w:rPr>
        <w:t>отчетности</w:t>
      </w:r>
      <w:r>
        <w:rPr>
          <w:spacing w:val="30"/>
        </w:rPr>
        <w:t xml:space="preserve"> </w:t>
      </w:r>
      <w:r>
        <w:t>0503175</w:t>
      </w:r>
      <w:r>
        <w:rPr>
          <w:spacing w:val="31"/>
        </w:rPr>
        <w:t xml:space="preserve"> </w:t>
      </w:r>
      <w:r>
        <w:rPr>
          <w:spacing w:val="-1"/>
        </w:rPr>
        <w:t>«Сведения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1"/>
        </w:rPr>
        <w:t>принятых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неисполненных</w:t>
      </w:r>
      <w:r>
        <w:rPr>
          <w:spacing w:val="31"/>
        </w:rPr>
        <w:t xml:space="preserve"> </w:t>
      </w:r>
      <w:r>
        <w:rPr>
          <w:spacing w:val="-1"/>
        </w:rPr>
        <w:t>обязательствах</w:t>
      </w:r>
      <w:r>
        <w:rPr>
          <w:spacing w:val="49"/>
        </w:rPr>
        <w:t xml:space="preserve"> </w:t>
      </w:r>
      <w:r>
        <w:rPr>
          <w:spacing w:val="-1"/>
        </w:rPr>
        <w:t>получателя</w:t>
      </w:r>
      <w:r>
        <w:rPr>
          <w:spacing w:val="28"/>
        </w:rPr>
        <w:t xml:space="preserve"> </w:t>
      </w:r>
      <w:r>
        <w:rPr>
          <w:spacing w:val="-1"/>
        </w:rPr>
        <w:t>бюджетных</w:t>
      </w:r>
      <w:r>
        <w:rPr>
          <w:spacing w:val="26"/>
        </w:rPr>
        <w:t xml:space="preserve"> </w:t>
      </w:r>
      <w:r>
        <w:rPr>
          <w:spacing w:val="-1"/>
        </w:rPr>
        <w:t>средств»</w:t>
      </w:r>
      <w:r>
        <w:rPr>
          <w:spacing w:val="24"/>
        </w:rPr>
        <w:t xml:space="preserve"> </w:t>
      </w:r>
      <w:r>
        <w:rPr>
          <w:spacing w:val="-1"/>
        </w:rPr>
        <w:t>заполнена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указаниями</w:t>
      </w:r>
      <w:r>
        <w:rPr>
          <w:spacing w:val="27"/>
        </w:rPr>
        <w:t xml:space="preserve"> </w:t>
      </w:r>
      <w:r>
        <w:rPr>
          <w:spacing w:val="-1"/>
        </w:rPr>
        <w:t>совместного</w:t>
      </w:r>
      <w:r>
        <w:rPr>
          <w:spacing w:val="29"/>
        </w:rPr>
        <w:t xml:space="preserve"> </w:t>
      </w:r>
      <w:r>
        <w:rPr>
          <w:spacing w:val="-1"/>
        </w:rPr>
        <w:t>письма</w:t>
      </w:r>
      <w:r>
        <w:rPr>
          <w:spacing w:val="27"/>
        </w:rPr>
        <w:t xml:space="preserve"> </w:t>
      </w:r>
      <w:r>
        <w:rPr>
          <w:spacing w:val="-2"/>
        </w:rPr>
        <w:t>Минфина</w:t>
      </w:r>
      <w:r>
        <w:rPr>
          <w:spacing w:val="63"/>
        </w:rPr>
        <w:t xml:space="preserve"> </w:t>
      </w:r>
      <w:r>
        <w:rPr>
          <w:spacing w:val="-1"/>
        </w:rPr>
        <w:t>России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Федерального</w:t>
      </w:r>
      <w:r>
        <w:rPr>
          <w:spacing w:val="19"/>
        </w:rPr>
        <w:t xml:space="preserve"> </w:t>
      </w:r>
      <w:r>
        <w:rPr>
          <w:spacing w:val="-1"/>
        </w:rPr>
        <w:t>казначейства</w:t>
      </w:r>
      <w:r>
        <w:rPr>
          <w:spacing w:val="19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1"/>
        </w:rPr>
        <w:t>17.12.2020</w:t>
      </w:r>
      <w:r>
        <w:rPr>
          <w:spacing w:val="19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1"/>
        </w:rPr>
        <w:t>02-04-04/110850,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1"/>
        </w:rPr>
        <w:t>07-04-05/02-26291,</w:t>
      </w:r>
      <w:r>
        <w:rPr>
          <w:spacing w:val="19"/>
        </w:rPr>
        <w:t xml:space="preserve"> </w:t>
      </w:r>
      <w:r>
        <w:rPr>
          <w:spacing w:val="-1"/>
        </w:rPr>
        <w:t>ввиду</w:t>
      </w:r>
      <w:r>
        <w:rPr>
          <w:spacing w:val="19"/>
        </w:rPr>
        <w:t xml:space="preserve"> </w:t>
      </w:r>
      <w:r>
        <w:rPr>
          <w:spacing w:val="-2"/>
        </w:rPr>
        <w:t>чего</w:t>
      </w:r>
      <w:r>
        <w:rPr>
          <w:spacing w:val="79"/>
        </w:rPr>
        <w:t xml:space="preserve"> </w:t>
      </w:r>
      <w:r>
        <w:rPr>
          <w:spacing w:val="-1"/>
        </w:rPr>
        <w:t>показатели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части</w:t>
      </w:r>
      <w:r>
        <w:rPr>
          <w:spacing w:val="28"/>
        </w:rPr>
        <w:t xml:space="preserve"> </w:t>
      </w:r>
      <w:r>
        <w:rPr>
          <w:spacing w:val="-1"/>
        </w:rPr>
        <w:t>принятых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неисполненных</w:t>
      </w:r>
      <w:r>
        <w:rPr>
          <w:spacing w:val="26"/>
        </w:rPr>
        <w:t xml:space="preserve"> </w:t>
      </w:r>
      <w:r>
        <w:rPr>
          <w:spacing w:val="-1"/>
        </w:rPr>
        <w:t>бюджетных</w:t>
      </w:r>
      <w:r>
        <w:rPr>
          <w:spacing w:val="29"/>
        </w:rPr>
        <w:t xml:space="preserve"> </w:t>
      </w:r>
      <w:r>
        <w:rPr>
          <w:spacing w:val="-1"/>
        </w:rPr>
        <w:t>обязательств</w:t>
      </w:r>
      <w:r>
        <w:rPr>
          <w:spacing w:val="27"/>
        </w:rPr>
        <w:t xml:space="preserve"> </w:t>
      </w:r>
      <w:r>
        <w:rPr>
          <w:spacing w:val="-1"/>
        </w:rPr>
        <w:t>(денежных</w:t>
      </w:r>
      <w:r>
        <w:rPr>
          <w:spacing w:val="29"/>
        </w:rPr>
        <w:t xml:space="preserve"> </w:t>
      </w:r>
      <w:r>
        <w:rPr>
          <w:spacing w:val="-1"/>
        </w:rPr>
        <w:t>обязательств)</w:t>
      </w:r>
      <w:r>
        <w:rPr>
          <w:spacing w:val="71"/>
        </w:rPr>
        <w:t xml:space="preserve"> </w:t>
      </w:r>
      <w:r>
        <w:rPr>
          <w:spacing w:val="-1"/>
        </w:rPr>
        <w:t>(раздел</w:t>
      </w:r>
      <w:r>
        <w:t xml:space="preserve"> 1 и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ф. </w:t>
      </w:r>
      <w:r>
        <w:rPr>
          <w:spacing w:val="-1"/>
        </w:rPr>
        <w:t>0503175)</w:t>
      </w:r>
      <w:r>
        <w:rPr>
          <w:spacing w:val="-2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отражены</w:t>
      </w:r>
      <w:r>
        <w:rPr>
          <w:spacing w:val="-2"/>
        </w:rPr>
        <w:t xml:space="preserve"> </w:t>
      </w:r>
      <w:r>
        <w:rPr>
          <w:spacing w:val="-1"/>
        </w:rPr>
        <w:t>(размер</w:t>
      </w:r>
      <w:r>
        <w:t xml:space="preserve"> </w:t>
      </w:r>
      <w:r>
        <w:rPr>
          <w:spacing w:val="-1"/>
        </w:rPr>
        <w:t>обязательств менее</w:t>
      </w:r>
      <w:r>
        <w:t xml:space="preserve"> 10 </w:t>
      </w:r>
      <w:r>
        <w:rPr>
          <w:spacing w:val="-1"/>
        </w:rPr>
        <w:t>млн.</w:t>
      </w:r>
      <w:r>
        <w:t xml:space="preserve"> </w:t>
      </w:r>
      <w:r>
        <w:rPr>
          <w:spacing w:val="-1"/>
        </w:rPr>
        <w:t>руб.).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Следует</w:t>
      </w:r>
      <w:r>
        <w:rPr>
          <w:spacing w:val="26"/>
        </w:rPr>
        <w:t xml:space="preserve"> </w:t>
      </w:r>
      <w:r>
        <w:rPr>
          <w:spacing w:val="-1"/>
        </w:rPr>
        <w:t>отметить,</w:t>
      </w:r>
      <w:r>
        <w:rPr>
          <w:spacing w:val="26"/>
        </w:rPr>
        <w:t xml:space="preserve"> </w:t>
      </w:r>
      <w:r>
        <w:rPr>
          <w:spacing w:val="-1"/>
        </w:rPr>
        <w:t>что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rPr>
          <w:spacing w:val="-1"/>
        </w:rPr>
        <w:t>муниципальным</w:t>
      </w:r>
      <w:r>
        <w:rPr>
          <w:spacing w:val="26"/>
        </w:rPr>
        <w:t xml:space="preserve"> </w:t>
      </w:r>
      <w:r>
        <w:rPr>
          <w:spacing w:val="-1"/>
        </w:rPr>
        <w:t>контрактом</w:t>
      </w:r>
      <w:r>
        <w:rPr>
          <w:spacing w:val="26"/>
        </w:rPr>
        <w:t xml:space="preserve"> </w:t>
      </w:r>
      <w:r>
        <w:rPr>
          <w:spacing w:val="-2"/>
        </w:rPr>
        <w:t>на</w:t>
      </w:r>
      <w:r>
        <w:rPr>
          <w:spacing w:val="25"/>
        </w:rPr>
        <w:t xml:space="preserve"> </w:t>
      </w:r>
      <w:r>
        <w:rPr>
          <w:spacing w:val="-1"/>
        </w:rPr>
        <w:t>страхование</w:t>
      </w:r>
      <w:r>
        <w:rPr>
          <w:spacing w:val="27"/>
        </w:rPr>
        <w:t xml:space="preserve"> </w:t>
      </w:r>
      <w:r>
        <w:rPr>
          <w:spacing w:val="-1"/>
        </w:rPr>
        <w:t>помещений</w:t>
      </w:r>
      <w:r>
        <w:rPr>
          <w:spacing w:val="59"/>
        </w:rPr>
        <w:t xml:space="preserve"> </w:t>
      </w:r>
      <w:r>
        <w:t>(со</w:t>
      </w:r>
      <w:r>
        <w:rPr>
          <w:spacing w:val="5"/>
        </w:rPr>
        <w:t xml:space="preserve"> </w:t>
      </w:r>
      <w:r>
        <w:rPr>
          <w:spacing w:val="-1"/>
        </w:rPr>
        <w:t>сроком</w:t>
      </w:r>
      <w:r>
        <w:rPr>
          <w:spacing w:val="7"/>
        </w:rPr>
        <w:t xml:space="preserve"> </w:t>
      </w:r>
      <w:r>
        <w:rPr>
          <w:spacing w:val="-1"/>
        </w:rPr>
        <w:t>действия</w:t>
      </w:r>
      <w:r>
        <w:rPr>
          <w:spacing w:val="6"/>
        </w:rPr>
        <w:t xml:space="preserve"> </w:t>
      </w:r>
      <w:r>
        <w:rPr>
          <w:spacing w:val="-1"/>
        </w:rPr>
        <w:t>один</w:t>
      </w:r>
      <w:r>
        <w:rPr>
          <w:spacing w:val="7"/>
        </w:rPr>
        <w:t xml:space="preserve"> </w:t>
      </w:r>
      <w:r>
        <w:rPr>
          <w:spacing w:val="-1"/>
        </w:rPr>
        <w:t>год)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отчетном</w:t>
      </w:r>
      <w:r>
        <w:rPr>
          <w:spacing w:val="4"/>
        </w:rPr>
        <w:t xml:space="preserve"> </w:t>
      </w:r>
      <w:r>
        <w:rPr>
          <w:spacing w:val="-1"/>
        </w:rPr>
        <w:t>2020</w:t>
      </w:r>
      <w:r>
        <w:rPr>
          <w:spacing w:val="7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rPr>
          <w:spacing w:val="-1"/>
        </w:rPr>
        <w:t>были</w:t>
      </w:r>
      <w:r>
        <w:rPr>
          <w:spacing w:val="7"/>
        </w:rPr>
        <w:t xml:space="preserve"> </w:t>
      </w:r>
      <w:r>
        <w:rPr>
          <w:spacing w:val="-1"/>
        </w:rPr>
        <w:t>начислены</w:t>
      </w:r>
      <w:r>
        <w:rPr>
          <w:spacing w:val="5"/>
        </w:rPr>
        <w:t xml:space="preserve"> </w:t>
      </w:r>
      <w:r>
        <w:rPr>
          <w:spacing w:val="-1"/>
        </w:rPr>
        <w:t>расходы</w:t>
      </w:r>
      <w:r>
        <w:rPr>
          <w:spacing w:val="5"/>
        </w:rPr>
        <w:t xml:space="preserve"> </w:t>
      </w:r>
      <w:r>
        <w:rPr>
          <w:spacing w:val="-1"/>
        </w:rPr>
        <w:t>будущих</w:t>
      </w:r>
      <w:r>
        <w:rPr>
          <w:spacing w:val="7"/>
        </w:rPr>
        <w:t xml:space="preserve"> </w:t>
      </w:r>
      <w:r>
        <w:rPr>
          <w:spacing w:val="-1"/>
        </w:rPr>
        <w:t>периодов.</w:t>
      </w:r>
      <w:r>
        <w:rPr>
          <w:spacing w:val="51"/>
        </w:rPr>
        <w:t xml:space="preserve"> </w:t>
      </w:r>
      <w:r>
        <w:rPr>
          <w:spacing w:val="-1"/>
        </w:rPr>
        <w:t>Затраты,</w:t>
      </w:r>
      <w:r>
        <w:rPr>
          <w:spacing w:val="17"/>
        </w:rPr>
        <w:t xml:space="preserve"> </w:t>
      </w:r>
      <w:r>
        <w:rPr>
          <w:spacing w:val="-1"/>
        </w:rPr>
        <w:t>относящиеся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расходам</w:t>
      </w:r>
      <w:r>
        <w:rPr>
          <w:spacing w:val="16"/>
        </w:rPr>
        <w:t xml:space="preserve"> </w:t>
      </w:r>
      <w:r>
        <w:rPr>
          <w:spacing w:val="-1"/>
        </w:rPr>
        <w:t>будущих</w:t>
      </w:r>
      <w:r>
        <w:rPr>
          <w:spacing w:val="17"/>
        </w:rPr>
        <w:t xml:space="preserve"> </w:t>
      </w:r>
      <w:r>
        <w:rPr>
          <w:spacing w:val="-1"/>
        </w:rPr>
        <w:t>периодов,</w:t>
      </w:r>
      <w:r>
        <w:rPr>
          <w:spacing w:val="17"/>
        </w:rPr>
        <w:t xml:space="preserve"> </w:t>
      </w:r>
      <w:r>
        <w:rPr>
          <w:spacing w:val="-1"/>
        </w:rPr>
        <w:t>принимаются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учету</w:t>
      </w:r>
      <w:r>
        <w:rPr>
          <w:spacing w:val="14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текущего</w:t>
      </w:r>
      <w:r>
        <w:rPr>
          <w:spacing w:val="51"/>
        </w:rPr>
        <w:t xml:space="preserve"> </w:t>
      </w:r>
      <w:r>
        <w:rPr>
          <w:spacing w:val="-1"/>
        </w:rPr>
        <w:t>периода</w:t>
      </w:r>
      <w:r>
        <w:rPr>
          <w:spacing w:val="34"/>
        </w:rPr>
        <w:t xml:space="preserve"> </w:t>
      </w:r>
      <w:r>
        <w:rPr>
          <w:spacing w:val="-1"/>
        </w:rPr>
        <w:t>постепенно</w:t>
      </w:r>
      <w:r>
        <w:rPr>
          <w:spacing w:val="31"/>
        </w:rPr>
        <w:t xml:space="preserve"> </w:t>
      </w:r>
      <w:r>
        <w:rPr>
          <w:spacing w:val="-1"/>
        </w:rPr>
        <w:t>(ежемесячно),</w:t>
      </w:r>
      <w:r>
        <w:rPr>
          <w:spacing w:val="33"/>
        </w:rPr>
        <w:t xml:space="preserve"> </w:t>
      </w:r>
      <w:r>
        <w:rPr>
          <w:spacing w:val="-1"/>
        </w:rPr>
        <w:t>часть</w:t>
      </w:r>
      <w:r>
        <w:rPr>
          <w:spacing w:val="33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которых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сумме</w:t>
      </w:r>
      <w:r>
        <w:rPr>
          <w:spacing w:val="33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t>252,22</w:t>
      </w:r>
      <w:r>
        <w:rPr>
          <w:spacing w:val="31"/>
        </w:rPr>
        <w:t xml:space="preserve"> </w:t>
      </w:r>
      <w:r>
        <w:rPr>
          <w:spacing w:val="-1"/>
        </w:rPr>
        <w:t>руб.</w:t>
      </w:r>
      <w:r>
        <w:rPr>
          <w:spacing w:val="33"/>
        </w:rPr>
        <w:t xml:space="preserve"> </w:t>
      </w:r>
      <w:r>
        <w:rPr>
          <w:spacing w:val="-1"/>
        </w:rPr>
        <w:t>будет</w:t>
      </w:r>
      <w:r>
        <w:rPr>
          <w:spacing w:val="33"/>
        </w:rPr>
        <w:t xml:space="preserve"> </w:t>
      </w:r>
      <w:r>
        <w:rPr>
          <w:spacing w:val="-1"/>
        </w:rPr>
        <w:t>принята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-2"/>
        </w:rPr>
        <w:t>расходам</w:t>
      </w:r>
      <w:r>
        <w:rPr>
          <w:spacing w:val="57"/>
        </w:rPr>
        <w:t xml:space="preserve"> </w:t>
      </w:r>
      <w:r>
        <w:rPr>
          <w:spacing w:val="-1"/>
        </w:rPr>
        <w:t>будущих</w:t>
      </w:r>
      <w:r>
        <w:t xml:space="preserve"> </w:t>
      </w:r>
      <w:r>
        <w:rPr>
          <w:spacing w:val="-1"/>
        </w:rPr>
        <w:t xml:space="preserve">периодов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rPr>
          <w:spacing w:val="-1"/>
        </w:rPr>
        <w:t>(строка</w:t>
      </w:r>
      <w:r>
        <w:t xml:space="preserve"> </w:t>
      </w:r>
      <w:r>
        <w:rPr>
          <w:spacing w:val="-1"/>
        </w:rPr>
        <w:t>160</w:t>
      </w:r>
      <w:r>
        <w:t xml:space="preserve"> </w:t>
      </w:r>
      <w:r>
        <w:rPr>
          <w:spacing w:val="-1"/>
        </w:rPr>
        <w:t>форма</w:t>
      </w:r>
      <w:r>
        <w:t xml:space="preserve"> </w:t>
      </w:r>
      <w:r>
        <w:rPr>
          <w:spacing w:val="-1"/>
        </w:rPr>
        <w:t>бюджетной отчетности 0503120).</w:t>
      </w:r>
    </w:p>
    <w:p w:rsidR="009A64DC" w:rsidRDefault="009A64DC" w:rsidP="009A64DC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Кроме</w:t>
      </w:r>
      <w:r>
        <w:rPr>
          <w:spacing w:val="31"/>
        </w:rPr>
        <w:t xml:space="preserve"> </w:t>
      </w:r>
      <w:r>
        <w:rPr>
          <w:spacing w:val="-1"/>
        </w:rPr>
        <w:t>того,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29"/>
        </w:rPr>
        <w:t xml:space="preserve"> </w:t>
      </w:r>
      <w:r>
        <w:rPr>
          <w:spacing w:val="-1"/>
        </w:rPr>
        <w:t>строке</w:t>
      </w:r>
      <w:r>
        <w:rPr>
          <w:spacing w:val="29"/>
        </w:rPr>
        <w:t xml:space="preserve"> </w:t>
      </w:r>
      <w:r>
        <w:rPr>
          <w:spacing w:val="-1"/>
        </w:rPr>
        <w:t>520</w:t>
      </w:r>
      <w:r>
        <w:rPr>
          <w:spacing w:val="31"/>
        </w:rPr>
        <w:t xml:space="preserve"> </w:t>
      </w:r>
      <w:r>
        <w:rPr>
          <w:spacing w:val="-1"/>
        </w:rPr>
        <w:t>формы</w:t>
      </w:r>
      <w:r>
        <w:rPr>
          <w:spacing w:val="29"/>
        </w:rPr>
        <w:t xml:space="preserve"> </w:t>
      </w:r>
      <w:r>
        <w:rPr>
          <w:spacing w:val="-1"/>
        </w:rPr>
        <w:t>бюджетной</w:t>
      </w:r>
      <w:r>
        <w:rPr>
          <w:spacing w:val="30"/>
        </w:rPr>
        <w:t xml:space="preserve"> </w:t>
      </w:r>
      <w:r>
        <w:rPr>
          <w:spacing w:val="-1"/>
        </w:rPr>
        <w:t>отчетности</w:t>
      </w:r>
      <w:r>
        <w:rPr>
          <w:spacing w:val="30"/>
        </w:rPr>
        <w:t xml:space="preserve"> </w:t>
      </w:r>
      <w:r>
        <w:rPr>
          <w:spacing w:val="-1"/>
        </w:rPr>
        <w:t>0503120</w:t>
      </w:r>
      <w:r>
        <w:rPr>
          <w:spacing w:val="29"/>
        </w:rPr>
        <w:t xml:space="preserve"> </w:t>
      </w:r>
      <w:r>
        <w:rPr>
          <w:spacing w:val="-1"/>
        </w:rPr>
        <w:t>отражен</w:t>
      </w:r>
      <w:r>
        <w:rPr>
          <w:spacing w:val="30"/>
        </w:rPr>
        <w:t xml:space="preserve"> </w:t>
      </w:r>
      <w:r>
        <w:rPr>
          <w:spacing w:val="-1"/>
        </w:rPr>
        <w:t>резерв</w:t>
      </w:r>
      <w:r>
        <w:rPr>
          <w:spacing w:val="30"/>
        </w:rPr>
        <w:t xml:space="preserve"> </w:t>
      </w:r>
      <w:r>
        <w:rPr>
          <w:spacing w:val="-1"/>
        </w:rPr>
        <w:t>предстоящих</w:t>
      </w:r>
      <w:r>
        <w:rPr>
          <w:spacing w:val="55"/>
        </w:rPr>
        <w:t xml:space="preserve"> </w:t>
      </w:r>
      <w:r>
        <w:rPr>
          <w:spacing w:val="-1"/>
        </w:rPr>
        <w:t>расходов,</w:t>
      </w:r>
      <w:r>
        <w:rPr>
          <w:spacing w:val="17"/>
        </w:rPr>
        <w:t xml:space="preserve"> </w:t>
      </w:r>
      <w:r>
        <w:rPr>
          <w:spacing w:val="-1"/>
        </w:rPr>
        <w:t>который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конец</w:t>
      </w:r>
      <w:r>
        <w:rPr>
          <w:spacing w:val="16"/>
        </w:rPr>
        <w:t xml:space="preserve"> </w:t>
      </w:r>
      <w:r>
        <w:rPr>
          <w:spacing w:val="-1"/>
        </w:rPr>
        <w:t>отчетного</w:t>
      </w:r>
      <w:r>
        <w:rPr>
          <w:spacing w:val="17"/>
        </w:rPr>
        <w:t xml:space="preserve"> </w:t>
      </w:r>
      <w:r>
        <w:rPr>
          <w:spacing w:val="-1"/>
        </w:rPr>
        <w:t>периода</w:t>
      </w:r>
      <w:r>
        <w:rPr>
          <w:spacing w:val="15"/>
        </w:rPr>
        <w:t xml:space="preserve"> </w:t>
      </w:r>
      <w:r>
        <w:rPr>
          <w:spacing w:val="-1"/>
        </w:rPr>
        <w:t>составил</w:t>
      </w:r>
      <w:r>
        <w:rPr>
          <w:spacing w:val="17"/>
        </w:rPr>
        <w:t xml:space="preserve"> </w:t>
      </w:r>
      <w:r>
        <w:t>586</w:t>
      </w:r>
      <w:r>
        <w:rPr>
          <w:spacing w:val="14"/>
        </w:rPr>
        <w:t xml:space="preserve"> </w:t>
      </w:r>
      <w:r>
        <w:rPr>
          <w:spacing w:val="-1"/>
        </w:rPr>
        <w:t>693,86</w:t>
      </w:r>
      <w:r>
        <w:rPr>
          <w:spacing w:val="17"/>
        </w:rPr>
        <w:t xml:space="preserve"> </w:t>
      </w:r>
      <w:r>
        <w:rPr>
          <w:spacing w:val="-2"/>
        </w:rPr>
        <w:t>руб.,</w:t>
      </w:r>
      <w:r>
        <w:rPr>
          <w:spacing w:val="17"/>
        </w:rPr>
        <w:t xml:space="preserve"> </w:t>
      </w:r>
      <w:r>
        <w:rPr>
          <w:spacing w:val="-1"/>
        </w:rPr>
        <w:t>который</w:t>
      </w:r>
      <w:r>
        <w:rPr>
          <w:spacing w:val="14"/>
        </w:rPr>
        <w:t xml:space="preserve"> </w:t>
      </w:r>
      <w:r>
        <w:rPr>
          <w:spacing w:val="-1"/>
        </w:rPr>
        <w:t>сформирован</w:t>
      </w:r>
      <w:r>
        <w:rPr>
          <w:spacing w:val="1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начислен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2020</w:t>
      </w:r>
      <w:r>
        <w:rPr>
          <w:spacing w:val="31"/>
        </w:rPr>
        <w:t xml:space="preserve"> </w:t>
      </w:r>
      <w:r>
        <w:t>году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32"/>
        </w:rPr>
        <w:t xml:space="preserve"> </w:t>
      </w:r>
      <w:r>
        <w:rPr>
          <w:spacing w:val="-1"/>
        </w:rPr>
        <w:t>оплату</w:t>
      </w:r>
      <w:r>
        <w:rPr>
          <w:spacing w:val="29"/>
        </w:rPr>
        <w:t xml:space="preserve"> </w:t>
      </w:r>
      <w:r>
        <w:rPr>
          <w:spacing w:val="-1"/>
        </w:rPr>
        <w:t>будущих</w:t>
      </w:r>
      <w:r>
        <w:rPr>
          <w:spacing w:val="31"/>
        </w:rPr>
        <w:t xml:space="preserve"> </w:t>
      </w:r>
      <w:r>
        <w:rPr>
          <w:spacing w:val="-1"/>
        </w:rPr>
        <w:t>отпусков</w:t>
      </w:r>
      <w:r>
        <w:rPr>
          <w:spacing w:val="30"/>
        </w:rPr>
        <w:t xml:space="preserve"> </w:t>
      </w:r>
      <w:r>
        <w:rPr>
          <w:spacing w:val="-1"/>
        </w:rPr>
        <w:t>сотрудников</w:t>
      </w:r>
      <w:r>
        <w:rPr>
          <w:spacing w:val="30"/>
        </w:rPr>
        <w:t xml:space="preserve"> </w:t>
      </w:r>
      <w:r>
        <w:rPr>
          <w:spacing w:val="-1"/>
        </w:rPr>
        <w:t>местной</w:t>
      </w:r>
      <w:r>
        <w:rPr>
          <w:spacing w:val="31"/>
        </w:rPr>
        <w:t xml:space="preserve"> </w:t>
      </w:r>
      <w:r>
        <w:rPr>
          <w:spacing w:val="-1"/>
        </w:rPr>
        <w:t>администрации</w:t>
      </w:r>
      <w:r>
        <w:rPr>
          <w:spacing w:val="30"/>
        </w:rPr>
        <w:t xml:space="preserve"> </w:t>
      </w:r>
      <w:r>
        <w:rPr>
          <w:spacing w:val="-2"/>
        </w:rPr>
        <w:t>(кол-во</w:t>
      </w:r>
      <w:r>
        <w:rPr>
          <w:spacing w:val="77"/>
        </w:rPr>
        <w:t xml:space="preserve"> </w:t>
      </w:r>
      <w:r>
        <w:rPr>
          <w:spacing w:val="-1"/>
        </w:rPr>
        <w:t>неиспользованных</w:t>
      </w:r>
      <w:r>
        <w:rPr>
          <w:spacing w:val="-3"/>
        </w:rPr>
        <w:t xml:space="preserve"> </w:t>
      </w:r>
      <w:r>
        <w:rPr>
          <w:spacing w:val="-1"/>
        </w:rPr>
        <w:t xml:space="preserve">дней </w:t>
      </w:r>
      <w:r>
        <w:rPr>
          <w:spacing w:val="-2"/>
        </w:rPr>
        <w:t>отпуска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2020</w:t>
      </w:r>
      <w:r>
        <w:rPr>
          <w:spacing w:val="-3"/>
        </w:rPr>
        <w:t xml:space="preserve"> </w:t>
      </w:r>
      <w:r>
        <w:t>год -</w:t>
      </w:r>
      <w:r>
        <w:rPr>
          <w:spacing w:val="-4"/>
        </w:rPr>
        <w:t xml:space="preserve"> </w:t>
      </w:r>
      <w:r>
        <w:t xml:space="preserve">324 </w:t>
      </w:r>
      <w:r>
        <w:rPr>
          <w:spacing w:val="-1"/>
        </w:rPr>
        <w:t>календарных</w:t>
      </w:r>
      <w:r>
        <w:rPr>
          <w:spacing w:val="-3"/>
        </w:rPr>
        <w:t xml:space="preserve"> </w:t>
      </w:r>
      <w:r>
        <w:rPr>
          <w:spacing w:val="-1"/>
        </w:rPr>
        <w:t>дней).</w:t>
      </w:r>
    </w:p>
    <w:p w:rsidR="009A64DC" w:rsidRDefault="009A64DC" w:rsidP="009A64DC">
      <w:pPr>
        <w:pStyle w:val="a3"/>
        <w:kinsoku w:val="0"/>
        <w:overflowPunct w:val="0"/>
        <w:spacing w:before="1"/>
        <w:ind w:right="99"/>
        <w:jc w:val="both"/>
        <w:rPr>
          <w:spacing w:val="-1"/>
        </w:rPr>
      </w:pPr>
      <w:r>
        <w:rPr>
          <w:spacing w:val="-1"/>
        </w:rPr>
        <w:t>Разница</w:t>
      </w:r>
      <w:r>
        <w:rPr>
          <w:spacing w:val="24"/>
        </w:rPr>
        <w:t xml:space="preserve"> </w:t>
      </w:r>
      <w:r>
        <w:rPr>
          <w:spacing w:val="-1"/>
        </w:rPr>
        <w:t>показателей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части</w:t>
      </w:r>
      <w:r>
        <w:rPr>
          <w:spacing w:val="23"/>
        </w:rPr>
        <w:t xml:space="preserve"> </w:t>
      </w:r>
      <w:r>
        <w:rPr>
          <w:spacing w:val="-1"/>
        </w:rPr>
        <w:t>материальных</w:t>
      </w:r>
      <w:r>
        <w:rPr>
          <w:spacing w:val="24"/>
        </w:rPr>
        <w:t xml:space="preserve"> </w:t>
      </w:r>
      <w:r>
        <w:rPr>
          <w:spacing w:val="-2"/>
        </w:rPr>
        <w:t>запасов,</w:t>
      </w:r>
      <w:r>
        <w:rPr>
          <w:spacing w:val="24"/>
        </w:rPr>
        <w:t xml:space="preserve"> </w:t>
      </w:r>
      <w:r>
        <w:rPr>
          <w:spacing w:val="-1"/>
        </w:rPr>
        <w:t>указанных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формах</w:t>
      </w:r>
      <w:r>
        <w:rPr>
          <w:spacing w:val="24"/>
        </w:rPr>
        <w:t xml:space="preserve"> </w:t>
      </w:r>
      <w:r>
        <w:rPr>
          <w:spacing w:val="-1"/>
        </w:rPr>
        <w:t>отчетности</w:t>
      </w:r>
      <w:r>
        <w:rPr>
          <w:spacing w:val="23"/>
        </w:rPr>
        <w:t xml:space="preserve"> </w:t>
      </w:r>
      <w:r>
        <w:t>0503123</w:t>
      </w:r>
      <w:r>
        <w:rPr>
          <w:spacing w:val="24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rPr>
          <w:spacing w:val="-1"/>
        </w:rPr>
        <w:t>строке</w:t>
      </w:r>
      <w:r>
        <w:rPr>
          <w:spacing w:val="31"/>
        </w:rPr>
        <w:t xml:space="preserve"> </w:t>
      </w:r>
      <w:r>
        <w:t>3110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форме</w:t>
      </w:r>
      <w:r>
        <w:rPr>
          <w:spacing w:val="34"/>
        </w:rPr>
        <w:t xml:space="preserve"> </w:t>
      </w:r>
      <w:r>
        <w:rPr>
          <w:spacing w:val="-1"/>
        </w:rPr>
        <w:t>0503168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строке</w:t>
      </w:r>
      <w:r>
        <w:rPr>
          <w:spacing w:val="31"/>
        </w:rPr>
        <w:t xml:space="preserve"> </w:t>
      </w:r>
      <w:r>
        <w:t>190</w:t>
      </w:r>
      <w:r>
        <w:rPr>
          <w:spacing w:val="31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2"/>
        </w:rPr>
        <w:t>сумму</w:t>
      </w:r>
      <w:r>
        <w:rPr>
          <w:spacing w:val="31"/>
        </w:rPr>
        <w:t xml:space="preserve"> </w:t>
      </w:r>
      <w:r>
        <w:t>15 074,06</w:t>
      </w:r>
      <w:r>
        <w:rPr>
          <w:spacing w:val="31"/>
        </w:rPr>
        <w:t xml:space="preserve"> </w:t>
      </w:r>
      <w:r>
        <w:rPr>
          <w:spacing w:val="-1"/>
        </w:rPr>
        <w:t>руб.,</w:t>
      </w:r>
      <w:r>
        <w:rPr>
          <w:spacing w:val="33"/>
        </w:rPr>
        <w:t xml:space="preserve"> </w:t>
      </w:r>
      <w:r>
        <w:rPr>
          <w:spacing w:val="-1"/>
        </w:rPr>
        <w:t>обусловлена</w:t>
      </w:r>
      <w:r>
        <w:rPr>
          <w:spacing w:val="31"/>
        </w:rPr>
        <w:t xml:space="preserve"> </w:t>
      </w:r>
      <w:r>
        <w:rPr>
          <w:spacing w:val="-1"/>
        </w:rPr>
        <w:t>остатком</w:t>
      </w:r>
      <w:r>
        <w:rPr>
          <w:spacing w:val="30"/>
        </w:rPr>
        <w:t xml:space="preserve"> </w:t>
      </w:r>
      <w:r>
        <w:rPr>
          <w:spacing w:val="-1"/>
        </w:rPr>
        <w:t>денежных</w:t>
      </w:r>
      <w:r>
        <w:rPr>
          <w:spacing w:val="55"/>
        </w:rPr>
        <w:t xml:space="preserve"> </w:t>
      </w:r>
      <w:r>
        <w:rPr>
          <w:spacing w:val="-1"/>
        </w:rPr>
        <w:t>документов</w:t>
      </w:r>
      <w:r>
        <w:rPr>
          <w:spacing w:val="32"/>
        </w:rPr>
        <w:t xml:space="preserve"> </w:t>
      </w:r>
      <w:r>
        <w:rPr>
          <w:spacing w:val="-1"/>
        </w:rPr>
        <w:t>(талонов</w:t>
      </w:r>
      <w:r>
        <w:rPr>
          <w:spacing w:val="33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1"/>
        </w:rPr>
        <w:t>бензин),</w:t>
      </w:r>
      <w:r>
        <w:rPr>
          <w:spacing w:val="34"/>
        </w:rPr>
        <w:t xml:space="preserve"> </w:t>
      </w:r>
      <w:r>
        <w:rPr>
          <w:spacing w:val="-1"/>
        </w:rPr>
        <w:t>приобретенных</w:t>
      </w:r>
      <w:r>
        <w:rPr>
          <w:spacing w:val="34"/>
        </w:rPr>
        <w:t xml:space="preserve"> </w:t>
      </w:r>
      <w:r>
        <w:rPr>
          <w:spacing w:val="-1"/>
        </w:rPr>
        <w:t>Советом</w:t>
      </w:r>
      <w:r>
        <w:rPr>
          <w:spacing w:val="33"/>
        </w:rPr>
        <w:t xml:space="preserve"> </w:t>
      </w:r>
      <w:r>
        <w:rPr>
          <w:spacing w:val="-1"/>
        </w:rPr>
        <w:t>Гагаринского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34"/>
        </w:rPr>
        <w:t xml:space="preserve"> </w:t>
      </w:r>
      <w:r>
        <w:rPr>
          <w:spacing w:val="-1"/>
        </w:rPr>
        <w:t>округа</w:t>
      </w:r>
      <w:r>
        <w:rPr>
          <w:spacing w:val="3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хранящиеся по</w:t>
      </w:r>
      <w:r>
        <w:rPr>
          <w:spacing w:val="-3"/>
        </w:rPr>
        <w:t xml:space="preserve"> </w:t>
      </w:r>
      <w:r>
        <w:rPr>
          <w:spacing w:val="-1"/>
        </w:rPr>
        <w:t>состоянию</w:t>
      </w:r>
      <w:r>
        <w:t xml:space="preserve"> </w:t>
      </w:r>
      <w:r>
        <w:rPr>
          <w:spacing w:val="-1"/>
        </w:rPr>
        <w:t>на</w:t>
      </w:r>
      <w:r>
        <w:t xml:space="preserve"> 01 </w:t>
      </w:r>
      <w:r>
        <w:rPr>
          <w:spacing w:val="-1"/>
        </w:rPr>
        <w:t>января 2021</w:t>
      </w:r>
      <w:r>
        <w:t xml:space="preserve"> г.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его</w:t>
      </w:r>
      <w:r>
        <w:t xml:space="preserve"> </w:t>
      </w:r>
      <w:r>
        <w:rPr>
          <w:spacing w:val="-1"/>
        </w:rPr>
        <w:t>кассе.</w:t>
      </w:r>
    </w:p>
    <w:p w:rsidR="009A64DC" w:rsidRDefault="009A64DC" w:rsidP="009A64DC">
      <w:pPr>
        <w:pStyle w:val="a3"/>
        <w:kinsoku w:val="0"/>
        <w:overflowPunct w:val="0"/>
        <w:ind w:right="102"/>
        <w:jc w:val="both"/>
        <w:rPr>
          <w:spacing w:val="-1"/>
        </w:rPr>
      </w:pPr>
      <w:r>
        <w:rPr>
          <w:spacing w:val="-1"/>
        </w:rPr>
        <w:t>Остаток</w:t>
      </w:r>
      <w:r>
        <w:rPr>
          <w:spacing w:val="15"/>
        </w:rPr>
        <w:t xml:space="preserve"> </w:t>
      </w:r>
      <w:r>
        <w:rPr>
          <w:spacing w:val="-1"/>
        </w:rPr>
        <w:t>денежных</w:t>
      </w:r>
      <w:r>
        <w:rPr>
          <w:spacing w:val="14"/>
        </w:rPr>
        <w:t xml:space="preserve"> </w:t>
      </w:r>
      <w:r>
        <w:rPr>
          <w:spacing w:val="-1"/>
        </w:rPr>
        <w:t>средств</w:t>
      </w:r>
      <w:r>
        <w:rPr>
          <w:spacing w:val="13"/>
        </w:rPr>
        <w:t xml:space="preserve"> </w:t>
      </w:r>
      <w:r>
        <w:rPr>
          <w:spacing w:val="-1"/>
        </w:rPr>
        <w:t>по</w:t>
      </w:r>
      <w:r>
        <w:rPr>
          <w:spacing w:val="14"/>
        </w:rPr>
        <w:t xml:space="preserve"> </w:t>
      </w:r>
      <w:r>
        <w:rPr>
          <w:spacing w:val="-1"/>
        </w:rPr>
        <w:t>состоянию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01.01.2021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едином</w:t>
      </w:r>
      <w:r>
        <w:rPr>
          <w:spacing w:val="14"/>
        </w:rPr>
        <w:t xml:space="preserve"> </w:t>
      </w:r>
      <w:r>
        <w:rPr>
          <w:spacing w:val="-1"/>
        </w:rPr>
        <w:t>счете</w:t>
      </w:r>
      <w:r>
        <w:rPr>
          <w:spacing w:val="15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бюджета</w:t>
      </w:r>
      <w:r>
        <w:rPr>
          <w:spacing w:val="59"/>
        </w:rPr>
        <w:t xml:space="preserve"> </w:t>
      </w:r>
      <w:r>
        <w:rPr>
          <w:spacing w:val="-1"/>
        </w:rPr>
        <w:t>составил</w:t>
      </w:r>
      <w:r>
        <w:t xml:space="preserve"> 2 </w:t>
      </w:r>
      <w:r>
        <w:rPr>
          <w:spacing w:val="-1"/>
        </w:rPr>
        <w:t>493,4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9A64DC" w:rsidRDefault="009A64DC" w:rsidP="009A64DC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Остаток</w:t>
      </w:r>
      <w:r>
        <w:rPr>
          <w:spacing w:val="22"/>
        </w:rPr>
        <w:t xml:space="preserve"> </w:t>
      </w:r>
      <w:r>
        <w:rPr>
          <w:spacing w:val="-1"/>
        </w:rPr>
        <w:t>средств,</w:t>
      </w:r>
      <w:r>
        <w:rPr>
          <w:spacing w:val="24"/>
        </w:rPr>
        <w:t xml:space="preserve"> </w:t>
      </w:r>
      <w:r>
        <w:rPr>
          <w:spacing w:val="-1"/>
        </w:rPr>
        <w:t>находящихся</w:t>
      </w:r>
      <w:r>
        <w:rPr>
          <w:spacing w:val="23"/>
        </w:rPr>
        <w:t xml:space="preserve"> </w:t>
      </w:r>
      <w:r>
        <w:rPr>
          <w:spacing w:val="-1"/>
        </w:rPr>
        <w:t>во</w:t>
      </w:r>
      <w:r>
        <w:rPr>
          <w:spacing w:val="22"/>
        </w:rPr>
        <w:t xml:space="preserve"> </w:t>
      </w:r>
      <w:r>
        <w:rPr>
          <w:spacing w:val="-1"/>
        </w:rPr>
        <w:t>временном</w:t>
      </w:r>
      <w:r>
        <w:rPr>
          <w:spacing w:val="21"/>
        </w:rPr>
        <w:t xml:space="preserve"> </w:t>
      </w:r>
      <w:r>
        <w:rPr>
          <w:spacing w:val="-1"/>
        </w:rPr>
        <w:t>распоряжении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лицевом</w:t>
      </w:r>
      <w:r>
        <w:rPr>
          <w:spacing w:val="24"/>
        </w:rPr>
        <w:t xml:space="preserve"> </w:t>
      </w:r>
      <w:r>
        <w:rPr>
          <w:spacing w:val="-1"/>
        </w:rPr>
        <w:t>счете</w:t>
      </w:r>
      <w:r>
        <w:rPr>
          <w:spacing w:val="22"/>
        </w:rPr>
        <w:t xml:space="preserve"> </w:t>
      </w:r>
      <w:r>
        <w:rPr>
          <w:spacing w:val="-1"/>
        </w:rPr>
        <w:t>местной</w:t>
      </w:r>
      <w:r>
        <w:rPr>
          <w:spacing w:val="61"/>
        </w:rPr>
        <w:t xml:space="preserve"> </w:t>
      </w:r>
      <w:r>
        <w:rPr>
          <w:spacing w:val="-1"/>
        </w:rPr>
        <w:t>администрации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t>01</w:t>
      </w:r>
      <w:r>
        <w:rPr>
          <w:spacing w:val="2"/>
        </w:rPr>
        <w:t xml:space="preserve"> </w:t>
      </w:r>
      <w:r>
        <w:rPr>
          <w:spacing w:val="-1"/>
        </w:rP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rPr>
          <w:spacing w:val="-1"/>
        </w:rPr>
        <w:t>составляет</w:t>
      </w:r>
      <w:r>
        <w:rPr>
          <w:spacing w:val="1"/>
        </w:rPr>
        <w:t xml:space="preserve"> </w:t>
      </w:r>
      <w:r>
        <w:t>455,8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3"/>
        </w:rPr>
        <w:t xml:space="preserve"> </w:t>
      </w:r>
      <w:r>
        <w:rPr>
          <w:spacing w:val="-1"/>
        </w:rPr>
        <w:t>2021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rPr>
          <w:spacing w:val="-1"/>
        </w:rPr>
        <w:t>указанные</w:t>
      </w:r>
      <w:r>
        <w:rPr>
          <w:spacing w:val="3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2"/>
        </w:rPr>
        <w:t>будут</w:t>
      </w:r>
      <w:r>
        <w:rPr>
          <w:spacing w:val="33"/>
        </w:rPr>
        <w:t xml:space="preserve"> </w:t>
      </w:r>
      <w:r>
        <w:rPr>
          <w:spacing w:val="-1"/>
        </w:rPr>
        <w:t>перечислены</w:t>
      </w:r>
      <w:r>
        <w:rPr>
          <w:spacing w:val="34"/>
        </w:rPr>
        <w:t xml:space="preserve"> </w:t>
      </w:r>
      <w:r>
        <w:rPr>
          <w:spacing w:val="-1"/>
        </w:rPr>
        <w:t>поставщикам</w:t>
      </w:r>
      <w:r>
        <w:rPr>
          <w:spacing w:val="31"/>
        </w:rPr>
        <w:t xml:space="preserve"> </w:t>
      </w:r>
      <w:r>
        <w:rPr>
          <w:spacing w:val="-1"/>
        </w:rPr>
        <w:t>(подрядчикам,</w:t>
      </w:r>
      <w:r>
        <w:rPr>
          <w:spacing w:val="34"/>
        </w:rPr>
        <w:t xml:space="preserve"> </w:t>
      </w:r>
      <w:r>
        <w:rPr>
          <w:spacing w:val="-1"/>
        </w:rPr>
        <w:t>исполнителям)</w:t>
      </w:r>
      <w:r>
        <w:rPr>
          <w:spacing w:val="35"/>
        </w:rPr>
        <w:t xml:space="preserve"> </w:t>
      </w:r>
      <w:r>
        <w:rPr>
          <w:spacing w:val="-2"/>
        </w:rPr>
        <w:t>после</w:t>
      </w:r>
      <w:r>
        <w:rPr>
          <w:spacing w:val="34"/>
        </w:rPr>
        <w:t xml:space="preserve"> </w:t>
      </w:r>
      <w:r>
        <w:rPr>
          <w:spacing w:val="-1"/>
        </w:rPr>
        <w:t>надлежащего</w:t>
      </w:r>
      <w:r>
        <w:rPr>
          <w:spacing w:val="34"/>
        </w:rPr>
        <w:t xml:space="preserve"> </w:t>
      </w:r>
      <w:r>
        <w:rPr>
          <w:spacing w:val="-1"/>
        </w:rPr>
        <w:t>исполнения</w:t>
      </w:r>
      <w:r>
        <w:rPr>
          <w:spacing w:val="51"/>
        </w:rPr>
        <w:t xml:space="preserve"> </w:t>
      </w:r>
      <w:r>
        <w:rPr>
          <w:spacing w:val="-1"/>
        </w:rPr>
        <w:t>обязательств по</w:t>
      </w:r>
      <w:r>
        <w:t xml:space="preserve"> </w:t>
      </w:r>
      <w:r>
        <w:rPr>
          <w:spacing w:val="-1"/>
        </w:rPr>
        <w:t>муниципальному</w:t>
      </w:r>
      <w:r>
        <w:rPr>
          <w:spacing w:val="-3"/>
        </w:rPr>
        <w:t xml:space="preserve"> </w:t>
      </w:r>
      <w:r>
        <w:rPr>
          <w:spacing w:val="-1"/>
        </w:rPr>
        <w:t>контракту.</w:t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</w:pPr>
    </w:p>
    <w:p w:rsidR="009A64DC" w:rsidRDefault="009A64DC" w:rsidP="009A64DC">
      <w:pPr>
        <w:pStyle w:val="5"/>
        <w:kinsoku w:val="0"/>
        <w:overflowPunct w:val="0"/>
        <w:ind w:left="824" w:firstLine="947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«Прочие</w:t>
      </w:r>
      <w:r>
        <w:rPr>
          <w:spacing w:val="-2"/>
        </w:rPr>
        <w:t xml:space="preserve"> </w:t>
      </w:r>
      <w:r>
        <w:rPr>
          <w:spacing w:val="-1"/>
        </w:rPr>
        <w:t>вопросы</w:t>
      </w:r>
      <w:r>
        <w:t xml:space="preserve"> </w:t>
      </w:r>
      <w:r>
        <w:rPr>
          <w:spacing w:val="-1"/>
        </w:rPr>
        <w:t>деятельности</w:t>
      </w:r>
      <w:r>
        <w:rPr>
          <w:spacing w:val="-3"/>
        </w:rPr>
        <w:t xml:space="preserve"> </w:t>
      </w:r>
      <w:r>
        <w:rPr>
          <w:spacing w:val="-1"/>
        </w:rPr>
        <w:t>субъекта</w:t>
      </w:r>
      <w: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9A64DC" w:rsidRDefault="009A64DC" w:rsidP="009A64DC">
      <w:pPr>
        <w:pStyle w:val="a3"/>
        <w:kinsoku w:val="0"/>
        <w:overflowPunct w:val="0"/>
        <w:spacing w:before="112"/>
        <w:ind w:right="99"/>
        <w:jc w:val="both"/>
      </w:pPr>
      <w:r>
        <w:rPr>
          <w:spacing w:val="-1"/>
        </w:rPr>
        <w:t>Составление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исполнение</w:t>
      </w:r>
      <w:r>
        <w:rPr>
          <w:spacing w:val="43"/>
        </w:rPr>
        <w:t xml:space="preserve"> </w:t>
      </w:r>
      <w:r>
        <w:rPr>
          <w:spacing w:val="-1"/>
        </w:rPr>
        <w:t>бюджета,</w:t>
      </w:r>
      <w:r>
        <w:rPr>
          <w:spacing w:val="43"/>
        </w:rPr>
        <w:t xml:space="preserve"> </w:t>
      </w:r>
      <w:r>
        <w:rPr>
          <w:spacing w:val="-1"/>
        </w:rPr>
        <w:t>ведение</w:t>
      </w:r>
      <w:r>
        <w:rPr>
          <w:spacing w:val="43"/>
        </w:rPr>
        <w:t xml:space="preserve"> </w:t>
      </w:r>
      <w:r>
        <w:rPr>
          <w:spacing w:val="-1"/>
        </w:rPr>
        <w:t>смет</w:t>
      </w:r>
      <w:r>
        <w:rPr>
          <w:spacing w:val="42"/>
        </w:rPr>
        <w:t xml:space="preserve"> </w:t>
      </w:r>
      <w:r>
        <w:t>доходов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расходов,</w:t>
      </w:r>
      <w:r>
        <w:rPr>
          <w:spacing w:val="41"/>
        </w:rPr>
        <w:t xml:space="preserve"> </w:t>
      </w:r>
      <w:r>
        <w:rPr>
          <w:spacing w:val="-1"/>
        </w:rPr>
        <w:t>бухгалтерский</w:t>
      </w:r>
      <w:r>
        <w:rPr>
          <w:spacing w:val="42"/>
        </w:rPr>
        <w:t xml:space="preserve"> </w:t>
      </w:r>
      <w:r>
        <w:rPr>
          <w:spacing w:val="-1"/>
        </w:rPr>
        <w:t>учет</w:t>
      </w:r>
      <w:r>
        <w:rPr>
          <w:spacing w:val="42"/>
        </w:rPr>
        <w:t xml:space="preserve"> </w:t>
      </w:r>
      <w:r>
        <w:rPr>
          <w:spacing w:val="-1"/>
        </w:rPr>
        <w:t>во</w:t>
      </w:r>
      <w:r>
        <w:rPr>
          <w:spacing w:val="57"/>
        </w:rPr>
        <w:t xml:space="preserve"> </w:t>
      </w:r>
      <w:r>
        <w:rPr>
          <w:spacing w:val="-1"/>
        </w:rPr>
        <w:t>внутригородском</w:t>
      </w:r>
      <w:r>
        <w:rPr>
          <w:spacing w:val="37"/>
        </w:rPr>
        <w:t xml:space="preserve"> </w:t>
      </w:r>
      <w:r>
        <w:rPr>
          <w:spacing w:val="-1"/>
        </w:rPr>
        <w:t>муниципальном</w:t>
      </w:r>
      <w:r>
        <w:rPr>
          <w:spacing w:val="37"/>
        </w:rPr>
        <w:t xml:space="preserve"> </w:t>
      </w:r>
      <w:r>
        <w:rPr>
          <w:spacing w:val="-1"/>
        </w:rPr>
        <w:t>образовании</w:t>
      </w:r>
      <w:r>
        <w:rPr>
          <w:spacing w:val="38"/>
        </w:rPr>
        <w:t xml:space="preserve"> </w:t>
      </w:r>
      <w:r>
        <w:rPr>
          <w:spacing w:val="-1"/>
        </w:rPr>
        <w:t>города</w:t>
      </w:r>
      <w:r>
        <w:rPr>
          <w:spacing w:val="38"/>
        </w:rPr>
        <w:t xml:space="preserve"> </w:t>
      </w:r>
      <w:r>
        <w:rPr>
          <w:spacing w:val="-1"/>
        </w:rPr>
        <w:t>Севастополя</w:t>
      </w:r>
      <w:r>
        <w:rPr>
          <w:spacing w:val="37"/>
        </w:rPr>
        <w:t xml:space="preserve"> </w:t>
      </w:r>
      <w:r>
        <w:rPr>
          <w:spacing w:val="-1"/>
        </w:rPr>
        <w:t>Гагаринский</w:t>
      </w:r>
      <w:r>
        <w:rPr>
          <w:spacing w:val="38"/>
        </w:rPr>
        <w:t xml:space="preserve"> </w:t>
      </w:r>
      <w:r>
        <w:rPr>
          <w:spacing w:val="-1"/>
        </w:rPr>
        <w:t>муниципальный</w:t>
      </w:r>
      <w:r>
        <w:rPr>
          <w:spacing w:val="38"/>
        </w:rPr>
        <w:t xml:space="preserve"> </w:t>
      </w:r>
      <w:r>
        <w:rPr>
          <w:spacing w:val="-2"/>
        </w:rPr>
        <w:t>округ</w:t>
      </w:r>
      <w:r>
        <w:rPr>
          <w:spacing w:val="65"/>
        </w:rPr>
        <w:t xml:space="preserve"> </w:t>
      </w:r>
      <w:r>
        <w:rPr>
          <w:spacing w:val="-1"/>
        </w:rPr>
        <w:t>осуществляют</w:t>
      </w:r>
      <w:r>
        <w:t xml:space="preserve"> </w:t>
      </w:r>
      <w:r>
        <w:rPr>
          <w:spacing w:val="-1"/>
        </w:rPr>
        <w:t>муниципальные</w:t>
      </w:r>
      <w:r>
        <w:rPr>
          <w:spacing w:val="1"/>
        </w:rPr>
        <w:t xml:space="preserve"> </w:t>
      </w:r>
      <w:r>
        <w:rPr>
          <w:spacing w:val="-1"/>
        </w:rPr>
        <w:t>служащие</w:t>
      </w:r>
      <w:r>
        <w:rPr>
          <w:spacing w:val="1"/>
        </w:rPr>
        <w:t xml:space="preserve"> </w:t>
      </w:r>
      <w:r>
        <w:rPr>
          <w:spacing w:val="-1"/>
        </w:rPr>
        <w:t>органов</w:t>
      </w:r>
      <w:r>
        <w:rPr>
          <w:spacing w:val="54"/>
        </w:rPr>
        <w:t xml:space="preserve"> </w:t>
      </w:r>
      <w:r>
        <w:rPr>
          <w:spacing w:val="-1"/>
        </w:rPr>
        <w:t>местного</w:t>
      </w:r>
      <w:r>
        <w:t xml:space="preserve"> </w:t>
      </w:r>
      <w:r>
        <w:rPr>
          <w:spacing w:val="-1"/>
        </w:rPr>
        <w:t>самоуправления.</w:t>
      </w:r>
      <w:r>
        <w:t xml:space="preserve"> В</w:t>
      </w:r>
      <w:r>
        <w:rPr>
          <w:spacing w:val="54"/>
        </w:rPr>
        <w:t xml:space="preserve"> </w:t>
      </w:r>
      <w:r>
        <w:rPr>
          <w:spacing w:val="-1"/>
        </w:rPr>
        <w:t>своей</w:t>
      </w:r>
      <w:r>
        <w:t xml:space="preserve"> </w:t>
      </w:r>
      <w:r>
        <w:rPr>
          <w:spacing w:val="-1"/>
        </w:rPr>
        <w:t>работе</w:t>
      </w:r>
      <w:r>
        <w:rPr>
          <w:spacing w:val="57"/>
        </w:rPr>
        <w:t xml:space="preserve"> </w:t>
      </w:r>
      <w:r>
        <w:rPr>
          <w:spacing w:val="-1"/>
        </w:rPr>
        <w:t>руководствуются</w:t>
      </w:r>
      <w:r>
        <w:rPr>
          <w:spacing w:val="16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1"/>
        </w:rPr>
        <w:t>06.12.2011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1"/>
        </w:rPr>
        <w:t>402-ФЗ</w:t>
      </w:r>
      <w:r>
        <w:rPr>
          <w:spacing w:val="19"/>
        </w:rPr>
        <w:t xml:space="preserve"> </w:t>
      </w:r>
      <w:r>
        <w:rPr>
          <w:spacing w:val="-3"/>
        </w:rPr>
        <w:t>«О</w:t>
      </w:r>
      <w:r>
        <w:rPr>
          <w:spacing w:val="18"/>
        </w:rPr>
        <w:t xml:space="preserve"> </w:t>
      </w:r>
      <w:r>
        <w:rPr>
          <w:spacing w:val="-1"/>
        </w:rPr>
        <w:t>бухгалтерском</w:t>
      </w:r>
      <w:r>
        <w:rPr>
          <w:spacing w:val="16"/>
        </w:rPr>
        <w:t xml:space="preserve"> </w:t>
      </w:r>
      <w:r>
        <w:rPr>
          <w:spacing w:val="-2"/>
        </w:rPr>
        <w:t>учете»,</w:t>
      </w:r>
      <w:r>
        <w:rPr>
          <w:spacing w:val="17"/>
        </w:rPr>
        <w:t xml:space="preserve"> </w:t>
      </w:r>
      <w:r>
        <w:rPr>
          <w:spacing w:val="-1"/>
        </w:rPr>
        <w:t>Бюджетным,</w:t>
      </w:r>
      <w:r>
        <w:rPr>
          <w:spacing w:val="81"/>
        </w:rPr>
        <w:t xml:space="preserve"> </w:t>
      </w:r>
      <w:r>
        <w:rPr>
          <w:spacing w:val="-1"/>
        </w:rPr>
        <w:t>Налоговым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Трудовым</w:t>
      </w:r>
      <w:r>
        <w:rPr>
          <w:spacing w:val="11"/>
        </w:rPr>
        <w:t xml:space="preserve"> </w:t>
      </w:r>
      <w:r>
        <w:rPr>
          <w:spacing w:val="-1"/>
        </w:rPr>
        <w:t>законодательством,</w:t>
      </w:r>
      <w:r>
        <w:rPr>
          <w:spacing w:val="12"/>
        </w:rPr>
        <w:t xml:space="preserve"> </w:t>
      </w:r>
      <w:r>
        <w:rPr>
          <w:spacing w:val="-1"/>
        </w:rPr>
        <w:t>Приказом</w:t>
      </w:r>
      <w:r>
        <w:rPr>
          <w:spacing w:val="11"/>
        </w:rPr>
        <w:t xml:space="preserve"> </w:t>
      </w:r>
      <w:r>
        <w:rPr>
          <w:spacing w:val="-1"/>
        </w:rPr>
        <w:t>Министерства</w:t>
      </w:r>
      <w:r>
        <w:rPr>
          <w:spacing w:val="10"/>
        </w:rPr>
        <w:t xml:space="preserve"> </w:t>
      </w:r>
      <w:r>
        <w:rPr>
          <w:spacing w:val="-1"/>
        </w:rPr>
        <w:t>финансов</w:t>
      </w:r>
      <w:r>
        <w:rPr>
          <w:spacing w:val="11"/>
        </w:rPr>
        <w:t xml:space="preserve"> </w:t>
      </w:r>
      <w:r>
        <w:rPr>
          <w:spacing w:val="-1"/>
        </w:rPr>
        <w:t>РФ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1"/>
        </w:rPr>
        <w:t>01.12.2010</w:t>
      </w:r>
      <w:r>
        <w:rPr>
          <w:spacing w:val="9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157н</w:t>
      </w:r>
    </w:p>
    <w:p w:rsidR="009A64DC" w:rsidRDefault="009A64DC" w:rsidP="009A64DC">
      <w:pPr>
        <w:pStyle w:val="a3"/>
        <w:kinsoku w:val="0"/>
        <w:overflowPunct w:val="0"/>
        <w:spacing w:before="1"/>
        <w:ind w:right="98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17"/>
        </w:rPr>
        <w:t xml:space="preserve"> </w:t>
      </w:r>
      <w:r>
        <w:rPr>
          <w:spacing w:val="-1"/>
        </w:rPr>
        <w:t>утверждении</w:t>
      </w:r>
      <w:r>
        <w:rPr>
          <w:spacing w:val="16"/>
        </w:rPr>
        <w:t xml:space="preserve"> </w:t>
      </w:r>
      <w:r>
        <w:rPr>
          <w:spacing w:val="-1"/>
        </w:rPr>
        <w:t>Единого</w:t>
      </w:r>
      <w:r>
        <w:rPr>
          <w:spacing w:val="17"/>
        </w:rPr>
        <w:t xml:space="preserve"> </w:t>
      </w:r>
      <w:r>
        <w:rPr>
          <w:spacing w:val="-1"/>
        </w:rPr>
        <w:t>плана</w:t>
      </w:r>
      <w:r>
        <w:rPr>
          <w:spacing w:val="17"/>
        </w:rPr>
        <w:t xml:space="preserve"> </w:t>
      </w:r>
      <w:r>
        <w:rPr>
          <w:spacing w:val="-1"/>
        </w:rPr>
        <w:t>счетов</w:t>
      </w:r>
      <w:r>
        <w:rPr>
          <w:spacing w:val="16"/>
        </w:rPr>
        <w:t xml:space="preserve"> </w:t>
      </w:r>
      <w:r>
        <w:rPr>
          <w:spacing w:val="-1"/>
        </w:rPr>
        <w:t>бухгалтерского</w:t>
      </w:r>
      <w:r>
        <w:rPr>
          <w:spacing w:val="17"/>
        </w:rPr>
        <w:t xml:space="preserve"> </w:t>
      </w:r>
      <w:r>
        <w:rPr>
          <w:spacing w:val="-2"/>
        </w:rPr>
        <w:t>учета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rPr>
          <w:spacing w:val="-1"/>
        </w:rPr>
        <w:t>органов</w:t>
      </w:r>
      <w:r>
        <w:rPr>
          <w:spacing w:val="16"/>
        </w:rPr>
        <w:t xml:space="preserve"> </w:t>
      </w:r>
      <w:r>
        <w:rPr>
          <w:spacing w:val="-1"/>
        </w:rPr>
        <w:t>государственной</w:t>
      </w:r>
      <w:r>
        <w:rPr>
          <w:spacing w:val="16"/>
        </w:rPr>
        <w:t xml:space="preserve"> </w:t>
      </w:r>
      <w:r>
        <w:rPr>
          <w:spacing w:val="-2"/>
        </w:rPr>
        <w:t>власти</w:t>
      </w:r>
      <w:r>
        <w:rPr>
          <w:spacing w:val="87"/>
        </w:rPr>
        <w:t xml:space="preserve"> </w:t>
      </w:r>
      <w:r>
        <w:rPr>
          <w:spacing w:val="-1"/>
        </w:rPr>
        <w:t>(государственных</w:t>
      </w:r>
      <w:r>
        <w:rPr>
          <w:spacing w:val="50"/>
        </w:rPr>
        <w:t xml:space="preserve"> </w:t>
      </w:r>
      <w:r>
        <w:rPr>
          <w:spacing w:val="-1"/>
        </w:rPr>
        <w:t>органов),</w:t>
      </w:r>
      <w:r>
        <w:rPr>
          <w:spacing w:val="50"/>
        </w:rPr>
        <w:t xml:space="preserve"> </w:t>
      </w:r>
      <w:r>
        <w:rPr>
          <w:spacing w:val="-1"/>
        </w:rPr>
        <w:t>органов</w:t>
      </w:r>
      <w:r>
        <w:rPr>
          <w:spacing w:val="49"/>
        </w:rPr>
        <w:t xml:space="preserve"> </w:t>
      </w:r>
      <w:r>
        <w:rPr>
          <w:spacing w:val="-1"/>
        </w:rPr>
        <w:t>местного</w:t>
      </w:r>
      <w:r>
        <w:rPr>
          <w:spacing w:val="50"/>
        </w:rPr>
        <w:t xml:space="preserve"> </w:t>
      </w:r>
      <w:r>
        <w:rPr>
          <w:spacing w:val="-2"/>
        </w:rPr>
        <w:t>самоуправления,</w:t>
      </w:r>
      <w:r>
        <w:rPr>
          <w:spacing w:val="50"/>
        </w:rPr>
        <w:t xml:space="preserve"> </w:t>
      </w:r>
      <w:r>
        <w:rPr>
          <w:spacing w:val="-1"/>
        </w:rPr>
        <w:t>органов</w:t>
      </w:r>
      <w:r>
        <w:rPr>
          <w:spacing w:val="49"/>
        </w:rPr>
        <w:t xml:space="preserve"> </w:t>
      </w:r>
      <w:r>
        <w:rPr>
          <w:spacing w:val="-1"/>
        </w:rPr>
        <w:t>управления</w:t>
      </w:r>
      <w:r>
        <w:rPr>
          <w:spacing w:val="49"/>
        </w:rPr>
        <w:t xml:space="preserve"> </w:t>
      </w:r>
      <w:r>
        <w:rPr>
          <w:spacing w:val="-1"/>
        </w:rPr>
        <w:t>государственными</w:t>
      </w:r>
      <w:r>
        <w:rPr>
          <w:spacing w:val="83"/>
        </w:rPr>
        <w:t xml:space="preserve"> </w:t>
      </w:r>
      <w:r>
        <w:rPr>
          <w:spacing w:val="-1"/>
        </w:rPr>
        <w:t>внебюджетными</w:t>
      </w:r>
      <w:r>
        <w:rPr>
          <w:spacing w:val="52"/>
        </w:rPr>
        <w:t xml:space="preserve"> </w:t>
      </w:r>
      <w:r>
        <w:rPr>
          <w:spacing w:val="-1"/>
        </w:rPr>
        <w:t>фондами,</w:t>
      </w:r>
      <w:r>
        <w:t xml:space="preserve"> </w:t>
      </w:r>
      <w:r>
        <w:rPr>
          <w:spacing w:val="-1"/>
        </w:rPr>
        <w:t>государственных</w:t>
      </w:r>
      <w:r>
        <w:rPr>
          <w:spacing w:val="53"/>
        </w:rPr>
        <w:t xml:space="preserve"> </w:t>
      </w:r>
      <w:r>
        <w:rPr>
          <w:spacing w:val="-1"/>
        </w:rPr>
        <w:t>академий</w:t>
      </w:r>
      <w:r>
        <w:t xml:space="preserve"> </w:t>
      </w:r>
      <w:r>
        <w:rPr>
          <w:spacing w:val="-1"/>
        </w:rPr>
        <w:t>наук,</w:t>
      </w:r>
      <w: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-1"/>
        </w:rPr>
        <w:t>(муниципальных)</w:t>
      </w:r>
      <w:r>
        <w:rPr>
          <w:spacing w:val="45"/>
        </w:rPr>
        <w:t xml:space="preserve"> </w:t>
      </w:r>
      <w:r>
        <w:rPr>
          <w:spacing w:val="-1"/>
        </w:rPr>
        <w:t>учреждений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Инструкции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48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rPr>
          <w:spacing w:val="-2"/>
        </w:rPr>
        <w:t>применению»,</w:t>
      </w:r>
      <w:r>
        <w:rPr>
          <w:spacing w:val="50"/>
        </w:rPr>
        <w:t xml:space="preserve"> </w:t>
      </w:r>
      <w:r>
        <w:rPr>
          <w:spacing w:val="-1"/>
        </w:rPr>
        <w:t>приказом</w:t>
      </w:r>
      <w:r>
        <w:rPr>
          <w:spacing w:val="47"/>
        </w:rPr>
        <w:t xml:space="preserve"> </w:t>
      </w:r>
      <w:r>
        <w:rPr>
          <w:spacing w:val="-1"/>
        </w:rPr>
        <w:t>Министерства</w:t>
      </w:r>
      <w:r>
        <w:rPr>
          <w:spacing w:val="46"/>
        </w:rPr>
        <w:t xml:space="preserve"> </w:t>
      </w:r>
      <w:r>
        <w:rPr>
          <w:spacing w:val="-1"/>
        </w:rPr>
        <w:t>финансов</w:t>
      </w:r>
      <w:r>
        <w:rPr>
          <w:spacing w:val="47"/>
        </w:rPr>
        <w:t xml:space="preserve"> </w:t>
      </w:r>
      <w:r>
        <w:rPr>
          <w:spacing w:val="-1"/>
        </w:rPr>
        <w:t>РФ</w:t>
      </w:r>
      <w:r>
        <w:rPr>
          <w:spacing w:val="46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rPr>
          <w:spacing w:val="-1"/>
        </w:rPr>
        <w:t>06.12.2010</w:t>
      </w:r>
    </w:p>
    <w:p w:rsidR="009A64DC" w:rsidRDefault="009A64DC" w:rsidP="009A64DC">
      <w:pPr>
        <w:pStyle w:val="a3"/>
        <w:kinsoku w:val="0"/>
        <w:overflowPunct w:val="0"/>
        <w:ind w:right="98" w:firstLine="0"/>
        <w:jc w:val="both"/>
        <w:rPr>
          <w:spacing w:val="-1"/>
        </w:rPr>
      </w:pPr>
      <w:r>
        <w:t>№</w:t>
      </w:r>
      <w:r>
        <w:rPr>
          <w:spacing w:val="36"/>
        </w:rPr>
        <w:t xml:space="preserve"> </w:t>
      </w:r>
      <w:r>
        <w:t>162н</w:t>
      </w:r>
      <w:r>
        <w:rPr>
          <w:spacing w:val="35"/>
        </w:rPr>
        <w:t xml:space="preserve"> </w:t>
      </w:r>
      <w:r>
        <w:rPr>
          <w:spacing w:val="-2"/>
        </w:rPr>
        <w:t>«Об</w:t>
      </w:r>
      <w:r>
        <w:rPr>
          <w:spacing w:val="39"/>
        </w:rPr>
        <w:t xml:space="preserve"> </w:t>
      </w:r>
      <w:r>
        <w:rPr>
          <w:spacing w:val="-1"/>
        </w:rPr>
        <w:t>утверждении</w:t>
      </w:r>
      <w:r>
        <w:rPr>
          <w:spacing w:val="35"/>
        </w:rPr>
        <w:t xml:space="preserve"> </w:t>
      </w:r>
      <w:r>
        <w:rPr>
          <w:spacing w:val="-1"/>
        </w:rPr>
        <w:t>Плана</w:t>
      </w:r>
      <w:r>
        <w:rPr>
          <w:spacing w:val="36"/>
        </w:rPr>
        <w:t xml:space="preserve"> </w:t>
      </w:r>
      <w:r>
        <w:rPr>
          <w:spacing w:val="-1"/>
        </w:rPr>
        <w:t>счетов</w:t>
      </w:r>
      <w:r>
        <w:rPr>
          <w:spacing w:val="35"/>
        </w:rPr>
        <w:t xml:space="preserve"> </w:t>
      </w:r>
      <w:r>
        <w:rPr>
          <w:spacing w:val="-1"/>
        </w:rPr>
        <w:t>бюджетного</w:t>
      </w:r>
      <w:r>
        <w:rPr>
          <w:spacing w:val="36"/>
        </w:rPr>
        <w:t xml:space="preserve"> </w:t>
      </w:r>
      <w:r>
        <w:rPr>
          <w:spacing w:val="-1"/>
        </w:rPr>
        <w:t>учета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Инструкции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rPr>
          <w:spacing w:val="-2"/>
        </w:rPr>
        <w:t>применению»;</w:t>
      </w:r>
      <w:r>
        <w:rPr>
          <w:spacing w:val="51"/>
        </w:rPr>
        <w:t xml:space="preserve"> </w:t>
      </w:r>
      <w:r>
        <w:rPr>
          <w:spacing w:val="-1"/>
        </w:rPr>
        <w:t>Инструкцией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составления</w:t>
      </w:r>
      <w:r>
        <w:t xml:space="preserve"> </w:t>
      </w:r>
      <w:r>
        <w:rPr>
          <w:spacing w:val="4"/>
        </w:rPr>
        <w:t xml:space="preserve"> </w:t>
      </w:r>
      <w:r>
        <w:t xml:space="preserve">и </w:t>
      </w:r>
      <w:r>
        <w:rPr>
          <w:spacing w:val="4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квартальной,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годовой</w:t>
      </w:r>
      <w:r>
        <w:t xml:space="preserve"> </w:t>
      </w:r>
      <w:r>
        <w:rPr>
          <w:spacing w:val="4"/>
        </w:rPr>
        <w:t xml:space="preserve"> </w:t>
      </w:r>
      <w:r>
        <w:t xml:space="preserve">и </w:t>
      </w:r>
      <w:r>
        <w:rPr>
          <w:spacing w:val="4"/>
        </w:rPr>
        <w:t xml:space="preserve"> </w:t>
      </w:r>
      <w:r>
        <w:rPr>
          <w:spacing w:val="-1"/>
        </w:rPr>
        <w:t>месячной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отчетности</w:t>
      </w:r>
      <w:r>
        <w:rPr>
          <w:spacing w:val="85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rPr>
          <w:spacing w:val="-1"/>
        </w:rPr>
        <w:t>исполнении</w:t>
      </w:r>
      <w:r>
        <w:rPr>
          <w:spacing w:val="33"/>
        </w:rPr>
        <w:t xml:space="preserve"> </w:t>
      </w:r>
      <w:r>
        <w:rPr>
          <w:spacing w:val="-1"/>
        </w:rPr>
        <w:t>бюджетов</w:t>
      </w:r>
      <w:r>
        <w:rPr>
          <w:spacing w:val="32"/>
        </w:rPr>
        <w:t xml:space="preserve"> </w:t>
      </w:r>
      <w:r>
        <w:rPr>
          <w:spacing w:val="-1"/>
        </w:rPr>
        <w:t>бюджетной</w:t>
      </w:r>
      <w:r>
        <w:rPr>
          <w:spacing w:val="30"/>
        </w:rPr>
        <w:t xml:space="preserve"> </w:t>
      </w:r>
      <w:r>
        <w:rPr>
          <w:spacing w:val="-1"/>
        </w:rPr>
        <w:t>системы</w:t>
      </w:r>
      <w:r>
        <w:rPr>
          <w:spacing w:val="34"/>
        </w:rPr>
        <w:t xml:space="preserve"> </w:t>
      </w:r>
      <w:r>
        <w:rPr>
          <w:spacing w:val="-1"/>
        </w:rPr>
        <w:t>Российской</w:t>
      </w:r>
      <w:r>
        <w:rPr>
          <w:spacing w:val="33"/>
        </w:rPr>
        <w:t xml:space="preserve"> </w:t>
      </w:r>
      <w:r>
        <w:rPr>
          <w:spacing w:val="-1"/>
        </w:rPr>
        <w:t>Федерации</w:t>
      </w:r>
      <w:r>
        <w:rPr>
          <w:spacing w:val="3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28.12.2010</w:t>
      </w:r>
      <w:r>
        <w:rPr>
          <w:spacing w:val="31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191н,</w:t>
      </w:r>
      <w:r>
        <w:rPr>
          <w:spacing w:val="33"/>
        </w:rPr>
        <w:t xml:space="preserve"> </w:t>
      </w:r>
      <w:r>
        <w:rPr>
          <w:spacing w:val="-1"/>
        </w:rPr>
        <w:t>приказом</w:t>
      </w:r>
      <w:r>
        <w:rPr>
          <w:spacing w:val="51"/>
        </w:rPr>
        <w:t xml:space="preserve"> </w:t>
      </w:r>
      <w:r>
        <w:rPr>
          <w:spacing w:val="-1"/>
        </w:rPr>
        <w:t>Департамента</w:t>
      </w:r>
      <w:r>
        <w:rPr>
          <w:spacing w:val="5"/>
        </w:rPr>
        <w:t xml:space="preserve"> </w:t>
      </w:r>
      <w:r>
        <w:rPr>
          <w:spacing w:val="-1"/>
        </w:rPr>
        <w:t>финансов</w:t>
      </w:r>
      <w:r>
        <w:rPr>
          <w:spacing w:val="3"/>
        </w:rPr>
        <w:t xml:space="preserve"> </w:t>
      </w:r>
      <w:r>
        <w:rPr>
          <w:spacing w:val="-1"/>
        </w:rPr>
        <w:t>города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4"/>
        </w:rPr>
        <w:t xml:space="preserve"> </w:t>
      </w:r>
      <w:r>
        <w:rPr>
          <w:spacing w:val="-1"/>
        </w:rPr>
        <w:t>от</w:t>
      </w:r>
      <w:r>
        <w:rPr>
          <w:spacing w:val="4"/>
        </w:rPr>
        <w:t xml:space="preserve"> </w:t>
      </w:r>
      <w:r>
        <w:rPr>
          <w:spacing w:val="-1"/>
        </w:rPr>
        <w:t>24.01.2019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rPr>
          <w:spacing w:val="-2"/>
        </w:rPr>
        <w:t>14</w:t>
      </w:r>
      <w:r>
        <w:rPr>
          <w:spacing w:val="5"/>
        </w:rPr>
        <w:t xml:space="preserve"> </w:t>
      </w:r>
      <w:r>
        <w:rPr>
          <w:spacing w:val="-2"/>
        </w:rPr>
        <w:t>«Об</w:t>
      </w:r>
      <w:r>
        <w:rPr>
          <w:spacing w:val="5"/>
        </w:rPr>
        <w:t xml:space="preserve"> </w:t>
      </w:r>
      <w:r>
        <w:rPr>
          <w:spacing w:val="-1"/>
        </w:rPr>
        <w:t>утверждении</w:t>
      </w:r>
      <w:r>
        <w:rPr>
          <w:spacing w:val="4"/>
        </w:rPr>
        <w:t xml:space="preserve"> </w:t>
      </w:r>
      <w:r>
        <w:rPr>
          <w:spacing w:val="-1"/>
        </w:rPr>
        <w:t>Порядка</w:t>
      </w:r>
      <w:r>
        <w:rPr>
          <w:spacing w:val="3"/>
        </w:rPr>
        <w:t xml:space="preserve"> </w:t>
      </w:r>
      <w:r>
        <w:rPr>
          <w:spacing w:val="-1"/>
        </w:rPr>
        <w:t>составления</w:t>
      </w:r>
      <w:r>
        <w:rPr>
          <w:spacing w:val="4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rPr>
          <w:spacing w:val="-1"/>
        </w:rPr>
        <w:t>представления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Департамент</w:t>
      </w:r>
      <w:r>
        <w:rPr>
          <w:spacing w:val="48"/>
        </w:rPr>
        <w:t xml:space="preserve"> </w:t>
      </w:r>
      <w:r>
        <w:rPr>
          <w:spacing w:val="-1"/>
        </w:rPr>
        <w:t>финансов</w:t>
      </w:r>
      <w:r>
        <w:rPr>
          <w:spacing w:val="47"/>
        </w:rPr>
        <w:t xml:space="preserve"> </w:t>
      </w:r>
      <w:r>
        <w:rPr>
          <w:spacing w:val="-1"/>
        </w:rPr>
        <w:t>города</w:t>
      </w:r>
      <w:r>
        <w:rPr>
          <w:spacing w:val="51"/>
        </w:rPr>
        <w:t xml:space="preserve"> </w:t>
      </w:r>
      <w:r>
        <w:rPr>
          <w:spacing w:val="-1"/>
        </w:rPr>
        <w:t>Севастополя</w:t>
      </w:r>
      <w:r>
        <w:rPr>
          <w:spacing w:val="47"/>
        </w:rPr>
        <w:t xml:space="preserve"> </w:t>
      </w:r>
      <w:r>
        <w:rPr>
          <w:spacing w:val="-1"/>
        </w:rPr>
        <w:t>годовой,</w:t>
      </w:r>
      <w:r>
        <w:rPr>
          <w:spacing w:val="51"/>
        </w:rPr>
        <w:t xml:space="preserve"> </w:t>
      </w:r>
      <w:r>
        <w:rPr>
          <w:spacing w:val="-1"/>
        </w:rPr>
        <w:t>квартальной,</w:t>
      </w:r>
      <w:r>
        <w:rPr>
          <w:spacing w:val="51"/>
        </w:rPr>
        <w:t xml:space="preserve"> </w:t>
      </w:r>
      <w:r>
        <w:rPr>
          <w:spacing w:val="-2"/>
        </w:rPr>
        <w:t>месячной</w:t>
      </w:r>
      <w:r>
        <w:rPr>
          <w:spacing w:val="61"/>
        </w:rPr>
        <w:t xml:space="preserve"> </w:t>
      </w:r>
      <w:r>
        <w:rPr>
          <w:spacing w:val="-1"/>
        </w:rPr>
        <w:t>консолидированной</w:t>
      </w:r>
      <w:r>
        <w:rPr>
          <w:spacing w:val="45"/>
        </w:rPr>
        <w:t xml:space="preserve"> </w:t>
      </w:r>
      <w:r>
        <w:rPr>
          <w:spacing w:val="-1"/>
        </w:rPr>
        <w:t>бюджетной</w:t>
      </w:r>
      <w:r>
        <w:rPr>
          <w:spacing w:val="45"/>
        </w:rPr>
        <w:t xml:space="preserve"> </w:t>
      </w:r>
      <w:r>
        <w:rPr>
          <w:spacing w:val="-1"/>
        </w:rPr>
        <w:t>отчетности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годовой,</w:t>
      </w:r>
      <w:r>
        <w:rPr>
          <w:spacing w:val="45"/>
        </w:rPr>
        <w:t xml:space="preserve"> </w:t>
      </w:r>
      <w:r>
        <w:rPr>
          <w:spacing w:val="-1"/>
        </w:rPr>
        <w:t>квартальной</w:t>
      </w:r>
      <w:r>
        <w:rPr>
          <w:spacing w:val="45"/>
        </w:rPr>
        <w:t xml:space="preserve"> </w:t>
      </w:r>
      <w:r>
        <w:rPr>
          <w:spacing w:val="-1"/>
        </w:rPr>
        <w:t>консолидированной</w:t>
      </w:r>
      <w:r>
        <w:rPr>
          <w:spacing w:val="45"/>
        </w:rPr>
        <w:t xml:space="preserve"> </w:t>
      </w:r>
      <w:r>
        <w:rPr>
          <w:spacing w:val="-1"/>
        </w:rPr>
        <w:t>бухгалтерской</w:t>
      </w:r>
      <w:r>
        <w:rPr>
          <w:spacing w:val="63"/>
        </w:rPr>
        <w:t xml:space="preserve"> </w:t>
      </w:r>
      <w:r>
        <w:rPr>
          <w:spacing w:val="-1"/>
        </w:rPr>
        <w:t>отчетности»,</w:t>
      </w:r>
      <w:r>
        <w:rPr>
          <w:spacing w:val="38"/>
        </w:rPr>
        <w:t xml:space="preserve"> </w:t>
      </w:r>
      <w:r>
        <w:rPr>
          <w:spacing w:val="-1"/>
        </w:rPr>
        <w:t>приказом</w:t>
      </w:r>
      <w:r>
        <w:rPr>
          <w:spacing w:val="37"/>
        </w:rPr>
        <w:t xml:space="preserve"> </w:t>
      </w:r>
      <w:r>
        <w:rPr>
          <w:spacing w:val="-1"/>
        </w:rPr>
        <w:t>Министерства</w:t>
      </w:r>
      <w:r>
        <w:rPr>
          <w:spacing w:val="36"/>
        </w:rPr>
        <w:t xml:space="preserve"> </w:t>
      </w:r>
      <w:r>
        <w:rPr>
          <w:spacing w:val="-1"/>
        </w:rPr>
        <w:t>финансов</w:t>
      </w:r>
      <w:r>
        <w:rPr>
          <w:spacing w:val="35"/>
        </w:rPr>
        <w:t xml:space="preserve"> </w:t>
      </w:r>
      <w:r>
        <w:rPr>
          <w:spacing w:val="-1"/>
        </w:rPr>
        <w:t>РФ</w:t>
      </w:r>
      <w:r>
        <w:rPr>
          <w:spacing w:val="39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rPr>
          <w:spacing w:val="-1"/>
        </w:rPr>
        <w:t>06.06.2019</w:t>
      </w:r>
      <w:r>
        <w:rPr>
          <w:spacing w:val="36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1"/>
        </w:rPr>
        <w:t>85н</w:t>
      </w:r>
      <w:r>
        <w:rPr>
          <w:spacing w:val="35"/>
        </w:rPr>
        <w:t xml:space="preserve"> </w:t>
      </w:r>
      <w:r>
        <w:rPr>
          <w:spacing w:val="-2"/>
        </w:rPr>
        <w:t>«О</w:t>
      </w:r>
      <w:r>
        <w:rPr>
          <w:spacing w:val="37"/>
        </w:rPr>
        <w:t xml:space="preserve"> </w:t>
      </w:r>
      <w:r>
        <w:rPr>
          <w:spacing w:val="-1"/>
        </w:rPr>
        <w:t>Порядке</w:t>
      </w:r>
      <w:r>
        <w:rPr>
          <w:spacing w:val="36"/>
        </w:rPr>
        <w:t xml:space="preserve"> </w:t>
      </w:r>
      <w:r>
        <w:rPr>
          <w:spacing w:val="-1"/>
        </w:rPr>
        <w:t>формирования</w:t>
      </w:r>
      <w:r>
        <w:rPr>
          <w:spacing w:val="3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применения</w:t>
      </w:r>
      <w:r>
        <w:rPr>
          <w:spacing w:val="40"/>
        </w:rPr>
        <w:t xml:space="preserve"> </w:t>
      </w:r>
      <w:r>
        <w:t>кодов</w:t>
      </w:r>
      <w:r>
        <w:rPr>
          <w:spacing w:val="40"/>
        </w:rPr>
        <w:t xml:space="preserve"> </w:t>
      </w:r>
      <w:r>
        <w:rPr>
          <w:spacing w:val="-1"/>
        </w:rPr>
        <w:t>бюджетной</w:t>
      </w:r>
      <w:r>
        <w:rPr>
          <w:spacing w:val="40"/>
        </w:rPr>
        <w:t xml:space="preserve"> </w:t>
      </w:r>
      <w:r>
        <w:rPr>
          <w:spacing w:val="-1"/>
        </w:rPr>
        <w:t>классификации</w:t>
      </w:r>
      <w:r>
        <w:rPr>
          <w:spacing w:val="40"/>
        </w:rPr>
        <w:t xml:space="preserve"> </w:t>
      </w:r>
      <w:r>
        <w:rPr>
          <w:spacing w:val="-1"/>
        </w:rPr>
        <w:t>Российской</w:t>
      </w:r>
      <w:r>
        <w:rPr>
          <w:spacing w:val="40"/>
        </w:rPr>
        <w:t xml:space="preserve"> </w:t>
      </w:r>
      <w:r>
        <w:rPr>
          <w:spacing w:val="-1"/>
        </w:rPr>
        <w:t>Федерации,</w:t>
      </w:r>
      <w:r>
        <w:rPr>
          <w:spacing w:val="38"/>
        </w:rPr>
        <w:t xml:space="preserve"> </w:t>
      </w:r>
      <w:r>
        <w:rPr>
          <w:spacing w:val="-1"/>
        </w:rPr>
        <w:t>их</w:t>
      </w:r>
      <w:r>
        <w:rPr>
          <w:spacing w:val="41"/>
        </w:rPr>
        <w:t xml:space="preserve"> </w:t>
      </w:r>
      <w:r>
        <w:rPr>
          <w:spacing w:val="-1"/>
        </w:rPr>
        <w:t>структуре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принципах</w:t>
      </w:r>
      <w:r>
        <w:rPr>
          <w:spacing w:val="53"/>
        </w:rPr>
        <w:t xml:space="preserve"> </w:t>
      </w:r>
      <w:r>
        <w:rPr>
          <w:spacing w:val="-1"/>
        </w:rPr>
        <w:t>назначения,</w:t>
      </w:r>
      <w:r>
        <w:rPr>
          <w:spacing w:val="43"/>
        </w:rPr>
        <w:t xml:space="preserve"> </w:t>
      </w:r>
      <w:r>
        <w:rPr>
          <w:spacing w:val="-1"/>
        </w:rPr>
        <w:t>иными</w:t>
      </w:r>
      <w:r>
        <w:rPr>
          <w:spacing w:val="43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актами</w:t>
      </w:r>
      <w:r>
        <w:t xml:space="preserve"> </w:t>
      </w:r>
      <w:r>
        <w:rPr>
          <w:spacing w:val="43"/>
        </w:rPr>
        <w:t xml:space="preserve"> </w:t>
      </w:r>
      <w:r>
        <w:t xml:space="preserve">РФ» </w:t>
      </w:r>
      <w:r>
        <w:rPr>
          <w:spacing w:val="41"/>
        </w:rPr>
        <w:t xml:space="preserve"> </w:t>
      </w:r>
      <w:r>
        <w:rPr>
          <w:spacing w:val="-1"/>
        </w:rPr>
        <w:t>иными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правовыми</w:t>
      </w:r>
      <w:r>
        <w:rPr>
          <w:spacing w:val="62"/>
        </w:rPr>
        <w:t xml:space="preserve"> </w:t>
      </w:r>
      <w:r>
        <w:rPr>
          <w:spacing w:val="-1"/>
        </w:rPr>
        <w:t>актами РФ.</w:t>
      </w:r>
    </w:p>
    <w:p w:rsidR="009A64DC" w:rsidRDefault="009A64DC" w:rsidP="009A64DC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t>В</w:t>
      </w:r>
      <w:r>
        <w:rPr>
          <w:spacing w:val="18"/>
        </w:rPr>
        <w:t xml:space="preserve"> </w:t>
      </w:r>
      <w:r>
        <w:rPr>
          <w:spacing w:val="-1"/>
        </w:rPr>
        <w:t>области</w:t>
      </w:r>
      <w:r>
        <w:rPr>
          <w:spacing w:val="19"/>
        </w:rPr>
        <w:t xml:space="preserve"> </w:t>
      </w:r>
      <w:r>
        <w:rPr>
          <w:spacing w:val="-1"/>
        </w:rPr>
        <w:t>информатизации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средств</w:t>
      </w:r>
      <w:r>
        <w:rPr>
          <w:spacing w:val="18"/>
        </w:rPr>
        <w:t xml:space="preserve"> </w:t>
      </w:r>
      <w:r>
        <w:rPr>
          <w:spacing w:val="-1"/>
        </w:rPr>
        <w:t>массовой</w:t>
      </w:r>
      <w:r>
        <w:rPr>
          <w:spacing w:val="16"/>
        </w:rPr>
        <w:t xml:space="preserve"> </w:t>
      </w:r>
      <w:r>
        <w:rPr>
          <w:spacing w:val="-1"/>
        </w:rPr>
        <w:t>информации:</w:t>
      </w:r>
      <w:r>
        <w:rPr>
          <w:spacing w:val="20"/>
        </w:rPr>
        <w:t xml:space="preserve"> </w:t>
      </w:r>
      <w:r>
        <w:rPr>
          <w:spacing w:val="-1"/>
        </w:rPr>
        <w:t>создан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функционирует</w:t>
      </w:r>
      <w:r>
        <w:rPr>
          <w:spacing w:val="19"/>
        </w:rPr>
        <w:t xml:space="preserve"> </w:t>
      </w:r>
      <w:r>
        <w:rPr>
          <w:spacing w:val="-1"/>
        </w:rPr>
        <w:t>сайт</w:t>
      </w:r>
      <w:r>
        <w:rPr>
          <w:spacing w:val="71"/>
        </w:rPr>
        <w:t xml:space="preserve"> </w:t>
      </w:r>
      <w:r>
        <w:rPr>
          <w:spacing w:val="-1"/>
        </w:rPr>
        <w:t>внутригородского</w:t>
      </w:r>
      <w:r>
        <w:rPr>
          <w:spacing w:val="44"/>
        </w:rPr>
        <w:t xml:space="preserve"> </w:t>
      </w:r>
      <w:r>
        <w:rPr>
          <w:spacing w:val="-1"/>
        </w:rPr>
        <w:t>муниципального</w:t>
      </w:r>
      <w:r>
        <w:rPr>
          <w:spacing w:val="44"/>
        </w:rPr>
        <w:t xml:space="preserve"> </w:t>
      </w:r>
      <w:r>
        <w:rPr>
          <w:spacing w:val="-1"/>
        </w:rPr>
        <w:t>образования</w:t>
      </w:r>
      <w:r>
        <w:rPr>
          <w:spacing w:val="43"/>
        </w:rPr>
        <w:t xml:space="preserve"> </w:t>
      </w:r>
      <w:r>
        <w:rPr>
          <w:spacing w:val="-1"/>
        </w:rPr>
        <w:t>Гагаринского</w:t>
      </w:r>
      <w:r>
        <w:rPr>
          <w:spacing w:val="42"/>
        </w:rPr>
        <w:t xml:space="preserve"> </w:t>
      </w:r>
      <w:r>
        <w:rPr>
          <w:spacing w:val="-1"/>
        </w:rPr>
        <w:t>муниципального</w:t>
      </w:r>
      <w:r>
        <w:rPr>
          <w:spacing w:val="44"/>
        </w:rPr>
        <w:t xml:space="preserve"> </w:t>
      </w:r>
      <w:r>
        <w:rPr>
          <w:spacing w:val="-1"/>
        </w:rPr>
        <w:t>округа</w:t>
      </w:r>
      <w:r>
        <w:rPr>
          <w:spacing w:val="57"/>
        </w:rPr>
        <w:t xml:space="preserve"> </w:t>
      </w:r>
      <w:hyperlink r:id="rId6" w:history="1">
        <w:r>
          <w:rPr>
            <w:spacing w:val="-1"/>
          </w:rPr>
          <w:t>http://vmogagarinskiy.ru</w:t>
        </w:r>
      </w:hyperlink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котором</w:t>
      </w:r>
      <w:r>
        <w:rPr>
          <w:spacing w:val="40"/>
        </w:rPr>
        <w:t xml:space="preserve"> </w:t>
      </w:r>
      <w:r>
        <w:rPr>
          <w:spacing w:val="-1"/>
        </w:rPr>
        <w:t>производится</w:t>
      </w:r>
      <w:r>
        <w:rPr>
          <w:spacing w:val="40"/>
        </w:rPr>
        <w:t xml:space="preserve"> </w:t>
      </w:r>
      <w:r>
        <w:rPr>
          <w:spacing w:val="-1"/>
        </w:rPr>
        <w:t>публикация</w:t>
      </w:r>
      <w:r>
        <w:rPr>
          <w:spacing w:val="40"/>
        </w:rPr>
        <w:t xml:space="preserve"> </w:t>
      </w:r>
      <w:r>
        <w:rPr>
          <w:spacing w:val="-1"/>
        </w:rPr>
        <w:t>нормативных</w:t>
      </w:r>
      <w:r>
        <w:rPr>
          <w:spacing w:val="41"/>
        </w:rPr>
        <w:t xml:space="preserve"> </w:t>
      </w:r>
      <w:r>
        <w:rPr>
          <w:spacing w:val="-1"/>
        </w:rPr>
        <w:t>актов</w:t>
      </w:r>
      <w:r>
        <w:rPr>
          <w:spacing w:val="40"/>
        </w:rPr>
        <w:t xml:space="preserve"> </w:t>
      </w:r>
      <w:r>
        <w:rPr>
          <w:spacing w:val="-1"/>
        </w:rPr>
        <w:t>Гагаринского</w:t>
      </w:r>
      <w:r>
        <w:rPr>
          <w:spacing w:val="5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округа.</w:t>
      </w:r>
    </w:p>
    <w:p w:rsidR="009A64DC" w:rsidRDefault="009A64DC" w:rsidP="009A64DC">
      <w:pPr>
        <w:pStyle w:val="a3"/>
        <w:kinsoku w:val="0"/>
        <w:overflowPunct w:val="0"/>
        <w:ind w:right="99" w:firstLine="540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состоянию</w:t>
      </w:r>
      <w:r>
        <w:rPr>
          <w:spacing w:val="13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01</w:t>
      </w:r>
      <w:r>
        <w:rPr>
          <w:spacing w:val="12"/>
        </w:rPr>
        <w:t xml:space="preserve"> </w:t>
      </w:r>
      <w:r>
        <w:rPr>
          <w:spacing w:val="-1"/>
        </w:rPr>
        <w:t>января</w:t>
      </w:r>
      <w:r>
        <w:rPr>
          <w:spacing w:val="11"/>
        </w:rPr>
        <w:t xml:space="preserve"> </w:t>
      </w:r>
      <w:r>
        <w:t>2021</w:t>
      </w:r>
      <w:r>
        <w:rPr>
          <w:spacing w:val="12"/>
        </w:rPr>
        <w:t xml:space="preserve"> </w:t>
      </w:r>
      <w:r>
        <w:t>г.,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целях</w:t>
      </w:r>
      <w:r>
        <w:rPr>
          <w:spacing w:val="12"/>
        </w:rPr>
        <w:t xml:space="preserve"> </w:t>
      </w:r>
      <w:r>
        <w:rPr>
          <w:spacing w:val="-1"/>
        </w:rPr>
        <w:t>подтверждения</w:t>
      </w:r>
      <w:r>
        <w:rPr>
          <w:spacing w:val="11"/>
        </w:rPr>
        <w:t xml:space="preserve"> </w:t>
      </w:r>
      <w:r>
        <w:rPr>
          <w:spacing w:val="-1"/>
        </w:rPr>
        <w:t>показателей</w:t>
      </w:r>
      <w:r>
        <w:rPr>
          <w:spacing w:val="11"/>
        </w:rPr>
        <w:t xml:space="preserve"> </w:t>
      </w:r>
      <w:r>
        <w:rPr>
          <w:spacing w:val="-1"/>
        </w:rPr>
        <w:t>годовой</w:t>
      </w:r>
      <w:r>
        <w:rPr>
          <w:spacing w:val="11"/>
        </w:rPr>
        <w:t xml:space="preserve"> </w:t>
      </w:r>
      <w:r>
        <w:rPr>
          <w:spacing w:val="-1"/>
        </w:rPr>
        <w:t>бюджетной</w:t>
      </w:r>
      <w:r>
        <w:rPr>
          <w:spacing w:val="65"/>
        </w:rPr>
        <w:t xml:space="preserve"> </w:t>
      </w:r>
      <w:r>
        <w:rPr>
          <w:spacing w:val="-1"/>
        </w:rPr>
        <w:t>отчетности,</w:t>
      </w:r>
      <w:r>
        <w:rPr>
          <w:spacing w:val="12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основании</w:t>
      </w:r>
      <w:r>
        <w:rPr>
          <w:spacing w:val="9"/>
        </w:rPr>
        <w:t xml:space="preserve"> </w:t>
      </w:r>
      <w:r>
        <w:rPr>
          <w:spacing w:val="-1"/>
        </w:rPr>
        <w:t>распоряжений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rPr>
          <w:spacing w:val="-1"/>
        </w:rPr>
        <w:t>ноября</w:t>
      </w:r>
      <w:r>
        <w:rPr>
          <w:spacing w:val="11"/>
        </w:rPr>
        <w:t xml:space="preserve"> </w:t>
      </w:r>
      <w:r>
        <w:t>2020</w:t>
      </w:r>
      <w:r>
        <w:rPr>
          <w:spacing w:val="9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№№</w:t>
      </w:r>
      <w:r>
        <w:rPr>
          <w:spacing w:val="12"/>
        </w:rPr>
        <w:t xml:space="preserve"> </w:t>
      </w:r>
      <w:r>
        <w:rPr>
          <w:spacing w:val="-1"/>
        </w:rPr>
        <w:t>110,</w:t>
      </w:r>
      <w:r>
        <w:rPr>
          <w:spacing w:val="12"/>
        </w:rPr>
        <w:t xml:space="preserve"> </w:t>
      </w:r>
      <w:r>
        <w:rPr>
          <w:spacing w:val="-2"/>
        </w:rPr>
        <w:t>23/С,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местной</w:t>
      </w:r>
      <w:r>
        <w:rPr>
          <w:spacing w:val="11"/>
        </w:rPr>
        <w:t xml:space="preserve"> </w:t>
      </w:r>
      <w:r>
        <w:rPr>
          <w:spacing w:val="-1"/>
        </w:rPr>
        <w:t>администрации</w:t>
      </w:r>
      <w:r>
        <w:rPr>
          <w:spacing w:val="1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Совете</w:t>
      </w:r>
      <w:r>
        <w:rPr>
          <w:spacing w:val="36"/>
        </w:rPr>
        <w:t xml:space="preserve"> </w:t>
      </w:r>
      <w:r>
        <w:rPr>
          <w:spacing w:val="-1"/>
        </w:rPr>
        <w:t>Гагаринского</w:t>
      </w:r>
      <w:r>
        <w:rPr>
          <w:spacing w:val="36"/>
        </w:rPr>
        <w:t xml:space="preserve"> </w:t>
      </w:r>
      <w:r>
        <w:rPr>
          <w:spacing w:val="-1"/>
        </w:rPr>
        <w:t>муниципального</w:t>
      </w:r>
      <w:r>
        <w:rPr>
          <w:spacing w:val="36"/>
        </w:rPr>
        <w:t xml:space="preserve"> </w:t>
      </w:r>
      <w:r>
        <w:rPr>
          <w:spacing w:val="-1"/>
        </w:rPr>
        <w:t>округа</w:t>
      </w:r>
      <w:r>
        <w:rPr>
          <w:spacing w:val="34"/>
        </w:rPr>
        <w:t xml:space="preserve"> </w:t>
      </w:r>
      <w:r>
        <w:rPr>
          <w:spacing w:val="-1"/>
        </w:rPr>
        <w:t>проведена</w:t>
      </w:r>
      <w:r>
        <w:rPr>
          <w:spacing w:val="36"/>
        </w:rPr>
        <w:t xml:space="preserve"> </w:t>
      </w:r>
      <w:r>
        <w:rPr>
          <w:spacing w:val="-1"/>
        </w:rPr>
        <w:t>инвентаризация</w:t>
      </w:r>
      <w:r>
        <w:rPr>
          <w:spacing w:val="35"/>
        </w:rPr>
        <w:t xml:space="preserve"> </w:t>
      </w:r>
      <w:r>
        <w:rPr>
          <w:spacing w:val="-1"/>
        </w:rPr>
        <w:t>имущества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финансовых</w:t>
      </w:r>
      <w:r>
        <w:rPr>
          <w:spacing w:val="47"/>
        </w:rPr>
        <w:t xml:space="preserve"> </w:t>
      </w:r>
      <w:r>
        <w:rPr>
          <w:spacing w:val="-1"/>
        </w:rPr>
        <w:t>обязательств.</w:t>
      </w:r>
      <w:r>
        <w:rPr>
          <w:spacing w:val="21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результатам</w:t>
      </w:r>
      <w:r>
        <w:rPr>
          <w:spacing w:val="21"/>
        </w:rPr>
        <w:t xml:space="preserve"> </w:t>
      </w:r>
      <w:r>
        <w:rPr>
          <w:spacing w:val="-1"/>
        </w:rPr>
        <w:t>годовой</w:t>
      </w:r>
      <w:r>
        <w:rPr>
          <w:spacing w:val="21"/>
        </w:rPr>
        <w:t xml:space="preserve"> </w:t>
      </w:r>
      <w:r>
        <w:rPr>
          <w:spacing w:val="-1"/>
        </w:rPr>
        <w:t>инвентаризации</w:t>
      </w:r>
      <w:r>
        <w:rPr>
          <w:spacing w:val="20"/>
        </w:rPr>
        <w:t xml:space="preserve"> </w:t>
      </w:r>
      <w:r>
        <w:rPr>
          <w:spacing w:val="-1"/>
        </w:rPr>
        <w:t>недостач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излишков</w:t>
      </w:r>
      <w:r>
        <w:rPr>
          <w:spacing w:val="20"/>
        </w:rPr>
        <w:t xml:space="preserve"> </w:t>
      </w:r>
      <w:r>
        <w:rPr>
          <w:spacing w:val="-1"/>
        </w:rPr>
        <w:t>не</w:t>
      </w:r>
      <w:r>
        <w:rPr>
          <w:spacing w:val="22"/>
        </w:rPr>
        <w:t xml:space="preserve"> </w:t>
      </w:r>
      <w:r>
        <w:rPr>
          <w:spacing w:val="-1"/>
        </w:rPr>
        <w:t>установлено,</w:t>
      </w:r>
      <w:r>
        <w:rPr>
          <w:spacing w:val="21"/>
        </w:rPr>
        <w:t xml:space="preserve"> </w:t>
      </w:r>
      <w:r>
        <w:rPr>
          <w:spacing w:val="-1"/>
        </w:rPr>
        <w:t>ввиду</w:t>
      </w:r>
      <w:r>
        <w:rPr>
          <w:spacing w:val="21"/>
        </w:rPr>
        <w:t xml:space="preserve"> </w:t>
      </w:r>
      <w:r>
        <w:rPr>
          <w:spacing w:val="-1"/>
        </w:rPr>
        <w:t>чего</w:t>
      </w:r>
      <w:r>
        <w:rPr>
          <w:spacing w:val="71"/>
        </w:rPr>
        <w:t xml:space="preserve"> </w:t>
      </w:r>
      <w:r>
        <w:rPr>
          <w:spacing w:val="-1"/>
        </w:rPr>
        <w:t>Таблица</w:t>
      </w:r>
      <w:r>
        <w:rPr>
          <w:spacing w:val="-2"/>
        </w:rPr>
        <w:t xml:space="preserve"> </w:t>
      </w:r>
      <w:r>
        <w:t xml:space="preserve">№ 6 </w:t>
      </w:r>
      <w:r>
        <w:rPr>
          <w:spacing w:val="-1"/>
        </w:rPr>
        <w:t xml:space="preserve">«Сведения </w:t>
      </w:r>
      <w:r>
        <w:t xml:space="preserve">о </w:t>
      </w:r>
      <w:r>
        <w:rPr>
          <w:spacing w:val="-1"/>
        </w:rPr>
        <w:t>проведении инвентаризаций»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заполняется.</w:t>
      </w:r>
    </w:p>
    <w:p w:rsidR="009A64DC" w:rsidRDefault="009A64DC" w:rsidP="009A64DC">
      <w:pPr>
        <w:pStyle w:val="a3"/>
        <w:kinsoku w:val="0"/>
        <w:overflowPunct w:val="0"/>
        <w:ind w:right="99" w:firstLine="540"/>
        <w:jc w:val="both"/>
        <w:rPr>
          <w:spacing w:val="-1"/>
        </w:rPr>
        <w:sectPr w:rsidR="009A64DC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9"/>
        <w:ind w:right="100"/>
        <w:jc w:val="both"/>
        <w:rPr>
          <w:spacing w:val="-1"/>
        </w:rPr>
      </w:pPr>
      <w:r>
        <w:lastRenderedPageBreak/>
        <w:t>В</w:t>
      </w:r>
      <w:r>
        <w:rPr>
          <w:spacing w:val="28"/>
        </w:rPr>
        <w:t xml:space="preserve"> </w:t>
      </w:r>
      <w:r>
        <w:rPr>
          <w:spacing w:val="-1"/>
        </w:rPr>
        <w:t>отношении</w:t>
      </w:r>
      <w:r>
        <w:rPr>
          <w:spacing w:val="28"/>
        </w:rPr>
        <w:t xml:space="preserve"> </w:t>
      </w:r>
      <w:r>
        <w:rPr>
          <w:spacing w:val="-1"/>
        </w:rPr>
        <w:t>Совета</w:t>
      </w:r>
      <w:r>
        <w:rPr>
          <w:spacing w:val="29"/>
        </w:rPr>
        <w:t xml:space="preserve"> </w:t>
      </w:r>
      <w:r>
        <w:rPr>
          <w:spacing w:val="-1"/>
        </w:rPr>
        <w:t>Гагаринского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округа</w:t>
      </w:r>
      <w:r>
        <w:rPr>
          <w:spacing w:val="29"/>
        </w:rPr>
        <w:t xml:space="preserve"> </w:t>
      </w:r>
      <w:r>
        <w:rPr>
          <w:spacing w:val="-1"/>
        </w:rPr>
        <w:t>за</w:t>
      </w:r>
      <w:r>
        <w:rPr>
          <w:spacing w:val="29"/>
        </w:rPr>
        <w:t xml:space="preserve"> </w:t>
      </w:r>
      <w:r>
        <w:rPr>
          <w:spacing w:val="-1"/>
        </w:rPr>
        <w:t>отчетный</w:t>
      </w:r>
      <w:r>
        <w:rPr>
          <w:spacing w:val="28"/>
        </w:rPr>
        <w:t xml:space="preserve"> </w:t>
      </w:r>
      <w:r>
        <w:rPr>
          <w:spacing w:val="-1"/>
        </w:rPr>
        <w:t>период</w:t>
      </w:r>
      <w:r>
        <w:rPr>
          <w:spacing w:val="29"/>
        </w:rPr>
        <w:t xml:space="preserve"> </w:t>
      </w:r>
      <w:r>
        <w:rPr>
          <w:spacing w:val="-1"/>
        </w:rPr>
        <w:t>поступило</w:t>
      </w:r>
      <w:r>
        <w:rPr>
          <w:spacing w:val="29"/>
        </w:rPr>
        <w:t xml:space="preserve"> </w:t>
      </w:r>
      <w:r>
        <w:rPr>
          <w:spacing w:val="-1"/>
        </w:rPr>
        <w:t>одно</w:t>
      </w:r>
      <w:r>
        <w:rPr>
          <w:spacing w:val="71"/>
        </w:rPr>
        <w:t xml:space="preserve"> </w:t>
      </w:r>
      <w:r>
        <w:rPr>
          <w:spacing w:val="-1"/>
        </w:rPr>
        <w:t>судебное</w:t>
      </w:r>
      <w:r>
        <w:rPr>
          <w:spacing w:val="15"/>
        </w:rPr>
        <w:t xml:space="preserve"> </w:t>
      </w:r>
      <w:r>
        <w:rPr>
          <w:spacing w:val="-1"/>
        </w:rPr>
        <w:t>решения</w:t>
      </w:r>
      <w:r>
        <w:rPr>
          <w:spacing w:val="14"/>
        </w:rPr>
        <w:t xml:space="preserve"> </w:t>
      </w:r>
      <w:r>
        <w:rPr>
          <w:spacing w:val="-2"/>
        </w:rPr>
        <w:t>по</w:t>
      </w:r>
      <w:r>
        <w:rPr>
          <w:spacing w:val="14"/>
        </w:rPr>
        <w:t xml:space="preserve"> </w:t>
      </w:r>
      <w:r>
        <w:rPr>
          <w:spacing w:val="-1"/>
        </w:rPr>
        <w:t>денежным</w:t>
      </w:r>
      <w:r>
        <w:rPr>
          <w:spacing w:val="14"/>
        </w:rPr>
        <w:t xml:space="preserve"> </w:t>
      </w:r>
      <w:r>
        <w:rPr>
          <w:spacing w:val="-1"/>
        </w:rPr>
        <w:t>обязательствам</w:t>
      </w:r>
      <w:r>
        <w:rPr>
          <w:spacing w:val="11"/>
        </w:rPr>
        <w:t xml:space="preserve"> </w:t>
      </w:r>
      <w:r>
        <w:rPr>
          <w:spacing w:val="-1"/>
        </w:rPr>
        <w:t>бюджета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общую</w:t>
      </w:r>
      <w:r>
        <w:rPr>
          <w:spacing w:val="15"/>
        </w:rPr>
        <w:t xml:space="preserve"> </w:t>
      </w:r>
      <w:r>
        <w:rPr>
          <w:spacing w:val="-1"/>
        </w:rPr>
        <w:t>сумму</w:t>
      </w:r>
      <w:r>
        <w:rPr>
          <w:spacing w:val="11"/>
        </w:rPr>
        <w:t xml:space="preserve"> </w:t>
      </w:r>
      <w:r>
        <w:t>12 890,00</w:t>
      </w:r>
      <w:r>
        <w:rPr>
          <w:spacing w:val="14"/>
        </w:rPr>
        <w:t xml:space="preserve"> </w:t>
      </w:r>
      <w:r>
        <w:rPr>
          <w:spacing w:val="-1"/>
        </w:rPr>
        <w:t>руб.,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части</w:t>
      </w:r>
      <w:r>
        <w:rPr>
          <w:spacing w:val="42"/>
        </w:rPr>
        <w:t xml:space="preserve"> </w:t>
      </w:r>
      <w:r>
        <w:rPr>
          <w:spacing w:val="-1"/>
        </w:rPr>
        <w:t>взыскания</w:t>
      </w:r>
      <w:r>
        <w:rPr>
          <w:spacing w:val="4"/>
        </w:rPr>
        <w:t xml:space="preserve"> </w:t>
      </w:r>
      <w:r>
        <w:rPr>
          <w:spacing w:val="-1"/>
        </w:rPr>
        <w:t>задолженность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муниципальному</w:t>
      </w:r>
      <w:r>
        <w:rPr>
          <w:spacing w:val="5"/>
        </w:rPr>
        <w:t xml:space="preserve"> </w:t>
      </w:r>
      <w:r>
        <w:rPr>
          <w:spacing w:val="-1"/>
        </w:rPr>
        <w:t>контракту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оказание</w:t>
      </w:r>
      <w:r>
        <w:rPr>
          <w:spacing w:val="5"/>
        </w:rPr>
        <w:t xml:space="preserve"> </w:t>
      </w:r>
      <w:r>
        <w:rPr>
          <w:spacing w:val="-2"/>
        </w:rPr>
        <w:t>услуг</w:t>
      </w:r>
      <w:r>
        <w:rPr>
          <w:spacing w:val="5"/>
        </w:rPr>
        <w:t xml:space="preserve"> </w:t>
      </w:r>
      <w:r>
        <w:rPr>
          <w:spacing w:val="-1"/>
        </w:rPr>
        <w:t>связи</w:t>
      </w:r>
      <w:r>
        <w:rPr>
          <w:spacing w:val="4"/>
        </w:rPr>
        <w:t xml:space="preserve"> </w:t>
      </w:r>
      <w:r>
        <w:t>(10 890,00</w:t>
      </w:r>
      <w:r>
        <w:rPr>
          <w:spacing w:val="5"/>
        </w:rPr>
        <w:t xml:space="preserve"> </w:t>
      </w:r>
      <w:r>
        <w:rPr>
          <w:spacing w:val="-1"/>
        </w:rPr>
        <w:t>руб.)</w:t>
      </w:r>
      <w:r>
        <w:rPr>
          <w:spacing w:val="6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судебных</w:t>
      </w:r>
      <w:r>
        <w:t xml:space="preserve"> </w:t>
      </w:r>
      <w:r>
        <w:rPr>
          <w:spacing w:val="-1"/>
        </w:rPr>
        <w:t xml:space="preserve">расходов </w:t>
      </w:r>
      <w:r>
        <w:t>(2</w:t>
      </w:r>
      <w:r>
        <w:rPr>
          <w:spacing w:val="-1"/>
        </w:rPr>
        <w:t xml:space="preserve"> 000,00</w:t>
      </w:r>
      <w:r>
        <w:t xml:space="preserve"> </w:t>
      </w:r>
      <w:r>
        <w:rPr>
          <w:spacing w:val="-1"/>
        </w:rPr>
        <w:t>руб.).</w:t>
      </w:r>
      <w:r>
        <w:t xml:space="preserve"> </w:t>
      </w:r>
      <w:r>
        <w:rPr>
          <w:spacing w:val="-1"/>
        </w:rPr>
        <w:t>Данные,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1"/>
        </w:rPr>
        <w:t>чем отражены</w:t>
      </w:r>
      <w:r>
        <w:t xml:space="preserve"> в</w:t>
      </w:r>
      <w:r>
        <w:rPr>
          <w:spacing w:val="-1"/>
        </w:rPr>
        <w:t xml:space="preserve"> форме</w:t>
      </w:r>
      <w:r>
        <w:t xml:space="preserve"> </w:t>
      </w:r>
      <w:r>
        <w:rPr>
          <w:spacing w:val="-1"/>
        </w:rPr>
        <w:t>0503296.</w:t>
      </w:r>
    </w:p>
    <w:p w:rsidR="009A64DC" w:rsidRDefault="009A64DC" w:rsidP="009A64DC">
      <w:pPr>
        <w:pStyle w:val="a3"/>
        <w:kinsoku w:val="0"/>
        <w:overflowPunct w:val="0"/>
        <w:spacing w:before="1"/>
        <w:ind w:right="100"/>
        <w:jc w:val="both"/>
        <w:rPr>
          <w:spacing w:val="-1"/>
        </w:rPr>
      </w:pPr>
      <w:r>
        <w:rPr>
          <w:spacing w:val="-1"/>
        </w:rPr>
        <w:t>Перечень</w:t>
      </w:r>
      <w:r>
        <w:t xml:space="preserve">  </w:t>
      </w:r>
      <w:r>
        <w:rPr>
          <w:spacing w:val="51"/>
        </w:rPr>
        <w:t xml:space="preserve"> </w:t>
      </w:r>
      <w:r>
        <w:t xml:space="preserve">форм  </w:t>
      </w:r>
      <w:r>
        <w:rPr>
          <w:spacing w:val="52"/>
        </w:rPr>
        <w:t xml:space="preserve"> </w:t>
      </w:r>
      <w:r>
        <w:rPr>
          <w:spacing w:val="-1"/>
        </w:rPr>
        <w:t>бюджетной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отчетности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2"/>
        </w:rPr>
        <w:t>не</w:t>
      </w:r>
      <w:r>
        <w:t xml:space="preserve">   </w:t>
      </w:r>
      <w:r>
        <w:rPr>
          <w:spacing w:val="54"/>
        </w:rPr>
        <w:t xml:space="preserve"> </w:t>
      </w:r>
      <w:r>
        <w:rPr>
          <w:spacing w:val="-1"/>
        </w:rPr>
        <w:t>включенных</w:t>
      </w:r>
      <w:r>
        <w:t xml:space="preserve">   </w:t>
      </w:r>
      <w:r>
        <w:rPr>
          <w:spacing w:val="53"/>
        </w:rPr>
        <w:t xml:space="preserve"> </w:t>
      </w:r>
      <w:r>
        <w:t xml:space="preserve">в   </w:t>
      </w:r>
      <w:r>
        <w:rPr>
          <w:spacing w:val="52"/>
        </w:rPr>
        <w:t xml:space="preserve"> </w:t>
      </w:r>
      <w:r>
        <w:rPr>
          <w:spacing w:val="-1"/>
        </w:rPr>
        <w:t>состав</w:t>
      </w:r>
      <w:r>
        <w:t xml:space="preserve">   </w:t>
      </w:r>
      <w:r>
        <w:rPr>
          <w:spacing w:val="52"/>
        </w:rPr>
        <w:t xml:space="preserve"> </w:t>
      </w:r>
      <w:r>
        <w:rPr>
          <w:spacing w:val="-1"/>
        </w:rPr>
        <w:t>отчетности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2"/>
        </w:rPr>
        <w:t>на</w:t>
      </w:r>
      <w:r>
        <w:rPr>
          <w:spacing w:val="47"/>
        </w:rPr>
        <w:t xml:space="preserve"> </w:t>
      </w:r>
      <w:r>
        <w:t xml:space="preserve">01 </w:t>
      </w:r>
      <w:r>
        <w:rPr>
          <w:spacing w:val="-1"/>
        </w:rPr>
        <w:t xml:space="preserve">января </w:t>
      </w:r>
      <w:r>
        <w:t xml:space="preserve">2021 </w:t>
      </w:r>
      <w:r>
        <w:rPr>
          <w:spacing w:val="-1"/>
        </w:rPr>
        <w:t>года</w:t>
      </w:r>
      <w:r>
        <w:t xml:space="preserve"> </w:t>
      </w:r>
      <w:r>
        <w:rPr>
          <w:spacing w:val="-1"/>
        </w:rPr>
        <w:t>ввиду</w:t>
      </w:r>
      <w:r>
        <w:rPr>
          <w:spacing w:val="-3"/>
        </w:rPr>
        <w:t xml:space="preserve"> </w:t>
      </w:r>
      <w:r>
        <w:rPr>
          <w:spacing w:val="-1"/>
        </w:rPr>
        <w:t>отсутствия числовых</w:t>
      </w:r>
      <w:r>
        <w:t xml:space="preserve"> </w:t>
      </w:r>
      <w:r>
        <w:rPr>
          <w:spacing w:val="-1"/>
        </w:rPr>
        <w:t>показателей: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before="1" w:line="252" w:lineRule="exact"/>
        <w:ind w:firstLine="708"/>
        <w:rPr>
          <w:spacing w:val="-1"/>
        </w:rPr>
      </w:pPr>
      <w:r>
        <w:rPr>
          <w:spacing w:val="-1"/>
        </w:rPr>
        <w:t xml:space="preserve">Отчет </w:t>
      </w:r>
      <w:r>
        <w:t xml:space="preserve">об </w:t>
      </w:r>
      <w:r>
        <w:rPr>
          <w:spacing w:val="-1"/>
        </w:rPr>
        <w:t>исполнении бюджета</w:t>
      </w:r>
      <w:r>
        <w:rPr>
          <w:spacing w:val="-2"/>
        </w:rPr>
        <w:t xml:space="preserve"> </w:t>
      </w:r>
      <w:r>
        <w:rPr>
          <w:spacing w:val="-1"/>
        </w:rPr>
        <w:t>(национальные</w:t>
      </w:r>
      <w:r>
        <w:t xml:space="preserve"> </w:t>
      </w:r>
      <w:r>
        <w:rPr>
          <w:spacing w:val="-1"/>
        </w:rPr>
        <w:t>проекты)</w:t>
      </w:r>
      <w:r>
        <w:rPr>
          <w:spacing w:val="1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0503117-НП);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line="252" w:lineRule="exact"/>
        <w:ind w:left="951" w:hanging="127"/>
        <w:rPr>
          <w:spacing w:val="-1"/>
        </w:rPr>
      </w:pPr>
      <w:r>
        <w:rPr>
          <w:spacing w:val="-1"/>
        </w:rPr>
        <w:t xml:space="preserve">Отчет </w:t>
      </w:r>
      <w:r>
        <w:t xml:space="preserve">о </w:t>
      </w:r>
      <w:r>
        <w:rPr>
          <w:spacing w:val="-1"/>
        </w:rPr>
        <w:t>бюджетных</w:t>
      </w:r>
      <w:r>
        <w:rPr>
          <w:spacing w:val="-3"/>
        </w:rPr>
        <w:t xml:space="preserve"> </w:t>
      </w:r>
      <w:r>
        <w:rPr>
          <w:spacing w:val="-1"/>
        </w:rPr>
        <w:t>обязательствах</w:t>
      </w:r>
      <w:r>
        <w:rPr>
          <w:spacing w:val="-3"/>
        </w:rPr>
        <w:t xml:space="preserve"> </w:t>
      </w:r>
      <w:r>
        <w:rPr>
          <w:spacing w:val="-1"/>
        </w:rPr>
        <w:t>(национальные</w:t>
      </w:r>
      <w:r>
        <w:t xml:space="preserve"> </w:t>
      </w:r>
      <w:r>
        <w:rPr>
          <w:spacing w:val="-1"/>
        </w:rPr>
        <w:t>проекты)</w:t>
      </w:r>
      <w:r>
        <w:rPr>
          <w:spacing w:val="1"/>
        </w:rPr>
        <w:t xml:space="preserve"> </w:t>
      </w:r>
      <w:r>
        <w:rPr>
          <w:spacing w:val="-1"/>
        </w:rPr>
        <w:t>(форма</w:t>
      </w:r>
      <w:r>
        <w:rPr>
          <w:spacing w:val="-2"/>
        </w:rPr>
        <w:t xml:space="preserve"> </w:t>
      </w:r>
      <w:r>
        <w:rPr>
          <w:spacing w:val="-1"/>
        </w:rPr>
        <w:t>0503128-НП);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line="252" w:lineRule="exact"/>
        <w:ind w:left="951" w:hanging="127"/>
        <w:rPr>
          <w:spacing w:val="-1"/>
        </w:rPr>
      </w:pPr>
      <w:r>
        <w:rPr>
          <w:spacing w:val="-1"/>
        </w:rPr>
        <w:t xml:space="preserve">Сведения </w:t>
      </w:r>
      <w:r>
        <w:t xml:space="preserve">об </w:t>
      </w:r>
      <w:r>
        <w:rPr>
          <w:spacing w:val="-1"/>
        </w:rPr>
        <w:t xml:space="preserve">исполнении мероприятий </w:t>
      </w:r>
      <w:r>
        <w:t>в</w:t>
      </w:r>
      <w:r>
        <w:rPr>
          <w:spacing w:val="-1"/>
        </w:rPr>
        <w:t xml:space="preserve"> рамках</w:t>
      </w:r>
      <w:r>
        <w:t xml:space="preserve"> </w:t>
      </w:r>
      <w:r>
        <w:rPr>
          <w:spacing w:val="-1"/>
        </w:rPr>
        <w:t>целевых</w:t>
      </w:r>
      <w:r>
        <w:t xml:space="preserve"> </w:t>
      </w:r>
      <w:r>
        <w:rPr>
          <w:spacing w:val="-1"/>
        </w:rPr>
        <w:t>программ</w:t>
      </w:r>
      <w:r>
        <w:rPr>
          <w:spacing w:val="-3"/>
        </w:rPr>
        <w:t xml:space="preserve"> </w:t>
      </w:r>
      <w:r>
        <w:rPr>
          <w:spacing w:val="-1"/>
        </w:rPr>
        <w:t>(форма</w:t>
      </w:r>
      <w:r>
        <w:rPr>
          <w:spacing w:val="-2"/>
        </w:rPr>
        <w:t xml:space="preserve"> </w:t>
      </w:r>
      <w:r>
        <w:rPr>
          <w:spacing w:val="-1"/>
        </w:rPr>
        <w:t>0503166);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before="1" w:line="253" w:lineRule="exact"/>
        <w:ind w:left="951" w:hanging="127"/>
        <w:rPr>
          <w:spacing w:val="-1"/>
        </w:rPr>
      </w:pPr>
      <w:r>
        <w:rPr>
          <w:spacing w:val="-1"/>
        </w:rPr>
        <w:t xml:space="preserve">Сведения </w:t>
      </w:r>
      <w:r>
        <w:t xml:space="preserve">о </w:t>
      </w:r>
      <w:r>
        <w:rPr>
          <w:spacing w:val="-1"/>
        </w:rPr>
        <w:t>целевых</w:t>
      </w:r>
      <w:r>
        <w:t xml:space="preserve"> </w:t>
      </w:r>
      <w:r>
        <w:rPr>
          <w:spacing w:val="-1"/>
        </w:rPr>
        <w:t>иностранных</w:t>
      </w:r>
      <w:r>
        <w:rPr>
          <w:spacing w:val="-3"/>
        </w:rPr>
        <w:t xml:space="preserve"> </w:t>
      </w:r>
      <w:r>
        <w:rPr>
          <w:spacing w:val="-1"/>
        </w:rPr>
        <w:t>кредитах</w:t>
      </w:r>
      <w: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0503167);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6"/>
        </w:tabs>
        <w:kinsoku w:val="0"/>
        <w:overflowPunct w:val="0"/>
        <w:ind w:right="98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финансовых</w:t>
      </w:r>
      <w:r>
        <w:rPr>
          <w:spacing w:val="5"/>
        </w:rPr>
        <w:t xml:space="preserve"> </w:t>
      </w:r>
      <w:r>
        <w:rPr>
          <w:spacing w:val="-1"/>
        </w:rPr>
        <w:t>вложениях</w:t>
      </w:r>
      <w:r>
        <w:rPr>
          <w:spacing w:val="5"/>
        </w:rPr>
        <w:t xml:space="preserve"> </w:t>
      </w:r>
      <w:r>
        <w:rPr>
          <w:spacing w:val="-1"/>
        </w:rPr>
        <w:t>получателя</w:t>
      </w:r>
      <w:r>
        <w:rPr>
          <w:spacing w:val="4"/>
        </w:rPr>
        <w:t xml:space="preserve"> </w:t>
      </w:r>
      <w:r>
        <w:rPr>
          <w:spacing w:val="-1"/>
        </w:rPr>
        <w:t>бюджетных</w:t>
      </w:r>
      <w:r>
        <w:rPr>
          <w:spacing w:val="5"/>
        </w:rPr>
        <w:t xml:space="preserve"> </w:t>
      </w:r>
      <w:r>
        <w:rPr>
          <w:spacing w:val="-1"/>
        </w:rPr>
        <w:t>средств,</w:t>
      </w:r>
      <w:r>
        <w:rPr>
          <w:spacing w:val="5"/>
        </w:rPr>
        <w:t xml:space="preserve"> </w:t>
      </w:r>
      <w:r>
        <w:rPr>
          <w:spacing w:val="-1"/>
        </w:rPr>
        <w:t>администратора</w:t>
      </w:r>
      <w:r>
        <w:rPr>
          <w:spacing w:val="5"/>
        </w:rPr>
        <w:t xml:space="preserve"> </w:t>
      </w:r>
      <w:r>
        <w:rPr>
          <w:spacing w:val="-1"/>
        </w:rPr>
        <w:t>источников</w:t>
      </w:r>
      <w:r>
        <w:rPr>
          <w:spacing w:val="75"/>
        </w:rPr>
        <w:t xml:space="preserve"> </w:t>
      </w:r>
      <w:r>
        <w:rPr>
          <w:spacing w:val="-1"/>
        </w:rPr>
        <w:t>финансирования дефицита</w:t>
      </w:r>
      <w:r>
        <w:t xml:space="preserve"> </w:t>
      </w:r>
      <w:r>
        <w:rPr>
          <w:spacing w:val="-1"/>
        </w:rPr>
        <w:t>бюджета</w:t>
      </w:r>
      <w: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0503171);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1000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государственном</w:t>
      </w:r>
      <w:r>
        <w:rPr>
          <w:spacing w:val="50"/>
        </w:rPr>
        <w:t xml:space="preserve"> </w:t>
      </w:r>
      <w:r>
        <w:rPr>
          <w:spacing w:val="-1"/>
        </w:rPr>
        <w:t>(муниципальном)</w:t>
      </w:r>
      <w:r>
        <w:rPr>
          <w:spacing w:val="46"/>
        </w:rPr>
        <w:t xml:space="preserve"> </w:t>
      </w:r>
      <w:r>
        <w:rPr>
          <w:spacing w:val="-1"/>
        </w:rPr>
        <w:t>долге,</w:t>
      </w:r>
      <w:r>
        <w:rPr>
          <w:spacing w:val="50"/>
        </w:rPr>
        <w:t xml:space="preserve"> </w:t>
      </w:r>
      <w:r>
        <w:rPr>
          <w:spacing w:val="-1"/>
        </w:rPr>
        <w:t>предоставленных</w:t>
      </w:r>
      <w:r>
        <w:rPr>
          <w:spacing w:val="45"/>
        </w:rPr>
        <w:t xml:space="preserve"> </w:t>
      </w:r>
      <w:r>
        <w:rPr>
          <w:spacing w:val="-1"/>
        </w:rPr>
        <w:t>бюджетных</w:t>
      </w:r>
      <w:r>
        <w:rPr>
          <w:spacing w:val="48"/>
        </w:rPr>
        <w:t xml:space="preserve"> </w:t>
      </w:r>
      <w:r>
        <w:rPr>
          <w:spacing w:val="-1"/>
        </w:rPr>
        <w:t>кредитах</w:t>
      </w:r>
      <w:r>
        <w:rPr>
          <w:spacing w:val="59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0503172);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before="1" w:line="252" w:lineRule="exact"/>
        <w:ind w:left="951" w:hanging="127"/>
        <w:rPr>
          <w:spacing w:val="-1"/>
        </w:rPr>
      </w:pPr>
      <w:r>
        <w:rPr>
          <w:spacing w:val="-1"/>
        </w:rPr>
        <w:t>Сведения об</w:t>
      </w:r>
      <w:r>
        <w:t xml:space="preserve"> </w:t>
      </w:r>
      <w:r>
        <w:rPr>
          <w:spacing w:val="-1"/>
        </w:rPr>
        <w:t>изменении</w:t>
      </w:r>
      <w:r>
        <w:rPr>
          <w:spacing w:val="-3"/>
        </w:rPr>
        <w:t xml:space="preserve"> </w:t>
      </w:r>
      <w:r>
        <w:rPr>
          <w:spacing w:val="-1"/>
        </w:rPr>
        <w:t>остатков валюты</w:t>
      </w:r>
      <w:r>
        <w:rPr>
          <w:spacing w:val="-2"/>
        </w:rPr>
        <w:t xml:space="preserve"> </w:t>
      </w:r>
      <w:r>
        <w:rPr>
          <w:spacing w:val="-1"/>
        </w:rPr>
        <w:t>баланса</w:t>
      </w:r>
      <w:r>
        <w:rPr>
          <w:spacing w:val="-2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0503173);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93"/>
        </w:tabs>
        <w:kinsoku w:val="0"/>
        <w:overflowPunct w:val="0"/>
        <w:ind w:right="98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доходах</w:t>
      </w:r>
      <w:r>
        <w:rPr>
          <w:spacing w:val="41"/>
        </w:rPr>
        <w:t xml:space="preserve"> </w:t>
      </w:r>
      <w:r>
        <w:rPr>
          <w:spacing w:val="-1"/>
        </w:rPr>
        <w:t>бюджета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rPr>
          <w:spacing w:val="-1"/>
        </w:rPr>
        <w:t>перечисления</w:t>
      </w:r>
      <w:r>
        <w:rPr>
          <w:spacing w:val="37"/>
        </w:rPr>
        <w:t xml:space="preserve"> </w:t>
      </w:r>
      <w:r>
        <w:rPr>
          <w:spacing w:val="-1"/>
        </w:rPr>
        <w:t>части</w:t>
      </w:r>
      <w:r>
        <w:rPr>
          <w:spacing w:val="40"/>
        </w:rPr>
        <w:t xml:space="preserve"> </w:t>
      </w:r>
      <w:r>
        <w:rPr>
          <w:spacing w:val="-1"/>
        </w:rPr>
        <w:t>прибыли</w:t>
      </w:r>
      <w:r>
        <w:rPr>
          <w:spacing w:val="40"/>
        </w:rPr>
        <w:t xml:space="preserve"> </w:t>
      </w:r>
      <w:r>
        <w:rPr>
          <w:spacing w:val="-1"/>
        </w:rPr>
        <w:t>(дивидендов)</w:t>
      </w:r>
      <w:r>
        <w:rPr>
          <w:spacing w:val="41"/>
        </w:rPr>
        <w:t xml:space="preserve"> </w:t>
      </w:r>
      <w:r>
        <w:rPr>
          <w:spacing w:val="-1"/>
        </w:rPr>
        <w:t>государственных</w:t>
      </w:r>
      <w:r>
        <w:rPr>
          <w:spacing w:val="55"/>
        </w:rPr>
        <w:t xml:space="preserve"> </w:t>
      </w:r>
      <w:r>
        <w:rPr>
          <w:spacing w:val="-1"/>
        </w:rPr>
        <w:t>(муниципальных)</w:t>
      </w:r>
      <w:r>
        <w:rPr>
          <w:spacing w:val="41"/>
        </w:rPr>
        <w:t xml:space="preserve"> </w:t>
      </w:r>
      <w:r>
        <w:rPr>
          <w:spacing w:val="-1"/>
        </w:rPr>
        <w:t>унитарных</w:t>
      </w:r>
      <w:r>
        <w:rPr>
          <w:spacing w:val="41"/>
        </w:rPr>
        <w:t xml:space="preserve"> </w:t>
      </w:r>
      <w:r>
        <w:rPr>
          <w:spacing w:val="-1"/>
        </w:rPr>
        <w:t>предприятий,</w:t>
      </w:r>
      <w:r>
        <w:rPr>
          <w:spacing w:val="41"/>
        </w:rPr>
        <w:t xml:space="preserve"> </w:t>
      </w:r>
      <w:r>
        <w:rPr>
          <w:spacing w:val="-1"/>
        </w:rPr>
        <w:t>иных</w:t>
      </w:r>
      <w:r>
        <w:rPr>
          <w:spacing w:val="41"/>
        </w:rPr>
        <w:t xml:space="preserve"> </w:t>
      </w:r>
      <w:r>
        <w:rPr>
          <w:spacing w:val="-1"/>
        </w:rPr>
        <w:t>организаций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государственным</w:t>
      </w:r>
      <w:r>
        <w:rPr>
          <w:spacing w:val="40"/>
        </w:rPr>
        <w:t xml:space="preserve"> </w:t>
      </w:r>
      <w:r>
        <w:rPr>
          <w:spacing w:val="-1"/>
        </w:rPr>
        <w:t>участием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1"/>
        </w:rPr>
        <w:t>капитале</w:t>
      </w:r>
      <w:r>
        <w:rPr>
          <w:spacing w:val="59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0503174);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1014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rPr>
          <w:spacing w:val="-1"/>
        </w:rPr>
        <w:t>остатках</w:t>
      </w:r>
      <w:r>
        <w:rPr>
          <w:spacing w:val="5"/>
        </w:rPr>
        <w:t xml:space="preserve"> </w:t>
      </w:r>
      <w:r>
        <w:rPr>
          <w:spacing w:val="-1"/>
        </w:rPr>
        <w:t>денежных</w:t>
      </w:r>
      <w:r>
        <w:rPr>
          <w:spacing w:val="7"/>
        </w:rPr>
        <w:t xml:space="preserve"> </w:t>
      </w:r>
      <w:r>
        <w:rPr>
          <w:spacing w:val="-1"/>
        </w:rPr>
        <w:t>средств</w:t>
      </w:r>
      <w:r>
        <w:rPr>
          <w:spacing w:val="6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счетах</w:t>
      </w:r>
      <w:r>
        <w:rPr>
          <w:spacing w:val="7"/>
        </w:rPr>
        <w:t xml:space="preserve"> </w:t>
      </w:r>
      <w:r>
        <w:rPr>
          <w:spacing w:val="-1"/>
        </w:rPr>
        <w:t>получателя</w:t>
      </w:r>
      <w:r>
        <w:rPr>
          <w:spacing w:val="6"/>
        </w:rPr>
        <w:t xml:space="preserve"> </w:t>
      </w:r>
      <w:r>
        <w:rPr>
          <w:spacing w:val="-1"/>
        </w:rPr>
        <w:t>бюджетных</w:t>
      </w:r>
      <w:r>
        <w:rPr>
          <w:spacing w:val="7"/>
        </w:rPr>
        <w:t xml:space="preserve"> </w:t>
      </w:r>
      <w:r>
        <w:rPr>
          <w:spacing w:val="-1"/>
        </w:rPr>
        <w:t>средств</w:t>
      </w:r>
      <w:r>
        <w:rPr>
          <w:spacing w:val="6"/>
        </w:rPr>
        <w:t xml:space="preserve"> </w:t>
      </w:r>
      <w:r>
        <w:rPr>
          <w:spacing w:val="-1"/>
        </w:rPr>
        <w:t>(форма</w:t>
      </w:r>
      <w:r>
        <w:rPr>
          <w:spacing w:val="75"/>
        </w:rPr>
        <w:t xml:space="preserve"> </w:t>
      </w:r>
      <w:r>
        <w:t>0503178.</w:t>
      </w:r>
      <w:r>
        <w:rPr>
          <w:spacing w:val="-3"/>
        </w:rPr>
        <w:t xml:space="preserve"> </w:t>
      </w:r>
      <w:r>
        <w:rPr>
          <w:spacing w:val="-1"/>
        </w:rPr>
        <w:t>Бюджетная деятельность);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93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Справка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суммах</w:t>
      </w:r>
      <w:r>
        <w:rPr>
          <w:spacing w:val="41"/>
        </w:rPr>
        <w:t xml:space="preserve"> </w:t>
      </w:r>
      <w:r>
        <w:rPr>
          <w:spacing w:val="-1"/>
        </w:rPr>
        <w:t>консолидируемых</w:t>
      </w:r>
      <w:r>
        <w:rPr>
          <w:spacing w:val="41"/>
        </w:rPr>
        <w:t xml:space="preserve"> </w:t>
      </w:r>
      <w:r>
        <w:rPr>
          <w:spacing w:val="-1"/>
        </w:rPr>
        <w:t>поступлений,</w:t>
      </w:r>
      <w:r>
        <w:rPr>
          <w:spacing w:val="41"/>
        </w:rPr>
        <w:t xml:space="preserve"> </w:t>
      </w:r>
      <w:r>
        <w:rPr>
          <w:spacing w:val="-1"/>
        </w:rPr>
        <w:t>подлежащих</w:t>
      </w:r>
      <w:r>
        <w:rPr>
          <w:spacing w:val="41"/>
        </w:rPr>
        <w:t xml:space="preserve"> </w:t>
      </w:r>
      <w:r>
        <w:rPr>
          <w:spacing w:val="-1"/>
        </w:rPr>
        <w:t>зачислению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счет</w:t>
      </w:r>
      <w:r>
        <w:rPr>
          <w:spacing w:val="38"/>
        </w:rPr>
        <w:t xml:space="preserve"> </w:t>
      </w:r>
      <w:r>
        <w:rPr>
          <w:spacing w:val="-1"/>
        </w:rPr>
        <w:t>бюджета</w:t>
      </w:r>
      <w:r>
        <w:rPr>
          <w:spacing w:val="41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0503184);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1079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вложениях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объекты</w:t>
      </w:r>
      <w:r>
        <w:rPr>
          <w:spacing w:val="17"/>
        </w:rPr>
        <w:t xml:space="preserve"> </w:t>
      </w:r>
      <w:r>
        <w:rPr>
          <w:spacing w:val="-1"/>
        </w:rPr>
        <w:t>недвижимого</w:t>
      </w:r>
      <w:r>
        <w:rPr>
          <w:spacing w:val="17"/>
        </w:rPr>
        <w:t xml:space="preserve"> </w:t>
      </w:r>
      <w:r>
        <w:rPr>
          <w:spacing w:val="-1"/>
        </w:rPr>
        <w:t>имущества,</w:t>
      </w:r>
      <w:r>
        <w:rPr>
          <w:spacing w:val="17"/>
        </w:rPr>
        <w:t xml:space="preserve"> </w:t>
      </w:r>
      <w:r>
        <w:rPr>
          <w:spacing w:val="-1"/>
        </w:rPr>
        <w:t>объектах</w:t>
      </w:r>
      <w:r>
        <w:rPr>
          <w:spacing w:val="17"/>
        </w:rPr>
        <w:t xml:space="preserve"> </w:t>
      </w:r>
      <w:r>
        <w:rPr>
          <w:spacing w:val="-1"/>
        </w:rPr>
        <w:t>незавершенного</w:t>
      </w:r>
      <w:r>
        <w:rPr>
          <w:spacing w:val="57"/>
        </w:rPr>
        <w:t xml:space="preserve"> </w:t>
      </w:r>
      <w:r>
        <w:rPr>
          <w:spacing w:val="-1"/>
        </w:rPr>
        <w:t>строительства</w:t>
      </w:r>
      <w:r>
        <w:t xml:space="preserve"> </w:t>
      </w:r>
      <w:r>
        <w:rPr>
          <w:spacing w:val="-1"/>
        </w:rPr>
        <w:t>(форма</w:t>
      </w:r>
      <w:r>
        <w:rPr>
          <w:spacing w:val="-2"/>
        </w:rPr>
        <w:t xml:space="preserve"> </w:t>
      </w:r>
      <w:r>
        <w:rPr>
          <w:spacing w:val="-1"/>
        </w:rPr>
        <w:t>0503190);</w:t>
      </w:r>
    </w:p>
    <w:p w:rsidR="009A64DC" w:rsidRDefault="009A64DC" w:rsidP="009A64DC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ind w:right="196" w:firstLine="708"/>
        <w:jc w:val="both"/>
        <w:rPr>
          <w:spacing w:val="-1"/>
        </w:rPr>
      </w:pPr>
      <w:r>
        <w:rPr>
          <w:spacing w:val="-1"/>
        </w:rPr>
        <w:t xml:space="preserve">Отчет </w:t>
      </w:r>
      <w:r>
        <w:t xml:space="preserve">об </w:t>
      </w:r>
      <w:r>
        <w:rPr>
          <w:spacing w:val="-1"/>
        </w:rPr>
        <w:t>использовании</w:t>
      </w:r>
      <w:r>
        <w:rPr>
          <w:spacing w:val="-3"/>
        </w:rPr>
        <w:t xml:space="preserve"> </w:t>
      </w:r>
      <w:r>
        <w:rPr>
          <w:spacing w:val="-1"/>
        </w:rPr>
        <w:t>межбюджетных</w:t>
      </w:r>
      <w:r>
        <w:t xml:space="preserve"> </w:t>
      </w:r>
      <w:r>
        <w:rPr>
          <w:spacing w:val="-1"/>
        </w:rPr>
        <w:t>трансфертов из федерального</w:t>
      </w:r>
      <w:r>
        <w:t xml:space="preserve"> </w:t>
      </w:r>
      <w:r>
        <w:rPr>
          <w:spacing w:val="-1"/>
        </w:rPr>
        <w:t>бюджета</w:t>
      </w:r>
      <w:r>
        <w:t xml:space="preserve"> </w:t>
      </w:r>
      <w:r>
        <w:rPr>
          <w:spacing w:val="-1"/>
        </w:rPr>
        <w:t>субъектами РФ,</w:t>
      </w:r>
      <w:r>
        <w:rPr>
          <w:spacing w:val="53"/>
        </w:rPr>
        <w:t xml:space="preserve"> </w:t>
      </w:r>
      <w:r>
        <w:t>МО</w:t>
      </w:r>
      <w:r>
        <w:rPr>
          <w:spacing w:val="-1"/>
        </w:rPr>
        <w:t xml:space="preserve"> (форма</w:t>
      </w:r>
      <w:r>
        <w:t xml:space="preserve"> </w:t>
      </w:r>
      <w:r>
        <w:rPr>
          <w:spacing w:val="-1"/>
        </w:rPr>
        <w:t>0503324).</w:t>
      </w:r>
    </w:p>
    <w:p w:rsidR="009A64DC" w:rsidRDefault="009A64DC" w:rsidP="009A64DC">
      <w:pPr>
        <w:pStyle w:val="a3"/>
        <w:kinsoku w:val="0"/>
        <w:overflowPunct w:val="0"/>
        <w:ind w:left="0" w:firstLine="0"/>
      </w:pP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</w:pPr>
    </w:p>
    <w:p w:rsidR="009A64DC" w:rsidRDefault="009A64DC" w:rsidP="009A64DC">
      <w:pPr>
        <w:pStyle w:val="a3"/>
        <w:kinsoku w:val="0"/>
        <w:overflowPunct w:val="0"/>
        <w:ind w:right="5170" w:firstLine="0"/>
        <w:rPr>
          <w:spacing w:val="-1"/>
        </w:rPr>
      </w:pPr>
      <w:r>
        <w:rPr>
          <w:spacing w:val="-1"/>
        </w:rPr>
        <w:t>Глава</w:t>
      </w:r>
      <w:r>
        <w:t xml:space="preserve"> </w:t>
      </w:r>
      <w:r>
        <w:rPr>
          <w:spacing w:val="-1"/>
        </w:rPr>
        <w:t>внутригородского</w:t>
      </w:r>
      <w:r>
        <w:rPr>
          <w:spacing w:val="-3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1"/>
        </w:rPr>
        <w:t>образования,</w:t>
      </w:r>
      <w:r>
        <w:t xml:space="preserve"> </w:t>
      </w:r>
      <w:r>
        <w:rPr>
          <w:spacing w:val="-1"/>
        </w:rPr>
        <w:t>исполняющий полномочия</w:t>
      </w:r>
      <w:r>
        <w:rPr>
          <w:spacing w:val="27"/>
        </w:rPr>
        <w:t xml:space="preserve"> </w:t>
      </w:r>
      <w:r>
        <w:rPr>
          <w:spacing w:val="-1"/>
        </w:rPr>
        <w:t>председателя Совета, Глава</w:t>
      </w:r>
    </w:p>
    <w:p w:rsidR="009A64DC" w:rsidRDefault="009A64DC" w:rsidP="009A64DC">
      <w:pPr>
        <w:pStyle w:val="a3"/>
        <w:tabs>
          <w:tab w:val="left" w:pos="8062"/>
        </w:tabs>
        <w:kinsoku w:val="0"/>
        <w:overflowPunct w:val="0"/>
        <w:spacing w:before="1" w:line="252" w:lineRule="exact"/>
        <w:ind w:firstLine="0"/>
        <w:rPr>
          <w:spacing w:val="-1"/>
        </w:rPr>
      </w:pPr>
      <w:r>
        <w:rPr>
          <w:spacing w:val="-1"/>
        </w:rPr>
        <w:t>местной администрации</w:t>
      </w:r>
      <w:r>
        <w:rPr>
          <w:spacing w:val="-1"/>
        </w:rPr>
        <w:tab/>
      </w:r>
      <w:r>
        <w:t xml:space="preserve">А.Ю. </w:t>
      </w:r>
      <w:r>
        <w:rPr>
          <w:spacing w:val="-1"/>
        </w:rPr>
        <w:t>Ярусов</w:t>
      </w:r>
    </w:p>
    <w:p w:rsidR="009A64DC" w:rsidRDefault="009A64DC" w:rsidP="009A64DC">
      <w:pPr>
        <w:pStyle w:val="a3"/>
        <w:tabs>
          <w:tab w:val="left" w:pos="7524"/>
        </w:tabs>
        <w:kinsoku w:val="0"/>
        <w:overflowPunct w:val="0"/>
        <w:spacing w:line="252" w:lineRule="exact"/>
        <w:ind w:left="5724" w:firstLine="0"/>
        <w:rPr>
          <w:spacing w:val="-1"/>
        </w:rPr>
      </w:pPr>
      <w:r>
        <w:rPr>
          <w:spacing w:val="-1"/>
        </w:rPr>
        <w:t>(подпись)</w:t>
      </w:r>
      <w:r>
        <w:rPr>
          <w:spacing w:val="-1"/>
        </w:rPr>
        <w:tab/>
        <w:t>(расшифровка</w:t>
      </w:r>
      <w:r>
        <w:t xml:space="preserve"> </w:t>
      </w:r>
      <w:r>
        <w:rPr>
          <w:spacing w:val="-1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</w:pPr>
    </w:p>
    <w:p w:rsidR="009A64DC" w:rsidRDefault="009A64DC" w:rsidP="009A64DC">
      <w:pPr>
        <w:pStyle w:val="a3"/>
        <w:tabs>
          <w:tab w:val="left" w:pos="7978"/>
        </w:tabs>
        <w:kinsoku w:val="0"/>
        <w:overflowPunct w:val="0"/>
        <w:spacing w:line="252" w:lineRule="exact"/>
        <w:ind w:firstLine="0"/>
        <w:rPr>
          <w:spacing w:val="-1"/>
        </w:rPr>
      </w:pPr>
      <w:r>
        <w:rPr>
          <w:spacing w:val="-1"/>
        </w:rPr>
        <w:t>Начальник</w:t>
      </w:r>
      <w:r>
        <w:rPr>
          <w:spacing w:val="-2"/>
        </w:rPr>
        <w:t xml:space="preserve"> </w:t>
      </w:r>
      <w:r>
        <w:rPr>
          <w:spacing w:val="-1"/>
        </w:rPr>
        <w:t>финансового</w:t>
      </w:r>
      <w:r>
        <w:t xml:space="preserve"> </w:t>
      </w:r>
      <w:r>
        <w:rPr>
          <w:spacing w:val="-1"/>
        </w:rPr>
        <w:t>отдела</w:t>
      </w:r>
      <w:r>
        <w:rPr>
          <w:spacing w:val="-1"/>
        </w:rPr>
        <w:tab/>
        <w:t>Л.М.</w:t>
      </w:r>
      <w:r>
        <w:t xml:space="preserve"> </w:t>
      </w:r>
      <w:r>
        <w:rPr>
          <w:spacing w:val="-1"/>
        </w:rPr>
        <w:t>Кузнецова</w:t>
      </w:r>
    </w:p>
    <w:p w:rsidR="009A64DC" w:rsidRDefault="009A64DC" w:rsidP="009A64DC">
      <w:pPr>
        <w:pStyle w:val="a3"/>
        <w:tabs>
          <w:tab w:val="left" w:pos="5703"/>
          <w:tab w:val="left" w:pos="7613"/>
        </w:tabs>
        <w:kinsoku w:val="0"/>
        <w:overflowPunct w:val="0"/>
        <w:spacing w:line="480" w:lineRule="auto"/>
        <w:ind w:right="413" w:firstLine="0"/>
      </w:pPr>
      <w:r>
        <w:rPr>
          <w:spacing w:val="-1"/>
        </w:rPr>
        <w:t>местной администрации</w:t>
      </w:r>
      <w:r>
        <w:rPr>
          <w:spacing w:val="-1"/>
        </w:rPr>
        <w:tab/>
        <w:t>(подпись)</w:t>
      </w:r>
      <w:r>
        <w:rPr>
          <w:spacing w:val="-1"/>
        </w:rPr>
        <w:tab/>
        <w:t>(расшифровка</w:t>
      </w:r>
      <w:r>
        <w:t xml:space="preserve"> </w:t>
      </w:r>
      <w:r>
        <w:rPr>
          <w:spacing w:val="-1"/>
        </w:rPr>
        <w:t>подписи)</w:t>
      </w:r>
      <w:r>
        <w:rPr>
          <w:spacing w:val="33"/>
        </w:rPr>
        <w:t xml:space="preserve"> </w:t>
      </w:r>
      <w:r>
        <w:t xml:space="preserve">09 </w:t>
      </w:r>
      <w:r>
        <w:rPr>
          <w:spacing w:val="-1"/>
        </w:rPr>
        <w:t xml:space="preserve">февраля </w:t>
      </w:r>
      <w:r>
        <w:t>2021</w:t>
      </w:r>
      <w:r>
        <w:rPr>
          <w:spacing w:val="-3"/>
        </w:rPr>
        <w:t xml:space="preserve"> </w:t>
      </w:r>
      <w:r>
        <w:t>г.</w:t>
      </w:r>
    </w:p>
    <w:p w:rsidR="009A64DC" w:rsidRDefault="009A64DC" w:rsidP="009A64DC">
      <w:pPr>
        <w:pStyle w:val="a3"/>
        <w:tabs>
          <w:tab w:val="left" w:pos="5703"/>
          <w:tab w:val="left" w:pos="7613"/>
        </w:tabs>
        <w:kinsoku w:val="0"/>
        <w:overflowPunct w:val="0"/>
        <w:spacing w:line="480" w:lineRule="auto"/>
        <w:ind w:right="413" w:firstLine="0"/>
        <w:sectPr w:rsidR="009A64DC">
          <w:pgSz w:w="11910" w:h="16840"/>
          <w:pgMar w:top="540" w:right="320" w:bottom="280" w:left="130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firstLine="0"/>
        <w:jc w:val="center"/>
        <w:rPr>
          <w:rFonts w:ascii="Arial" w:hAnsi="Arial" w:cs="Arial"/>
          <w:sz w:val="16"/>
          <w:szCs w:val="16"/>
        </w:rPr>
      </w:pPr>
      <w:bookmarkStart w:id="33" w:name="F_0503164of20181201 (1)"/>
      <w:bookmarkEnd w:id="33"/>
      <w:r>
        <w:rPr>
          <w:rFonts w:ascii="Arial" w:hAnsi="Arial" w:cs="Arial"/>
          <w:b/>
          <w:bCs/>
          <w:sz w:val="16"/>
          <w:szCs w:val="16"/>
        </w:rPr>
        <w:t>Сведения</w:t>
      </w:r>
      <w:r>
        <w:rPr>
          <w:rFonts w:ascii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об</w:t>
      </w:r>
      <w:r>
        <w:rPr>
          <w:rFonts w:ascii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исполнении</w:t>
      </w:r>
      <w:r>
        <w:rPr>
          <w:rFonts w:ascii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2"/>
          <w:szCs w:val="12"/>
        </w:rPr>
        <w:sectPr w:rsidR="009A64DC">
          <w:pgSz w:w="16840" w:h="11910" w:orient="landscape"/>
          <w:pgMar w:top="110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75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Главный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распорядитель,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распорядитель,</w:t>
      </w:r>
    </w:p>
    <w:p w:rsidR="009A64DC" w:rsidRDefault="009A64DC" w:rsidP="009A64DC">
      <w:pPr>
        <w:pStyle w:val="a3"/>
        <w:kinsoku w:val="0"/>
        <w:overflowPunct w:val="0"/>
        <w:spacing w:before="56" w:line="338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получатель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бюджетных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средств,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главный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администратор,</w:t>
      </w:r>
      <w:r>
        <w:rPr>
          <w:rFonts w:ascii="Arial" w:hAnsi="Arial" w:cs="Arial"/>
          <w:spacing w:val="4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доходов</w:t>
      </w:r>
      <w:r>
        <w:rPr>
          <w:rFonts w:ascii="Arial" w:hAnsi="Arial" w:cs="Arial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1" w:line="338" w:lineRule="auto"/>
        <w:ind w:left="133" w:right="102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главный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администратор,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</w:t>
      </w:r>
      <w:r>
        <w:rPr>
          <w:rFonts w:ascii="Arial" w:hAnsi="Arial" w:cs="Arial"/>
          <w:spacing w:val="3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источников</w:t>
      </w:r>
      <w:r>
        <w:rPr>
          <w:rFonts w:ascii="Arial" w:hAnsi="Arial" w:cs="Arial"/>
          <w:spacing w:val="16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финансирования</w:t>
      </w:r>
    </w:p>
    <w:p w:rsidR="009A64DC" w:rsidRDefault="009A64DC" w:rsidP="009A64DC">
      <w:pPr>
        <w:pStyle w:val="a3"/>
        <w:kinsoku w:val="0"/>
        <w:overflowPunct w:val="0"/>
        <w:spacing w:before="100"/>
        <w:ind w:left="133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на </w:t>
      </w:r>
      <w:r>
        <w:rPr>
          <w:rFonts w:ascii="Arial" w:hAnsi="Arial" w:cs="Arial"/>
          <w:w w:val="105"/>
          <w:sz w:val="12"/>
          <w:szCs w:val="12"/>
        </w:rPr>
        <w:t>1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января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2021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г.</w:t>
      </w:r>
    </w:p>
    <w:p w:rsidR="009A64DC" w:rsidRDefault="009A64DC" w:rsidP="009A64DC">
      <w:pPr>
        <w:pStyle w:val="a3"/>
        <w:kinsoku w:val="0"/>
        <w:overflowPunct w:val="0"/>
        <w:spacing w:before="90"/>
        <w:ind w:left="133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2"/>
          <w:w w:val="105"/>
          <w:sz w:val="12"/>
          <w:szCs w:val="12"/>
        </w:rPr>
        <w:t>Форма</w:t>
      </w:r>
      <w:r>
        <w:rPr>
          <w:rFonts w:ascii="Arial" w:hAnsi="Arial" w:cs="Arial"/>
          <w:spacing w:val="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56"/>
        <w:ind w:left="539" w:firstLine="252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9301480</wp:posOffset>
                </wp:positionH>
                <wp:positionV relativeFrom="paragraph">
                  <wp:posOffset>-234950</wp:posOffset>
                </wp:positionV>
                <wp:extent cx="696595" cy="1714500"/>
                <wp:effectExtent l="0" t="0" r="3175" b="1270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2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3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26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0503164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9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2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22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1" o:spid="_x0000_s1069" type="#_x0000_t202" style="position:absolute;left:0;text-align:left;margin-left:732.4pt;margin-top:-18.5pt;width:54.85pt;height:1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4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6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2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3"/>
                        </w:trPr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263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0503164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93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29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30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229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6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12"/>
          <w:szCs w:val="12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ind w:left="539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по ОКПО</w:t>
      </w:r>
    </w:p>
    <w:p w:rsidR="009A64DC" w:rsidRDefault="009A64DC" w:rsidP="009A64DC">
      <w:pPr>
        <w:pStyle w:val="a3"/>
        <w:kinsoku w:val="0"/>
        <w:overflowPunct w:val="0"/>
        <w:ind w:left="539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num="3" w:space="720" w:equalWidth="0">
            <w:col w:w="3540" w:space="1099"/>
            <w:col w:w="1256" w:space="6630"/>
            <w:col w:w="2255"/>
          </w:cols>
          <w:noEndnote/>
        </w:sectPr>
      </w:pPr>
    </w:p>
    <w:p w:rsidR="009A64DC" w:rsidRDefault="009A64DC" w:rsidP="009A64DC">
      <w:pPr>
        <w:pStyle w:val="a3"/>
        <w:tabs>
          <w:tab w:val="left" w:pos="3546"/>
        </w:tabs>
        <w:kinsoku w:val="0"/>
        <w:overflowPunct w:val="0"/>
        <w:spacing w:line="116" w:lineRule="exact"/>
        <w:ind w:left="3546" w:hanging="3413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дефицита бюджета</w:t>
      </w:r>
      <w:r>
        <w:rPr>
          <w:rFonts w:ascii="Arial" w:hAnsi="Arial" w:cs="Arial"/>
          <w:spacing w:val="-1"/>
          <w:w w:val="105"/>
          <w:sz w:val="12"/>
          <w:szCs w:val="12"/>
        </w:rPr>
        <w:tab/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Местная</w:t>
      </w:r>
      <w:r>
        <w:rPr>
          <w:rFonts w:ascii="Arial" w:hAnsi="Arial" w:cs="Arial"/>
          <w:spacing w:val="2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администрация</w:t>
      </w:r>
      <w:r>
        <w:rPr>
          <w:rFonts w:ascii="Arial" w:hAnsi="Arial" w:cs="Arial"/>
          <w:spacing w:val="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внутригородского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муниципального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образования</w:t>
      </w:r>
      <w:r>
        <w:rPr>
          <w:rFonts w:ascii="Arial" w:hAnsi="Arial" w:cs="Arial"/>
          <w:spacing w:val="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города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Севастополя</w:t>
      </w:r>
      <w:r>
        <w:rPr>
          <w:rFonts w:ascii="Arial" w:hAnsi="Arial" w:cs="Arial"/>
          <w:spacing w:val="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Гагаринский</w:t>
      </w:r>
    </w:p>
    <w:p w:rsidR="009A64DC" w:rsidRDefault="009A64DC" w:rsidP="009A64DC">
      <w:pPr>
        <w:pStyle w:val="a3"/>
        <w:kinsoku w:val="0"/>
        <w:overflowPunct w:val="0"/>
        <w:spacing w:before="23"/>
        <w:ind w:left="0" w:right="1465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муниципальный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Глава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БК</w: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num="2" w:space="720" w:equalWidth="0">
            <w:col w:w="9826" w:space="2925"/>
            <w:col w:w="2029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6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Наименование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бюджета</w:t>
      </w:r>
    </w:p>
    <w:p w:rsidR="009A64DC" w:rsidRDefault="009A64DC" w:rsidP="009A64DC">
      <w:pPr>
        <w:pStyle w:val="a3"/>
        <w:tabs>
          <w:tab w:val="left" w:pos="3546"/>
        </w:tabs>
        <w:kinsoku w:val="0"/>
        <w:overflowPunct w:val="0"/>
        <w:spacing w:before="56" w:line="338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(публично-правового</w:t>
      </w:r>
      <w:r>
        <w:rPr>
          <w:rFonts w:ascii="Arial" w:hAnsi="Arial" w:cs="Arial"/>
          <w:spacing w:val="18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образования)</w:t>
      </w:r>
      <w:r>
        <w:rPr>
          <w:rFonts w:ascii="Arial" w:hAnsi="Arial" w:cs="Arial"/>
          <w:spacing w:val="-2"/>
          <w:w w:val="105"/>
          <w:sz w:val="12"/>
          <w:szCs w:val="12"/>
        </w:rPr>
        <w:tab/>
      </w:r>
      <w:r>
        <w:rPr>
          <w:rFonts w:ascii="Arial" w:hAnsi="Arial" w:cs="Arial"/>
          <w:spacing w:val="-1"/>
          <w:w w:val="105"/>
          <w:sz w:val="12"/>
          <w:szCs w:val="12"/>
        </w:rPr>
        <w:t>Бюджет</w:t>
      </w:r>
      <w:r>
        <w:rPr>
          <w:rFonts w:ascii="Arial" w:hAnsi="Arial" w:cs="Arial"/>
          <w:spacing w:val="6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Гагаринского</w:t>
      </w:r>
      <w:r>
        <w:rPr>
          <w:rFonts w:ascii="Arial" w:hAnsi="Arial" w:cs="Arial"/>
          <w:spacing w:val="7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МО</w:t>
      </w:r>
      <w:r>
        <w:rPr>
          <w:rFonts w:ascii="Arial" w:hAnsi="Arial" w:cs="Arial"/>
          <w:spacing w:val="53"/>
          <w:w w:val="106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Периодичность:</w:t>
      </w:r>
      <w:r>
        <w:rPr>
          <w:rFonts w:ascii="Arial" w:hAnsi="Arial" w:cs="Arial"/>
          <w:spacing w:val="1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квартальная,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1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Единица</w:t>
      </w:r>
      <w:r>
        <w:rPr>
          <w:rFonts w:ascii="Arial" w:hAnsi="Arial" w:cs="Arial"/>
          <w:spacing w:val="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измерения:</w:t>
      </w:r>
      <w:r>
        <w:rPr>
          <w:rFonts w:ascii="Arial" w:hAnsi="Arial" w:cs="Arial"/>
          <w:spacing w:val="8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руб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ind w:left="0" w:right="1043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4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ind w:left="0" w:right="934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0" w:right="934" w:firstLine="0"/>
        <w:jc w:val="center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num="2" w:space="720" w:equalWidth="0">
            <w:col w:w="5052" w:space="7788"/>
            <w:col w:w="19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870"/>
        <w:gridCol w:w="1222"/>
        <w:gridCol w:w="1221"/>
        <w:gridCol w:w="1222"/>
        <w:gridCol w:w="1222"/>
        <w:gridCol w:w="1370"/>
        <w:gridCol w:w="786"/>
        <w:gridCol w:w="4110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7"/>
              <w:ind w:left="12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классификации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7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строки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 w:line="261" w:lineRule="auto"/>
              <w:ind w:left="114" w:right="11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назначения</w:t>
            </w:r>
            <w:r>
              <w:rPr>
                <w:rFonts w:ascii="Arial" w:hAnsi="Arial" w:cs="Arial"/>
                <w:spacing w:val="22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(прогнозные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показатели)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 w:line="261" w:lineRule="auto"/>
              <w:ind w:left="191" w:right="18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Доведенные</w:t>
            </w:r>
            <w:r>
              <w:rPr>
                <w:rFonts w:ascii="Arial" w:hAnsi="Arial" w:cs="Arial"/>
                <w:spacing w:val="29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данные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1" w:lineRule="auto"/>
              <w:ind w:left="529" w:right="214" w:hanging="308"/>
            </w:pPr>
            <w:r>
              <w:rPr>
                <w:rFonts w:ascii="Arial" w:hAnsi="Arial" w:cs="Arial"/>
                <w:sz w:val="14"/>
                <w:szCs w:val="14"/>
              </w:rPr>
              <w:t>Исполнено,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планового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процента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61" w:lineRule="auto"/>
              <w:ind w:left="169" w:right="164" w:firstLine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процент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исполнения¹,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61" w:lineRule="auto"/>
              <w:ind w:left="51" w:right="4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отклонения,</w:t>
            </w:r>
            <w:r>
              <w:rPr>
                <w:rFonts w:ascii="Arial" w:hAnsi="Arial" w:cs="Arial"/>
                <w:spacing w:val="24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(гр.5-гр.3)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пояснения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Доходы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369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916.95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91.32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504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883.05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4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10102010010000110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348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102.36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25"/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820.71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10102020010000110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92.17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35"/>
            </w:pPr>
            <w:r>
              <w:rPr>
                <w:rFonts w:ascii="Arial" w:hAnsi="Arial" w:cs="Arial"/>
                <w:sz w:val="14"/>
                <w:szCs w:val="14"/>
              </w:rPr>
              <w:t>-8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032.10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10102030010000110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80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104.53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8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653.33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10102040010000110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101.05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0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381.42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10504030020000110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704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118.41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25"/>
            </w:pPr>
            <w:r>
              <w:rPr>
                <w:rFonts w:ascii="Arial" w:hAnsi="Arial" w:cs="Arial"/>
                <w:sz w:val="14"/>
                <w:szCs w:val="14"/>
              </w:rPr>
              <w:t>681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11610123010000140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7"/>
            </w:pPr>
            <w:r>
              <w:rPr>
                <w:rFonts w:ascii="Arial" w:hAnsi="Arial" w:cs="Arial"/>
                <w:sz w:val="14"/>
                <w:szCs w:val="14"/>
              </w:rPr>
              <w:t>-10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56"/>
            </w:pPr>
            <w:r>
              <w:rPr>
                <w:rFonts w:ascii="Arial" w:hAnsi="Arial" w:cs="Arial"/>
                <w:sz w:val="14"/>
                <w:szCs w:val="14"/>
              </w:rPr>
              <w:t>-10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11607010030000140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99.97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-49.33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11610123010000140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42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42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99.82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-74.31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20215001030000150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20230024030000150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608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85.59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7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-5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347.66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1" w:lineRule="auto"/>
              <w:ind w:left="13" w:right="96"/>
            </w:pPr>
            <w:r>
              <w:rPr>
                <w:rFonts w:ascii="Arial" w:hAnsi="Arial" w:cs="Arial"/>
                <w:sz w:val="14"/>
                <w:szCs w:val="14"/>
              </w:rPr>
              <w:t>перечисление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межбюджетных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трансфертов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пределах</w:t>
            </w:r>
            <w:r>
              <w:rPr>
                <w:rFonts w:ascii="Arial" w:hAnsi="Arial" w:cs="Arial"/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сумм,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необходимых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6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расходам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получателей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соответствующего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099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416.76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90.55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-5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783.24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870"/>
        <w:gridCol w:w="1222"/>
        <w:gridCol w:w="1221"/>
        <w:gridCol w:w="1222"/>
        <w:gridCol w:w="1222"/>
        <w:gridCol w:w="1370"/>
        <w:gridCol w:w="786"/>
        <w:gridCol w:w="4110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7"/>
              <w:ind w:left="12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классификации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7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строки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9" w:line="261" w:lineRule="auto"/>
              <w:ind w:left="114" w:right="11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назначения</w:t>
            </w:r>
            <w:r>
              <w:rPr>
                <w:rFonts w:ascii="Arial" w:hAnsi="Arial" w:cs="Arial"/>
                <w:spacing w:val="22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(прогнозные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показатели)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 w:line="261" w:lineRule="auto"/>
              <w:ind w:left="191" w:right="18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Доведенные</w:t>
            </w:r>
            <w:r>
              <w:rPr>
                <w:rFonts w:ascii="Arial" w:hAnsi="Arial" w:cs="Arial"/>
                <w:spacing w:val="29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данные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1" w:lineRule="auto"/>
              <w:ind w:left="529" w:right="214" w:hanging="308"/>
            </w:pPr>
            <w:r>
              <w:rPr>
                <w:rFonts w:ascii="Arial" w:hAnsi="Arial" w:cs="Arial"/>
                <w:sz w:val="14"/>
                <w:szCs w:val="14"/>
              </w:rPr>
              <w:t>Исполнено,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планового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процента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61" w:lineRule="auto"/>
              <w:ind w:left="169" w:right="164" w:firstLine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процент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исполнения¹,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11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 w:line="261" w:lineRule="auto"/>
              <w:ind w:left="51" w:right="4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отклонения,</w:t>
            </w:r>
            <w:r>
              <w:rPr>
                <w:rFonts w:ascii="Arial" w:hAnsi="Arial" w:cs="Arial"/>
                <w:spacing w:val="24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(гр.5-гр.3)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пояснения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0900800000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400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400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323.09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61.90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-5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776.91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3" w:line="261" w:lineRule="auto"/>
              <w:ind w:left="13" w:right="11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нарушение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подрядными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организациями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сроков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spacing w:val="40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условий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контрактов,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повлекшее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судебные</w:t>
            </w:r>
            <w:r>
              <w:rPr>
                <w:rFonts w:ascii="Arial" w:hAnsi="Arial" w:cs="Arial"/>
                <w:spacing w:val="5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процедуры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61" w:lineRule="auto"/>
              <w:ind w:left="22" w:right="37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Результат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28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(дефицит/профицит)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450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-3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 w:line="261" w:lineRule="auto"/>
              <w:ind w:left="22" w:right="474"/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24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81.83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77"/>
            </w:pPr>
            <w:r>
              <w:rPr>
                <w:rFonts w:ascii="Arial" w:hAnsi="Arial" w:cs="Arial"/>
                <w:sz w:val="14"/>
                <w:szCs w:val="14"/>
              </w:rPr>
              <w:t>-827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900.19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1" w:lineRule="auto"/>
              <w:ind w:left="22" w:right="36"/>
            </w:pPr>
            <w:r>
              <w:rPr>
                <w:rFonts w:ascii="Arial" w:hAnsi="Arial" w:cs="Arial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внутреннего</w:t>
            </w:r>
            <w:r>
              <w:rPr>
                <w:rFonts w:ascii="Arial" w:hAnsi="Arial" w:cs="Arial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1" w:lineRule="auto"/>
              <w:ind w:left="22" w:right="36"/>
            </w:pPr>
            <w:r>
              <w:rPr>
                <w:rFonts w:ascii="Arial" w:hAnsi="Arial" w:cs="Arial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внешнего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86" w:line="273" w:lineRule="auto"/>
        <w:ind w:left="131" w:right="16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¹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-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Показатель рассчитывается при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ненулевом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значении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графы 3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указывается</w:t>
      </w:r>
      <w:r>
        <w:rPr>
          <w:rFonts w:ascii="Arial" w:hAnsi="Arial" w:cs="Arial"/>
          <w:sz w:val="11"/>
          <w:szCs w:val="11"/>
        </w:rPr>
        <w:t xml:space="preserve"> 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процентах (гр.5/гр.3*100).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При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наличии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соответствующей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строке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раздела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одной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 граф 3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или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5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отрицательного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значения,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показатель графы 6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не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рассчитывается.</w:t>
      </w:r>
      <w:r>
        <w:rPr>
          <w:rFonts w:ascii="Arial" w:hAnsi="Arial" w:cs="Arial"/>
          <w:spacing w:val="140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Пояснения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отклонений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(графа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7)</w:t>
      </w:r>
      <w:r>
        <w:rPr>
          <w:rFonts w:ascii="Arial" w:hAnsi="Arial" w:cs="Arial"/>
          <w:spacing w:val="-1"/>
          <w:sz w:val="11"/>
          <w:szCs w:val="11"/>
        </w:rPr>
        <w:t xml:space="preserve"> указываются</w:t>
      </w:r>
      <w:r>
        <w:rPr>
          <w:rFonts w:ascii="Arial" w:hAnsi="Arial" w:cs="Arial"/>
          <w:sz w:val="11"/>
          <w:szCs w:val="11"/>
        </w:rPr>
        <w:t xml:space="preserve"> обособлено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части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возвратов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 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(поступление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  <w:sectPr w:rsidR="009A64DC">
          <w:pgSz w:w="16840" w:h="11910" w:orient="landscape"/>
          <w:pgMar w:top="1100" w:right="10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0" w:line="279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Глава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внутригородского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муниципального</w:t>
      </w:r>
      <w:r>
        <w:rPr>
          <w:rFonts w:ascii="Arial" w:hAnsi="Arial" w:cs="Arial"/>
          <w:spacing w:val="29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образования,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исполняющий</w:t>
      </w:r>
      <w:r>
        <w:rPr>
          <w:rFonts w:ascii="Arial" w:hAnsi="Arial" w:cs="Arial"/>
          <w:spacing w:val="10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полномочия</w:t>
      </w:r>
      <w:r>
        <w:rPr>
          <w:rFonts w:ascii="Arial" w:hAnsi="Arial" w:cs="Arial"/>
          <w:spacing w:val="35"/>
          <w:w w:val="106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председателя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Совета.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Глава</w:t>
      </w:r>
      <w:r>
        <w:rPr>
          <w:rFonts w:ascii="Arial" w:hAnsi="Arial" w:cs="Arial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местной</w:t>
      </w:r>
      <w:r>
        <w:rPr>
          <w:rFonts w:ascii="Arial" w:hAnsi="Arial" w:cs="Arial"/>
          <w:spacing w:val="4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line="20" w:lineRule="atLeast"/>
        <w:ind w:left="-29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5150" cy="12700"/>
                <wp:effectExtent l="1270" t="3810" r="5080" b="254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0"/>
                          <a:chOff x="0" y="0"/>
                          <a:chExt cx="890" cy="20"/>
                        </a:xfrm>
                      </wpg:grpSpPr>
                      <wps:wsp>
                        <wps:cNvPr id="70" name="Freeform 2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874" cy="20"/>
                          </a:xfrm>
                          <a:custGeom>
                            <a:avLst/>
                            <a:gdLst>
                              <a:gd name="T0" fmla="*/ 0 w 874"/>
                              <a:gd name="T1" fmla="*/ 0 h 20"/>
                              <a:gd name="T2" fmla="*/ 873 w 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4" h="20">
                                <a:moveTo>
                                  <a:pt x="0" y="0"/>
                                </a:moveTo>
                                <a:lnTo>
                                  <a:pt x="87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00F72" id="Группа 69" o:spid="_x0000_s1026" style="width:44.5pt;height:1pt;mso-position-horizontal-relative:char;mso-position-vertical-relative:line" coordsize="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">
                <v:shape id="Freeform 27" o:spid="_x0000_s1027" style="position:absolute;left:8;top:8;width:874;height:20;visibility:visible;mso-wrap-style:square;v-text-anchor:top" coordsize="8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" path="m,l873,e" filled="f" strokeweight=".28925mm">
                  <v:path arrowok="t" o:connecttype="custom" o:connectlocs="0,0;873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spacing w:line="296" w:lineRule="auto"/>
        <w:ind w:left="133" w:right="8103" w:firstLine="338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98425</wp:posOffset>
                </wp:positionV>
                <wp:extent cx="1553210" cy="12700"/>
                <wp:effectExtent l="12065" t="8890" r="6350" b="0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0"/>
                        </a:xfrm>
                        <a:custGeom>
                          <a:avLst/>
                          <a:gdLst>
                            <a:gd name="T0" fmla="*/ 0 w 2446"/>
                            <a:gd name="T1" fmla="*/ 0 h 20"/>
                            <a:gd name="T2" fmla="*/ 2445 w 24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6" h="20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447E04" id="Полилиния 68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8.95pt,7.75pt,411.2pt,7.75pt" coordsize="2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" o:allowincell="f" filled="f" strokeweight=".28925mm">
                <v:path arrowok="t" o:connecttype="custom" o:connectlocs="0,0;155257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2"/>
          <w:szCs w:val="12"/>
        </w:rPr>
        <w:t>А.Ю.</w:t>
      </w:r>
      <w:r>
        <w:rPr>
          <w:rFonts w:ascii="Arial" w:hAnsi="Arial" w:cs="Arial"/>
          <w:spacing w:val="8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Ярусов</w:t>
      </w:r>
      <w:r>
        <w:rPr>
          <w:rFonts w:ascii="Arial" w:hAnsi="Arial" w:cs="Arial"/>
          <w:spacing w:val="25"/>
          <w:w w:val="106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296" w:lineRule="auto"/>
        <w:ind w:left="133" w:right="8103" w:firstLine="338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num="3" w:space="720" w:equalWidth="0">
            <w:col w:w="2532" w:space="134"/>
            <w:col w:w="699" w:space="1753"/>
            <w:col w:w="9662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3"/>
          <w:szCs w:val="23"/>
        </w:rPr>
      </w:pPr>
    </w:p>
    <w:p w:rsidR="009A64DC" w:rsidRDefault="009A64DC" w:rsidP="009A64DC">
      <w:pPr>
        <w:pStyle w:val="a3"/>
        <w:tabs>
          <w:tab w:val="left" w:pos="5511"/>
        </w:tabs>
        <w:kinsoku w:val="0"/>
        <w:overflowPunct w:val="0"/>
        <w:spacing w:before="87" w:line="183" w:lineRule="exact"/>
        <w:ind w:left="133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155575</wp:posOffset>
                </wp:positionV>
                <wp:extent cx="554990" cy="12700"/>
                <wp:effectExtent l="6985" t="6985" r="9525" b="0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990" cy="12700"/>
                        </a:xfrm>
                        <a:custGeom>
                          <a:avLst/>
                          <a:gdLst>
                            <a:gd name="T0" fmla="*/ 0 w 874"/>
                            <a:gd name="T1" fmla="*/ 0 h 20"/>
                            <a:gd name="T2" fmla="*/ 873 w 87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4" h="20">
                              <a:moveTo>
                                <a:pt x="0" y="0"/>
                              </a:moveTo>
                              <a:lnTo>
                                <a:pt x="873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548CED" id="Полилиния 6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4.3pt,12.25pt,227.95pt,12.25pt" coordsize="8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" o:allowincell="f" filled="f" strokeweight=".28925mm">
                <v:path arrowok="t" o:connecttype="custom" o:connectlocs="0,0;5543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155575</wp:posOffset>
                </wp:positionV>
                <wp:extent cx="1553210" cy="12700"/>
                <wp:effectExtent l="12065" t="6985" r="6350" b="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0"/>
                        </a:xfrm>
                        <a:custGeom>
                          <a:avLst/>
                          <a:gdLst>
                            <a:gd name="T0" fmla="*/ 0 w 2446"/>
                            <a:gd name="T1" fmla="*/ 0 h 20"/>
                            <a:gd name="T2" fmla="*/ 2445 w 24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6" h="20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F922B1" id="Полилиния 66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8.95pt,12.25pt,411.2pt,12.25pt" coordsize="2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" o:allowincell="f" filled="f" strokeweight=".28925mm">
                <v:path arrowok="t" o:connecttype="custom" o:connectlocs="0,0;155257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12"/>
          <w:szCs w:val="12"/>
        </w:rPr>
        <w:t>Начальник</w:t>
      </w:r>
      <w:r>
        <w:rPr>
          <w:rFonts w:ascii="Arial" w:hAnsi="Arial" w:cs="Arial"/>
          <w:spacing w:val="9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финансового</w:t>
      </w:r>
      <w:r>
        <w:rPr>
          <w:rFonts w:ascii="Arial" w:hAnsi="Arial" w:cs="Arial"/>
          <w:spacing w:val="7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отдела</w:t>
      </w:r>
      <w:r>
        <w:rPr>
          <w:rFonts w:ascii="Arial" w:hAnsi="Arial" w:cs="Arial"/>
          <w:spacing w:val="-2"/>
          <w:w w:val="105"/>
          <w:sz w:val="12"/>
          <w:szCs w:val="12"/>
        </w:rPr>
        <w:tab/>
      </w:r>
      <w:r>
        <w:rPr>
          <w:rFonts w:ascii="Arial" w:hAnsi="Arial" w:cs="Arial"/>
          <w:spacing w:val="-1"/>
          <w:w w:val="105"/>
          <w:position w:val="7"/>
          <w:sz w:val="12"/>
          <w:szCs w:val="12"/>
        </w:rPr>
        <w:t>Л.М.</w:t>
      </w:r>
      <w:r>
        <w:rPr>
          <w:rFonts w:ascii="Arial" w:hAnsi="Arial" w:cs="Arial"/>
          <w:spacing w:val="10"/>
          <w:w w:val="105"/>
          <w:position w:val="7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position w:val="7"/>
          <w:sz w:val="12"/>
          <w:szCs w:val="12"/>
        </w:rPr>
        <w:t>Кузнецова</w:t>
      </w:r>
    </w:p>
    <w:p w:rsidR="009A64DC" w:rsidRDefault="009A64DC" w:rsidP="009A64DC">
      <w:pPr>
        <w:pStyle w:val="a3"/>
        <w:tabs>
          <w:tab w:val="left" w:pos="5511"/>
        </w:tabs>
        <w:kinsoku w:val="0"/>
        <w:overflowPunct w:val="0"/>
        <w:spacing w:before="87" w:line="183" w:lineRule="exact"/>
        <w:ind w:left="133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29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29" w:lineRule="exact"/>
        <w:ind w:left="1847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29" w:lineRule="exact"/>
        <w:ind w:left="1847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num="2" w:space="720" w:equalWidth="0">
            <w:col w:w="3366" w:space="40"/>
            <w:col w:w="1137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101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09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февраля</w:t>
      </w:r>
      <w:r>
        <w:rPr>
          <w:rFonts w:ascii="Arial" w:hAnsi="Arial" w:cs="Arial"/>
          <w:spacing w:val="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2021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101"/>
        <w:ind w:left="133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6840" w:h="11910" w:orient="landscape"/>
          <w:pgMar w:top="62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tabs>
          <w:tab w:val="left" w:pos="1617"/>
        </w:tabs>
        <w:kinsoku w:val="0"/>
        <w:overflowPunct w:val="0"/>
        <w:ind w:left="0" w:right="415" w:firstLine="0"/>
        <w:jc w:val="right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9660890</wp:posOffset>
                </wp:positionH>
                <wp:positionV relativeFrom="paragraph">
                  <wp:posOffset>-41910</wp:posOffset>
                </wp:positionV>
                <wp:extent cx="715010" cy="177800"/>
                <wp:effectExtent l="2540" t="4445" r="6350" b="8255"/>
                <wp:wrapNone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177800"/>
                          <a:chOff x="15214" y="-66"/>
                          <a:chExt cx="1126" cy="280"/>
                        </a:xfrm>
                      </wpg:grpSpPr>
                      <wps:wsp>
                        <wps:cNvPr id="62" name="Freeform 138"/>
                        <wps:cNvSpPr>
                          <a:spLocks/>
                        </wps:cNvSpPr>
                        <wps:spPr bwMode="auto">
                          <a:xfrm>
                            <a:off x="15232" y="-48"/>
                            <a:ext cx="20" cy="2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4"/>
                              <a:gd name="T2" fmla="*/ 0 w 20"/>
                              <a:gd name="T3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4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9"/>
                        <wps:cNvSpPr>
                          <a:spLocks/>
                        </wps:cNvSpPr>
                        <wps:spPr bwMode="auto">
                          <a:xfrm>
                            <a:off x="16305" y="-14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0"/>
                        <wps:cNvSpPr>
                          <a:spLocks/>
                        </wps:cNvSpPr>
                        <wps:spPr bwMode="auto">
                          <a:xfrm>
                            <a:off x="15249" y="-31"/>
                            <a:ext cx="1073" cy="20"/>
                          </a:xfrm>
                          <a:custGeom>
                            <a:avLst/>
                            <a:gdLst>
                              <a:gd name="T0" fmla="*/ 0 w 1073"/>
                              <a:gd name="T1" fmla="*/ 0 h 20"/>
                              <a:gd name="T2" fmla="*/ 1072 w 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" h="20">
                                <a:moveTo>
                                  <a:pt x="0" y="0"/>
                                </a:move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41"/>
                        <wps:cNvSpPr>
                          <a:spLocks/>
                        </wps:cNvSpPr>
                        <wps:spPr bwMode="auto">
                          <a:xfrm>
                            <a:off x="15249" y="179"/>
                            <a:ext cx="1073" cy="20"/>
                          </a:xfrm>
                          <a:custGeom>
                            <a:avLst/>
                            <a:gdLst>
                              <a:gd name="T0" fmla="*/ 0 w 1073"/>
                              <a:gd name="T1" fmla="*/ 0 h 20"/>
                              <a:gd name="T2" fmla="*/ 1072 w 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" h="20">
                                <a:moveTo>
                                  <a:pt x="0" y="0"/>
                                </a:move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2FED" id="Группа 61" o:spid="_x0000_s1026" style="position:absolute;margin-left:760.7pt;margin-top:-3.3pt;width:56.3pt;height:14pt;z-index:-251599872;mso-position-horizontal-relative:page" coordorigin="15214,-66" coordsize="1126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" o:allowincell="f">
                <v:shape id="Freeform 138" o:spid="_x0000_s1027" style="position:absolute;left:15232;top:-48;width:20;height:244;visibility:visible;mso-wrap-style:square;v-text-anchor:top" coordsize="2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" path="m,l,244e" filled="f" strokeweight=".62792mm">
                  <v:path arrowok="t" o:connecttype="custom" o:connectlocs="0,0;0,244" o:connectangles="0,0"/>
                </v:shape>
                <v:shape id="Freeform 139" o:spid="_x0000_s1028" style="position:absolute;left:16305;top:-14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" path="m,l,211e" filled="f" strokeweight=".62792mm">
                  <v:path arrowok="t" o:connecttype="custom" o:connectlocs="0,0;0,211" o:connectangles="0,0"/>
                </v:shape>
                <v:shape id="Freeform 140" o:spid="_x0000_s1029" style="position:absolute;left:15249;top:-31;width:1073;height:20;visibility:visible;mso-wrap-style:square;v-text-anchor:top" coordsize="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" path="m,l1072,e" filled="f" strokeweight=".62792mm">
                  <v:path arrowok="t" o:connecttype="custom" o:connectlocs="0,0;1072,0" o:connectangles="0,0"/>
                </v:shape>
                <v:shape id="Freeform 141" o:spid="_x0000_s1030" style="position:absolute;left:15249;top:179;width:1073;height:20;visibility:visible;mso-wrap-style:square;v-text-anchor:top" coordsize="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" path="m,l1072,e" filled="f" strokeweight=".62792mm">
                  <v:path arrowok="t" o:connecttype="custom" o:connectlocs="0,0;1072,0" o:connectangles="0,0"/>
                </v:shape>
                <w10:wrap anchorx="page"/>
              </v:group>
            </w:pict>
          </mc:Fallback>
        </mc:AlternateContent>
      </w:r>
      <w:bookmarkStart w:id="34" w:name="F_0503168_BUDGof20200101"/>
      <w:bookmarkStart w:id="35" w:name="Активы"/>
      <w:bookmarkEnd w:id="34"/>
      <w:bookmarkEnd w:id="35"/>
      <w:r>
        <w:rPr>
          <w:rFonts w:ascii="Arial" w:hAnsi="Arial" w:cs="Arial"/>
          <w:spacing w:val="-1"/>
          <w:w w:val="105"/>
          <w:sz w:val="13"/>
          <w:szCs w:val="13"/>
        </w:rPr>
        <w:t>Код формы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>ОКУД</w:t>
      </w:r>
      <w:r>
        <w:rPr>
          <w:rFonts w:ascii="Arial" w:hAnsi="Arial" w:cs="Arial"/>
          <w:spacing w:val="-1"/>
          <w:w w:val="105"/>
          <w:sz w:val="13"/>
          <w:szCs w:val="13"/>
        </w:rPr>
        <w:tab/>
      </w:r>
      <w:r>
        <w:rPr>
          <w:rFonts w:ascii="Arial" w:hAnsi="Arial" w:cs="Arial"/>
          <w:w w:val="105"/>
          <w:sz w:val="13"/>
          <w:szCs w:val="13"/>
        </w:rPr>
        <w:t>0503168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5"/>
          <w:szCs w:val="15"/>
        </w:rPr>
      </w:pPr>
    </w:p>
    <w:p w:rsidR="009A64DC" w:rsidRDefault="009A64DC" w:rsidP="009A64DC">
      <w:pPr>
        <w:pStyle w:val="a3"/>
        <w:kinsoku w:val="0"/>
        <w:overflowPunct w:val="0"/>
        <w:spacing w:before="78"/>
        <w:ind w:left="0" w:right="39" w:firstLine="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 xml:space="preserve">Сведения </w:t>
      </w:r>
      <w:r>
        <w:rPr>
          <w:rFonts w:ascii="Arial" w:hAnsi="Arial" w:cs="Arial"/>
          <w:b/>
          <w:bCs/>
          <w:sz w:val="17"/>
          <w:szCs w:val="17"/>
        </w:rPr>
        <w:t>о</w:t>
      </w:r>
      <w:r>
        <w:rPr>
          <w:rFonts w:ascii="Arial" w:hAnsi="Arial" w:cs="Arial"/>
          <w:b/>
          <w:bCs/>
          <w:spacing w:val="-1"/>
          <w:sz w:val="17"/>
          <w:szCs w:val="17"/>
        </w:rPr>
        <w:t xml:space="preserve"> движении</w:t>
      </w:r>
      <w:r>
        <w:rPr>
          <w:rFonts w:ascii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sz w:val="17"/>
          <w:szCs w:val="17"/>
        </w:rPr>
        <w:t>нефинансовых активов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04"/>
        <w:ind w:left="2761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Вид имущества</w:t>
      </w:r>
      <w:r>
        <w:rPr>
          <w:rFonts w:ascii="Arial" w:hAnsi="Arial" w:cs="Arial"/>
          <w:spacing w:val="15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нефинансовые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активы</w:t>
      </w:r>
      <w:r>
        <w:rPr>
          <w:rFonts w:ascii="Arial" w:hAnsi="Arial" w:cs="Arial"/>
          <w:w w:val="105"/>
          <w:sz w:val="13"/>
          <w:szCs w:val="13"/>
        </w:rPr>
        <w:t xml:space="preserve"> (без </w:t>
      </w:r>
      <w:r>
        <w:rPr>
          <w:rFonts w:ascii="Arial" w:hAnsi="Arial" w:cs="Arial"/>
          <w:spacing w:val="-1"/>
          <w:w w:val="105"/>
          <w:sz w:val="13"/>
          <w:szCs w:val="13"/>
        </w:rPr>
        <w:t>имущества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казны)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3767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40070" cy="12700"/>
                <wp:effectExtent l="4445" t="4445" r="3810" b="1905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12700"/>
                          <a:chOff x="0" y="0"/>
                          <a:chExt cx="8882" cy="20"/>
                        </a:xfrm>
                      </wpg:grpSpPr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64" cy="20"/>
                          </a:xfrm>
                          <a:custGeom>
                            <a:avLst/>
                            <a:gdLst>
                              <a:gd name="T0" fmla="*/ 0 w 8864"/>
                              <a:gd name="T1" fmla="*/ 0 h 20"/>
                              <a:gd name="T2" fmla="*/ 8863 w 8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64" h="20">
                                <a:moveTo>
                                  <a:pt x="0" y="0"/>
                                </a:moveTo>
                                <a:lnTo>
                                  <a:pt x="886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2E16D" id="Группа 59" o:spid="_x0000_s1026" style="width:444.1pt;height:1pt;mso-position-horizontal-relative:char;mso-position-vertical-relative:line" coordsize="8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">
                <v:shape id="Freeform 25" o:spid="_x0000_s1027" style="position:absolute;left:9;top:9;width:8864;height:20;visibility:visible;mso-wrap-style:square;v-text-anchor:top" coordsize="8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" path="m,l8863,e" filled="f" strokeweight=".33158mm">
                  <v:path arrowok="t" o:connecttype="custom" o:connectlocs="0,0;8863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numPr>
          <w:ilvl w:val="0"/>
          <w:numId w:val="2"/>
        </w:numPr>
        <w:tabs>
          <w:tab w:val="left" w:pos="6791"/>
        </w:tabs>
        <w:kinsoku w:val="0"/>
        <w:overflowPunct w:val="0"/>
        <w:spacing w:before="78"/>
        <w:ind w:hanging="18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>Нефинансовые активы</w:t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6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Счет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аналитического</w:t>
            </w:r>
            <w:r>
              <w:rPr>
                <w:rFonts w:ascii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учета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04" w:right="100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260" w:right="257" w:firstLine="1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81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(увеличение)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1047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Выбытие</w:t>
            </w:r>
            <w:r>
              <w:rPr>
                <w:rFonts w:ascii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(уменьшение)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6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5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4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4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78" w:right="78" w:firstLine="16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получено</w:t>
            </w:r>
            <w:r>
              <w:rPr>
                <w:rFonts w:ascii="Arial" w:hAnsi="Arial" w:cs="Arial"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оприходовано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неучтенных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(восстановлено</w:t>
            </w:r>
            <w:r>
              <w:rPr>
                <w:rFonts w:ascii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учете)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78" w:right="79" w:firstLine="15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передано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результате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недостач,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хищений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8"/>
              </w:numPr>
              <w:tabs>
                <w:tab w:val="left" w:pos="172"/>
              </w:tabs>
              <w:kinsoku w:val="0"/>
              <w:overflowPunct w:val="0"/>
              <w:spacing w:before="32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</w:p>
          <w:p w:rsidR="009A64DC" w:rsidRDefault="009A64DC" w:rsidP="00A04E59">
            <w:pPr>
              <w:pStyle w:val="a5"/>
              <w:numPr>
                <w:ilvl w:val="1"/>
                <w:numId w:val="18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010100000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707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012.03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318.58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816.95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сооружения)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374.26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374.26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Инвестиционная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недвижимость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Машины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873.70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4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951.05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2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340.00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484.75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Транспортные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8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Инвентарь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производственный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9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881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183.49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172.45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900.58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994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455.36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Биологические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83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117.00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078.00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Прочие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основных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010400000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9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753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611.39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жилых помещений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76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нежилых помещений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сооружений)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730.34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603.84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334.18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инвестиционной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недвижимости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машин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611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814.97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419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036.21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851.18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транспортных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68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200.00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2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1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производственного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хозяйственного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635.07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238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249.34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884.41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0" w:right="17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2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биологических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ресурсов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0104Х7000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057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83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117.00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-6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078.00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прочих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011400000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жилых помещений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5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нежилых помещений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сооружений)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100" w:right="380" w:bottom="280" w:left="1040" w:header="720" w:footer="720" w:gutter="0"/>
          <w:cols w:space="720" w:equalWidth="0">
            <w:col w:w="154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инвестиционной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недвижимости</w:t>
            </w:r>
          </w:p>
        </w:tc>
        <w:tc>
          <w:tcPr>
            <w:tcW w:w="940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0114Х3000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063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7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машин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spacing w:val="3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транспортных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0114Х5000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8" w:line="277" w:lineRule="auto"/>
              <w:ind w:left="392" w:right="298"/>
              <w:jc w:val="both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производственного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0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биологических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ресурсов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231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прочих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1.4.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0106Х1000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spacing w:val="3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110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движимое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010631000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556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объекты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финансовой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аренды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010641000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010691000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1.5.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13"/>
                <w:szCs w:val="13"/>
              </w:rPr>
              <w:t>пути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0107Х1000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39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010711000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081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7"/>
              </w:numPr>
              <w:tabs>
                <w:tab w:val="left" w:pos="172"/>
              </w:tabs>
              <w:kinsoku w:val="0"/>
              <w:overflowPunct w:val="0"/>
              <w:spacing w:before="30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  <w:p w:rsidR="009A64DC" w:rsidRDefault="009A64DC" w:rsidP="00A04E59">
            <w:pPr>
              <w:pStyle w:val="a5"/>
              <w:numPr>
                <w:ilvl w:val="1"/>
                <w:numId w:val="17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0102Х0000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нематериальных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010439000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120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125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2.4.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0106Х2000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0" w:right="13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3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6"/>
              </w:numPr>
              <w:tabs>
                <w:tab w:val="left" w:pos="172"/>
              </w:tabs>
              <w:kinsoku w:val="0"/>
              <w:overflowPunct w:val="0"/>
              <w:spacing w:before="32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  <w:p w:rsidR="009A64DC" w:rsidRDefault="009A64DC" w:rsidP="00A04E59">
            <w:pPr>
              <w:pStyle w:val="a5"/>
              <w:numPr>
                <w:ilvl w:val="1"/>
                <w:numId w:val="16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010300000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Земля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010311000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0103Х2000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Прочие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0103Х3000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3.2.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01146Х000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земли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011461000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ресурсов недр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011462000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прочих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непроизведенных 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011463000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3.3.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0106Х3000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39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010613000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010693000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5"/>
              </w:numPr>
              <w:tabs>
                <w:tab w:val="left" w:pos="172"/>
              </w:tabs>
              <w:kinsoku w:val="0"/>
              <w:overflowPunct w:val="0"/>
              <w:spacing w:before="30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запасов</w:t>
            </w:r>
          </w:p>
          <w:p w:rsidR="009A64DC" w:rsidRDefault="009A64DC" w:rsidP="00A04E59">
            <w:pPr>
              <w:pStyle w:val="a5"/>
              <w:numPr>
                <w:ilvl w:val="1"/>
                <w:numId w:val="15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010500000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3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096.21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156.64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658.46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594.39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4.2.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010634000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4.3.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13"/>
                <w:szCs w:val="13"/>
              </w:rPr>
              <w:t>пути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0107Х3000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пользования активами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sectPr w:rsidR="009A64DC">
          <w:pgSz w:w="16840" w:h="11910" w:orient="landscape"/>
          <w:pgMar w:top="96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5.1.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пользования нефинансовыми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активами</w:t>
            </w:r>
          </w:p>
        </w:tc>
        <w:tc>
          <w:tcPr>
            <w:tcW w:w="940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01114Х000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260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4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(зданиями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сооружениями)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машинами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оборудованием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транспортными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89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инвентарем</w:t>
            </w:r>
            <w:r>
              <w:rPr>
                <w:rFonts w:ascii="Arial" w:hAnsi="Arial" w:cs="Arial"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производственным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хозяйственным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биологическими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65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прочими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основными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0" w:right="13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4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2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пользования активами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01044Х000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655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жилыми</w:t>
            </w:r>
            <w:r>
              <w:rPr>
                <w:rFonts w:ascii="Arial" w:hAnsi="Arial" w:cs="Arial"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504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нежилыми</w:t>
            </w:r>
            <w:r>
              <w:rPr>
                <w:rFonts w:ascii="Arial" w:hAnsi="Arial" w:cs="Arial"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(зданиями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сооружениями)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37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машинами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оборудованием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17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транспортными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40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инвентарем</w:t>
            </w:r>
            <w:r>
              <w:rPr>
                <w:rFonts w:ascii="Arial" w:hAnsi="Arial" w:cs="Arial"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производственным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хозяйственным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130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биологическими</w:t>
            </w:r>
            <w:r>
              <w:rPr>
                <w:rFonts w:ascii="Arial" w:hAnsi="Arial" w:cs="Arial"/>
                <w:spacing w:val="5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624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прочими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7" w:lineRule="auto"/>
              <w:ind w:left="392" w:right="120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960" w:right="4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  <w:sectPr w:rsidR="009A64DC">
          <w:pgSz w:w="16840" w:h="11910" w:orient="landscape"/>
          <w:pgMar w:top="1100" w:right="4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numPr>
          <w:ilvl w:val="0"/>
          <w:numId w:val="2"/>
        </w:numPr>
        <w:tabs>
          <w:tab w:val="left" w:pos="5522"/>
        </w:tabs>
        <w:kinsoku w:val="0"/>
        <w:overflowPunct w:val="0"/>
        <w:spacing w:before="121"/>
        <w:ind w:left="552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>Нефинансовые активы,</w:t>
      </w:r>
      <w:r>
        <w:rPr>
          <w:rFonts w:ascii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2"/>
          <w:sz w:val="17"/>
          <w:szCs w:val="17"/>
        </w:rPr>
        <w:t>составляющие</w:t>
      </w:r>
      <w:r>
        <w:rPr>
          <w:rFonts w:ascii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2"/>
          <w:sz w:val="17"/>
          <w:szCs w:val="17"/>
        </w:rPr>
        <w:t>имущество</w:t>
      </w:r>
      <w:r>
        <w:rPr>
          <w:rFonts w:ascii="Arial" w:hAnsi="Arial" w:cs="Arial"/>
          <w:b/>
          <w:bCs/>
          <w:spacing w:val="-1"/>
          <w:sz w:val="17"/>
          <w:szCs w:val="17"/>
        </w:rPr>
        <w:t xml:space="preserve"> казны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9"/>
          <w:szCs w:val="19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right="13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5</w:t>
      </w:r>
    </w:p>
    <w:p w:rsidR="009A64DC" w:rsidRDefault="009A64DC" w:rsidP="009A64DC">
      <w:pPr>
        <w:pStyle w:val="a3"/>
        <w:kinsoku w:val="0"/>
        <w:overflowPunct w:val="0"/>
        <w:ind w:left="0" w:right="136" w:firstLine="0"/>
        <w:jc w:val="right"/>
        <w:rPr>
          <w:rFonts w:ascii="Arial" w:hAnsi="Arial" w:cs="Arial"/>
          <w:sz w:val="15"/>
          <w:szCs w:val="15"/>
        </w:rPr>
        <w:sectPr w:rsidR="009A64DC">
          <w:type w:val="continuous"/>
          <w:pgSz w:w="16840" w:h="11910" w:orient="landscape"/>
          <w:pgMar w:top="620" w:right="420" w:bottom="280" w:left="1040" w:header="720" w:footer="720" w:gutter="0"/>
          <w:cols w:num="2" w:space="720" w:equalWidth="0">
            <w:col w:w="10414" w:space="40"/>
            <w:col w:w="492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6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Счет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аналитического</w:t>
            </w:r>
            <w:r>
              <w:rPr>
                <w:rFonts w:ascii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учета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04" w:right="100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260" w:right="257" w:firstLine="1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81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(увеличение)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1"/>
              <w:ind w:left="1047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Выбытие</w:t>
            </w:r>
            <w:r>
              <w:rPr>
                <w:rFonts w:ascii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(уменьшение)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6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5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5"/>
              <w:ind w:left="335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ind w:left="5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ind w:left="5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3"/>
                <w:szCs w:val="1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78" w:right="78" w:firstLine="16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получено</w:t>
            </w:r>
            <w:r>
              <w:rPr>
                <w:rFonts w:ascii="Arial" w:hAnsi="Arial" w:cs="Arial"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оприходовано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неучтенных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(восстановлено</w:t>
            </w:r>
            <w:r>
              <w:rPr>
                <w:rFonts w:ascii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учете)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78" w:right="79" w:firstLine="15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передано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результате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недостач,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хищений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4"/>
              </w:numPr>
              <w:tabs>
                <w:tab w:val="left" w:pos="172"/>
              </w:tabs>
              <w:kinsoku w:val="0"/>
              <w:overflowPunct w:val="0"/>
              <w:spacing w:before="56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  <w:p w:rsidR="009A64DC" w:rsidRDefault="009A64DC" w:rsidP="00A04E59">
            <w:pPr>
              <w:pStyle w:val="a5"/>
              <w:numPr>
                <w:ilvl w:val="1"/>
                <w:numId w:val="14"/>
              </w:numPr>
              <w:tabs>
                <w:tab w:val="left" w:pos="287"/>
              </w:tabs>
              <w:kinsoku w:val="0"/>
              <w:overflowPunct w:val="0"/>
              <w:spacing w:before="37" w:line="288" w:lineRule="auto"/>
              <w:ind w:right="207" w:firstLine="0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010851000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320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83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88" w:lineRule="auto"/>
              <w:ind w:left="18" w:right="9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недвижимого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3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3"/>
              </w:numPr>
              <w:tabs>
                <w:tab w:val="left" w:pos="172"/>
              </w:tabs>
              <w:kinsoku w:val="0"/>
              <w:overflowPunct w:val="0"/>
              <w:spacing w:before="6" w:line="288" w:lineRule="auto"/>
              <w:ind w:right="504" w:firstLine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  <w:p w:rsidR="009A64DC" w:rsidRDefault="009A64DC" w:rsidP="00A04E59">
            <w:pPr>
              <w:pStyle w:val="a5"/>
              <w:numPr>
                <w:ilvl w:val="1"/>
                <w:numId w:val="13"/>
              </w:numPr>
              <w:tabs>
                <w:tab w:val="left" w:pos="287"/>
              </w:tabs>
              <w:kinsoku w:val="0"/>
              <w:overflowPunct w:val="0"/>
              <w:spacing w:before="8" w:line="288" w:lineRule="auto"/>
              <w:ind w:right="370" w:firstLine="0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Движимое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88" w:lineRule="auto"/>
              <w:ind w:left="18" w:right="167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3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2.3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Ценности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государственных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фондов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России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2"/>
              </w:numPr>
              <w:tabs>
                <w:tab w:val="left" w:pos="172"/>
              </w:tabs>
              <w:kinsoku w:val="0"/>
              <w:overflowPunct w:val="0"/>
              <w:spacing w:before="6" w:line="288" w:lineRule="auto"/>
              <w:ind w:right="300" w:firstLine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  <w:p w:rsidR="009A64DC" w:rsidRDefault="009A64DC" w:rsidP="00A04E59">
            <w:pPr>
              <w:pStyle w:val="a5"/>
              <w:numPr>
                <w:ilvl w:val="1"/>
                <w:numId w:val="12"/>
              </w:numPr>
              <w:tabs>
                <w:tab w:val="left" w:pos="287"/>
              </w:tabs>
              <w:kinsoku w:val="0"/>
              <w:overflowPunct w:val="0"/>
              <w:spacing w:before="8" w:line="288" w:lineRule="auto"/>
              <w:ind w:right="154" w:firstLine="0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420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88" w:lineRule="auto"/>
              <w:ind w:left="18" w:right="539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3.2.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нематериальных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b/>
                <w:b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88" w:lineRule="auto"/>
              <w:ind w:left="18" w:right="197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4.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88" w:lineRule="auto"/>
              <w:ind w:left="18" w:right="42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6.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Прочие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активы,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составляющие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казну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a5"/>
              <w:numPr>
                <w:ilvl w:val="0"/>
                <w:numId w:val="11"/>
              </w:numPr>
              <w:tabs>
                <w:tab w:val="left" w:pos="172"/>
              </w:tabs>
              <w:kinsoku w:val="0"/>
              <w:overflowPunct w:val="0"/>
              <w:spacing w:before="54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концессии</w:t>
            </w:r>
          </w:p>
          <w:p w:rsidR="009A64DC" w:rsidRDefault="009A64DC" w:rsidP="00A04E59">
            <w:pPr>
              <w:pStyle w:val="a5"/>
              <w:numPr>
                <w:ilvl w:val="1"/>
                <w:numId w:val="11"/>
              </w:numPr>
              <w:tabs>
                <w:tab w:val="left" w:pos="288"/>
              </w:tabs>
              <w:kinsoku w:val="0"/>
              <w:overflowPunct w:val="0"/>
              <w:spacing w:before="85"/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01089Х000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19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7.2.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74"/>
        <w:ind w:left="0" w:right="131" w:firstLine="0"/>
        <w:jc w:val="right"/>
        <w:rPr>
          <w:rFonts w:ascii="Arial" w:hAnsi="Arial" w:cs="Arial"/>
          <w:sz w:val="16"/>
          <w:szCs w:val="16"/>
        </w:rPr>
      </w:pPr>
      <w:bookmarkStart w:id="36" w:name="Движение"/>
      <w:bookmarkEnd w:id="36"/>
      <w:r>
        <w:rPr>
          <w:rFonts w:ascii="Arial" w:hAnsi="Arial" w:cs="Arial"/>
          <w:spacing w:val="-3"/>
          <w:w w:val="105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0503168</w:t>
      </w:r>
      <w:r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с.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6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81"/>
        <w:ind w:left="4755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Движение</w:t>
      </w:r>
      <w:r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материальных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ценностей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на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забалансовых</w:t>
      </w:r>
      <w:r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счетах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1162"/>
        <w:gridCol w:w="756"/>
        <w:gridCol w:w="1524"/>
        <w:gridCol w:w="1524"/>
        <w:gridCol w:w="1524"/>
        <w:gridCol w:w="152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8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Забалансовый</w:t>
            </w:r>
            <w:r>
              <w:rPr>
                <w:rFonts w:ascii="Arial" w:hAnsi="Arial" w:cs="Arial"/>
                <w:spacing w:val="-2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114" w:right="113" w:firstLine="112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287" w:right="283" w:firstLine="1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246" w:right="244" w:firstLine="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(увеличение)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217" w:right="215" w:firstLine="182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spacing w:val="26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(уменьшение)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584" w:right="58" w:hanging="52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наименование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полученное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01</w:t>
            </w:r>
          </w:p>
        </w:tc>
        <w:tc>
          <w:tcPr>
            <w:tcW w:w="75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490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011.00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012.00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491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ценности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501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признано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активами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502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3.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ценности,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оплаченные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централизованному</w:t>
            </w:r>
            <w:r>
              <w:rPr>
                <w:rFonts w:ascii="Arial" w:hAnsi="Arial" w:cs="Arial"/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снабжению,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запасы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4.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ценности,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полученные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централизованному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снабжению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запасы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5.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доверительное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управление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540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541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6.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возмездное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(аренду)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7.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безвозмездное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952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002.00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324.00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876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678.00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льготной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аренде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иным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основаниям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952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002.00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324.00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876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678.00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900" w:right="4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40"/>
        <w:ind w:left="0" w:right="131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3"/>
          <w:w w:val="105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0503168</w:t>
      </w:r>
      <w:r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с.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7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1"/>
          <w:szCs w:val="21"/>
        </w:rPr>
      </w:pPr>
    </w:p>
    <w:p w:rsidR="009A64DC" w:rsidRDefault="009A64DC" w:rsidP="009A64DC">
      <w:pPr>
        <w:pStyle w:val="a3"/>
        <w:kinsoku w:val="0"/>
        <w:overflowPunct w:val="0"/>
        <w:ind w:left="3817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3.1.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Движение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материальных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ценностей</w:t>
      </w:r>
      <w:r>
        <w:rPr>
          <w:rFonts w:ascii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имущества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казны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на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забалансовых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счетах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1162"/>
        <w:gridCol w:w="756"/>
        <w:gridCol w:w="1524"/>
        <w:gridCol w:w="1524"/>
        <w:gridCol w:w="1524"/>
        <w:gridCol w:w="1524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8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Забалансовый</w:t>
            </w:r>
            <w:r>
              <w:rPr>
                <w:rFonts w:ascii="Arial" w:hAnsi="Arial" w:cs="Arial"/>
                <w:spacing w:val="-2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114" w:right="113" w:firstLine="112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287" w:right="283" w:firstLine="1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246" w:right="244" w:firstLine="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(увеличение)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217" w:right="215" w:firstLine="182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spacing w:val="26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(уменьшение)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0" w:line="269" w:lineRule="auto"/>
              <w:ind w:left="584" w:right="58" w:hanging="52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наименование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полученное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01</w:t>
            </w:r>
          </w:p>
        </w:tc>
        <w:tc>
          <w:tcPr>
            <w:tcW w:w="75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570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8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571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ценности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признано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активами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4.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доверительное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управление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590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591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5.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возмездное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(аренду)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601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6.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безвозмездное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льготной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аренде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иным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основаниям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  <w:sectPr w:rsidR="009A64DC">
          <w:pgSz w:w="16840" w:h="11910" w:orient="landscape"/>
          <w:pgMar w:top="1100" w:right="4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03" w:line="279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Глава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внутригородского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муниципального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образования,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исполняющий</w:t>
      </w:r>
      <w:r>
        <w:rPr>
          <w:rFonts w:ascii="Arial" w:hAnsi="Arial" w:cs="Arial"/>
          <w:spacing w:val="77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полномочия</w:t>
      </w:r>
      <w:r>
        <w:rPr>
          <w:rFonts w:ascii="Arial" w:hAnsi="Arial" w:cs="Arial"/>
          <w:spacing w:val="-10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председателя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Совета,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Глава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местной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spacing w:line="20" w:lineRule="atLeast"/>
        <w:ind w:left="-481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46175" cy="12700"/>
                <wp:effectExtent l="5715" t="5080" r="635" b="1270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2700"/>
                          <a:chOff x="0" y="0"/>
                          <a:chExt cx="1805" cy="20"/>
                        </a:xfrm>
                      </wpg:grpSpPr>
                      <wps:wsp>
                        <wps:cNvPr id="58" name="Freeform 2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786" cy="20"/>
                          </a:xfrm>
                          <a:custGeom>
                            <a:avLst/>
                            <a:gdLst>
                              <a:gd name="T0" fmla="*/ 0 w 1786"/>
                              <a:gd name="T1" fmla="*/ 0 h 20"/>
                              <a:gd name="T2" fmla="*/ 1785 w 17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" h="20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CA9A1" id="Группа 57" o:spid="_x0000_s1026" style="width:90.25pt;height:1pt;mso-position-horizontal-relative:char;mso-position-vertical-relative:line" coordsize="1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">
                <v:shape id="Freeform 23" o:spid="_x0000_s1027" style="position:absolute;left:9;top:9;width:1786;height:20;visibility:visible;mso-wrap-style:square;v-text-anchor:top" coordsize="17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" path="m,l1785,e" filled="f" strokeweight=".94pt">
                  <v:path arrowok="t" o:connecttype="custom" o:connectlocs="0,0;1785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2"/>
          <w:sz w:val="13"/>
          <w:szCs w:val="13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15"/>
        <w:ind w:left="128" w:right="5084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А.Ю.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29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61770" cy="12700"/>
                <wp:effectExtent l="8890" t="4445" r="5715" b="1905"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2700"/>
                          <a:chOff x="0" y="0"/>
                          <a:chExt cx="2302" cy="20"/>
                        </a:xfrm>
                      </wpg:grpSpPr>
                      <wps:wsp>
                        <wps:cNvPr id="56" name="Freeform 2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283" cy="20"/>
                          </a:xfrm>
                          <a:custGeom>
                            <a:avLst/>
                            <a:gdLst>
                              <a:gd name="T0" fmla="*/ 0 w 2283"/>
                              <a:gd name="T1" fmla="*/ 0 h 20"/>
                              <a:gd name="T2" fmla="*/ 2282 w 22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83" h="20">
                                <a:moveTo>
                                  <a:pt x="0" y="0"/>
                                </a:moveTo>
                                <a:lnTo>
                                  <a:pt x="228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511BA" id="Группа 55" o:spid="_x0000_s1026" style="width:115.1pt;height:1pt;mso-position-horizontal-relative:char;mso-position-vertical-relative:line" coordsize="2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">
                <v:shape id="Freeform 21" o:spid="_x0000_s1027" style="position:absolute;left:9;top:9;width:2283;height:20;visibility:visible;mso-wrap-style:square;v-text-anchor:top" coordsize="22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" path="m,l2282,e" filled="f" strokeweight=".94pt">
                  <v:path arrowok="t" o:connecttype="custom" o:connectlocs="0,0;2282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4"/>
        <w:ind w:left="128" w:right="5085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(расшифровка</w:t>
      </w:r>
      <w:r>
        <w:rPr>
          <w:rFonts w:ascii="Arial" w:hAnsi="Arial" w:cs="Arial"/>
          <w:spacing w:val="-16"/>
          <w:sz w:val="13"/>
          <w:szCs w:val="13"/>
        </w:rPr>
        <w:t xml:space="preserve"> </w:t>
      </w:r>
      <w:r>
        <w:rPr>
          <w:rFonts w:ascii="Arial" w:hAnsi="Arial" w:cs="Arial"/>
          <w:spacing w:val="-2"/>
          <w:sz w:val="13"/>
          <w:szCs w:val="13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4"/>
        <w:ind w:left="128" w:right="5085" w:firstLine="0"/>
        <w:jc w:val="center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420" w:bottom="280" w:left="1040" w:header="720" w:footer="720" w:gutter="0"/>
          <w:cols w:num="3" w:space="720" w:equalWidth="0">
            <w:col w:w="4900" w:space="1045"/>
            <w:col w:w="707" w:space="2053"/>
            <w:col w:w="667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tabs>
          <w:tab w:val="left" w:pos="9034"/>
        </w:tabs>
        <w:kinsoku w:val="0"/>
        <w:overflowPunct w:val="0"/>
        <w:spacing w:before="89" w:line="210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4135755</wp:posOffset>
                </wp:positionH>
                <wp:positionV relativeFrom="paragraph">
                  <wp:posOffset>172720</wp:posOffset>
                </wp:positionV>
                <wp:extent cx="1134110" cy="12700"/>
                <wp:effectExtent l="11430" t="9525" r="6985" b="0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4110" cy="12700"/>
                        </a:xfrm>
                        <a:custGeom>
                          <a:avLst/>
                          <a:gdLst>
                            <a:gd name="T0" fmla="*/ 0 w 1786"/>
                            <a:gd name="T1" fmla="*/ 0 h 20"/>
                            <a:gd name="T2" fmla="*/ 1785 w 1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86" h="20">
                              <a:moveTo>
                                <a:pt x="0" y="0"/>
                              </a:moveTo>
                              <a:lnTo>
                                <a:pt x="1785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86CB7C" id="Полилиния 54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5.65pt,13.6pt,414.9pt,13.6pt" coordsize="1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" o:allowincell="f" filled="f" strokeweight=".33194mm">
                <v:path arrowok="t" o:connecttype="custom" o:connectlocs="0,0;11334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6005830</wp:posOffset>
                </wp:positionH>
                <wp:positionV relativeFrom="paragraph">
                  <wp:posOffset>172720</wp:posOffset>
                </wp:positionV>
                <wp:extent cx="1449705" cy="12700"/>
                <wp:effectExtent l="14605" t="9525" r="12065" b="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705" cy="12700"/>
                        </a:xfrm>
                        <a:custGeom>
                          <a:avLst/>
                          <a:gdLst>
                            <a:gd name="T0" fmla="*/ 0 w 2283"/>
                            <a:gd name="T1" fmla="*/ 0 h 20"/>
                            <a:gd name="T2" fmla="*/ 2282 w 22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3" h="20">
                              <a:moveTo>
                                <a:pt x="0" y="0"/>
                              </a:moveTo>
                              <a:lnTo>
                                <a:pt x="2282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FC4A84" id="Полилиния 53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2.9pt,13.6pt,587pt,13.6pt" coordsize="2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" o:allowincell="f" filled="f" strokeweight=".33194mm">
                <v:path arrowok="t" o:connecttype="custom" o:connectlocs="0,0;144907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4"/>
          <w:szCs w:val="14"/>
        </w:rPr>
        <w:t>Начальник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финансового</w:t>
      </w:r>
      <w:r>
        <w:rPr>
          <w:rFonts w:ascii="Arial" w:hAnsi="Arial" w:cs="Arial"/>
          <w:spacing w:val="-10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отдела</w:t>
      </w:r>
      <w:r>
        <w:rPr>
          <w:rFonts w:ascii="Arial" w:hAnsi="Arial" w:cs="Arial"/>
          <w:w w:val="105"/>
          <w:sz w:val="14"/>
          <w:szCs w:val="14"/>
        </w:rPr>
        <w:tab/>
      </w:r>
      <w:r>
        <w:rPr>
          <w:rFonts w:ascii="Arial" w:hAnsi="Arial" w:cs="Arial"/>
          <w:spacing w:val="-1"/>
          <w:w w:val="105"/>
          <w:position w:val="8"/>
          <w:sz w:val="14"/>
          <w:szCs w:val="14"/>
        </w:rPr>
        <w:t>Л.М.</w:t>
      </w:r>
      <w:r>
        <w:rPr>
          <w:rFonts w:ascii="Arial" w:hAnsi="Arial" w:cs="Arial"/>
          <w:spacing w:val="-9"/>
          <w:w w:val="105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position w:val="8"/>
          <w:sz w:val="14"/>
          <w:szCs w:val="14"/>
        </w:rPr>
        <w:t>Кузнецова</w:t>
      </w:r>
    </w:p>
    <w:p w:rsidR="009A64DC" w:rsidRDefault="009A64DC" w:rsidP="009A64DC">
      <w:pPr>
        <w:pStyle w:val="a3"/>
        <w:tabs>
          <w:tab w:val="left" w:pos="9034"/>
        </w:tabs>
        <w:kinsoku w:val="0"/>
        <w:overflowPunct w:val="0"/>
        <w:spacing w:before="89" w:line="210" w:lineRule="exact"/>
        <w:ind w:left="135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33" w:lineRule="exact"/>
        <w:ind w:left="0" w:firstLine="0"/>
        <w:jc w:val="righ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2"/>
          <w:w w:val="95"/>
          <w:sz w:val="13"/>
          <w:szCs w:val="13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33" w:lineRule="exact"/>
        <w:ind w:left="2148" w:firstLine="0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3"/>
          <w:szCs w:val="13"/>
        </w:rPr>
        <w:t>(расшифровка</w:t>
      </w:r>
      <w:r>
        <w:rPr>
          <w:rFonts w:ascii="Arial" w:hAnsi="Arial" w:cs="Arial"/>
          <w:spacing w:val="-16"/>
          <w:sz w:val="13"/>
          <w:szCs w:val="13"/>
        </w:rPr>
        <w:t xml:space="preserve"> </w:t>
      </w:r>
      <w:r>
        <w:rPr>
          <w:rFonts w:ascii="Arial" w:hAnsi="Arial" w:cs="Arial"/>
          <w:spacing w:val="-2"/>
          <w:sz w:val="13"/>
          <w:szCs w:val="13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33" w:lineRule="exact"/>
        <w:ind w:left="2148" w:firstLine="0"/>
        <w:rPr>
          <w:rFonts w:ascii="Arial" w:hAnsi="Arial" w:cs="Arial"/>
          <w:sz w:val="13"/>
          <w:szCs w:val="13"/>
        </w:rPr>
        <w:sectPr w:rsidR="009A64DC">
          <w:type w:val="continuous"/>
          <w:pgSz w:w="16840" w:h="11910" w:orient="landscape"/>
          <w:pgMar w:top="620" w:right="420" w:bottom="280" w:left="1040" w:header="720" w:footer="720" w:gutter="0"/>
          <w:cols w:num="2" w:space="720" w:equalWidth="0">
            <w:col w:w="6652" w:space="40"/>
            <w:col w:w="8688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</w:rPr>
      </w:pPr>
    </w:p>
    <w:p w:rsidR="009A64DC" w:rsidRDefault="009A64DC" w:rsidP="009A64DC">
      <w:pPr>
        <w:pStyle w:val="a3"/>
        <w:kinsoku w:val="0"/>
        <w:overflowPunct w:val="0"/>
        <w:spacing w:before="87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09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февраля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2021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7"/>
        <w:ind w:left="135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6840" w:h="11910" w:orient="landscape"/>
          <w:pgMar w:top="62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3"/>
        <w:ind w:left="6836" w:firstLine="0"/>
        <w:rPr>
          <w:rFonts w:ascii="Arial" w:hAnsi="Arial" w:cs="Arial"/>
          <w:sz w:val="12"/>
          <w:szCs w:val="12"/>
        </w:rPr>
      </w:pPr>
      <w:bookmarkStart w:id="37" w:name="Сведения о дебиторской задолжен"/>
      <w:bookmarkStart w:id="38" w:name="F_0503169_BUDGof20181201"/>
      <w:bookmarkEnd w:id="37"/>
      <w:bookmarkEnd w:id="38"/>
      <w:r>
        <w:rPr>
          <w:rFonts w:ascii="Arial" w:hAnsi="Arial" w:cs="Arial"/>
          <w:b/>
          <w:bCs/>
          <w:spacing w:val="-1"/>
          <w:sz w:val="12"/>
          <w:szCs w:val="12"/>
        </w:rPr>
        <w:lastRenderedPageBreak/>
        <w:t>Сведения по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1"/>
          <w:sz w:val="12"/>
          <w:szCs w:val="12"/>
        </w:rPr>
        <w:t>дебиторской</w:t>
      </w:r>
      <w:r>
        <w:rPr>
          <w:rFonts w:ascii="Arial" w:hAnsi="Arial" w:cs="Arial"/>
          <w:b/>
          <w:bCs/>
          <w:sz w:val="12"/>
          <w:szCs w:val="12"/>
        </w:rPr>
        <w:t xml:space="preserve"> и кредиторской </w:t>
      </w:r>
      <w:r>
        <w:rPr>
          <w:rFonts w:ascii="Arial" w:hAnsi="Arial" w:cs="Arial"/>
          <w:b/>
          <w:bCs/>
          <w:spacing w:val="-1"/>
          <w:sz w:val="12"/>
          <w:szCs w:val="12"/>
        </w:rPr>
        <w:t>задолженности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  <w:sectPr w:rsidR="009A64DC">
          <w:pgSz w:w="16840" w:h="11910" w:orient="landscape"/>
          <w:pgMar w:top="840" w:right="620" w:bottom="0" w:left="1040" w:header="720" w:footer="720" w:gutter="0"/>
          <w:cols w:space="720" w:equalWidth="0">
            <w:col w:w="151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0" w:right="205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</w:t>
      </w:r>
      <w:r>
        <w:rPr>
          <w:rFonts w:ascii="Arial" w:hAnsi="Arial" w:cs="Arial"/>
          <w:w w:val="105"/>
          <w:sz w:val="9"/>
          <w:szCs w:val="9"/>
        </w:rPr>
        <w:t xml:space="preserve"> 1 </w:t>
      </w:r>
      <w:r>
        <w:rPr>
          <w:rFonts w:ascii="Arial" w:hAnsi="Arial" w:cs="Arial"/>
          <w:spacing w:val="-1"/>
          <w:w w:val="105"/>
          <w:sz w:val="9"/>
          <w:szCs w:val="9"/>
        </w:rPr>
        <w:t>января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2021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w w:val="105"/>
          <w:sz w:val="9"/>
          <w:szCs w:val="9"/>
        </w:rPr>
        <w:t>г.</w:t>
      </w:r>
    </w:p>
    <w:p w:rsidR="009A64DC" w:rsidRDefault="009A64DC" w:rsidP="009A64DC">
      <w:pPr>
        <w:pStyle w:val="a3"/>
        <w:tabs>
          <w:tab w:val="left" w:pos="3051"/>
        </w:tabs>
        <w:kinsoku w:val="0"/>
        <w:overflowPunct w:val="0"/>
        <w:spacing w:before="45" w:line="345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учреждения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Местная</w:t>
      </w:r>
      <w:r>
        <w:rPr>
          <w:rFonts w:ascii="Arial" w:hAnsi="Arial" w:cs="Arial"/>
          <w:spacing w:val="7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администрация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внутригородского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образования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города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Севастополя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Гагаринский</w:t>
      </w:r>
      <w:r>
        <w:rPr>
          <w:rFonts w:ascii="Arial" w:hAnsi="Arial" w:cs="Arial"/>
          <w:spacing w:val="2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муниципальный</w:t>
      </w:r>
      <w:r>
        <w:rPr>
          <w:rFonts w:ascii="Arial" w:hAnsi="Arial" w:cs="Arial"/>
          <w:spacing w:val="1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округ</w:t>
      </w:r>
      <w:r>
        <w:rPr>
          <w:rFonts w:ascii="Arial" w:hAnsi="Arial" w:cs="Arial"/>
          <w:spacing w:val="156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бюджета</w:t>
      </w:r>
      <w:r>
        <w:rPr>
          <w:rFonts w:ascii="Arial" w:hAnsi="Arial" w:cs="Arial"/>
          <w:spacing w:val="-1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Гагаринского</w:t>
      </w:r>
      <w:r>
        <w:rPr>
          <w:rFonts w:ascii="Arial" w:hAnsi="Arial" w:cs="Arial"/>
          <w:spacing w:val="4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tabs>
          <w:tab w:val="left" w:pos="3051"/>
        </w:tabs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деятельности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бюджетная</w:t>
      </w:r>
    </w:p>
    <w:p w:rsidR="009A64DC" w:rsidRDefault="009A64DC" w:rsidP="009A64DC">
      <w:pPr>
        <w:pStyle w:val="a3"/>
        <w:tabs>
          <w:tab w:val="left" w:pos="3051"/>
        </w:tabs>
        <w:kinsoku w:val="0"/>
        <w:overflowPunct w:val="0"/>
        <w:spacing w:before="45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задолженности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дебиторская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8"/>
          <w:szCs w:val="8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9634220</wp:posOffset>
                </wp:positionH>
                <wp:positionV relativeFrom="paragraph">
                  <wp:posOffset>-114935</wp:posOffset>
                </wp:positionV>
                <wp:extent cx="613410" cy="995045"/>
                <wp:effectExtent l="4445" t="2540" r="1270" b="254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6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0503169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1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6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67310000000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70" type="#_x0000_t202" style="position:absolute;left:0;text-align:left;margin-left:758.6pt;margin-top:-9.05pt;width:48.3pt;height:78.3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6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0503169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1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6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67310000000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Форма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45" w:line="345" w:lineRule="auto"/>
        <w:ind w:left="366" w:right="1048" w:firstLine="256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Дата</w:t>
      </w:r>
      <w:r>
        <w:rPr>
          <w:rFonts w:ascii="Arial" w:hAnsi="Arial" w:cs="Arial"/>
          <w:spacing w:val="19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ОКПО</w:t>
      </w:r>
      <w:r>
        <w:rPr>
          <w:rFonts w:ascii="Arial" w:hAnsi="Arial" w:cs="Arial"/>
          <w:spacing w:val="2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БК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8756" w:space="4533"/>
            <w:col w:w="189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spacing w:line="345" w:lineRule="auto"/>
        <w:ind w:left="128" w:right="1166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Периодичность: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квартальная,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годовая</w:t>
      </w:r>
      <w:r>
        <w:rPr>
          <w:rFonts w:ascii="Arial" w:hAnsi="Arial" w:cs="Arial"/>
          <w:spacing w:val="24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Единица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измерения: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руб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numPr>
          <w:ilvl w:val="0"/>
          <w:numId w:val="10"/>
        </w:numPr>
        <w:tabs>
          <w:tab w:val="left" w:pos="254"/>
        </w:tabs>
        <w:kinsoku w:val="0"/>
        <w:overflowPunct w:val="0"/>
        <w:ind w:hanging="12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Сведения</w:t>
      </w:r>
      <w:r>
        <w:rPr>
          <w:rFonts w:ascii="Arial" w:hAnsi="Arial" w:cs="Arial"/>
          <w:b/>
          <w:bCs/>
          <w:spacing w:val="13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w w:val="105"/>
          <w:sz w:val="10"/>
          <w:szCs w:val="10"/>
        </w:rPr>
        <w:t>о</w:t>
      </w:r>
      <w:r>
        <w:rPr>
          <w:rFonts w:ascii="Arial" w:hAnsi="Arial" w:cs="Arial"/>
          <w:b/>
          <w:bCs/>
          <w:spacing w:val="14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дебиторской</w:t>
      </w:r>
      <w:r>
        <w:rPr>
          <w:rFonts w:ascii="Arial" w:hAnsi="Arial" w:cs="Arial"/>
          <w:b/>
          <w:bCs/>
          <w:spacing w:val="17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(кредиторской)</w:t>
      </w:r>
      <w:r>
        <w:rPr>
          <w:rFonts w:ascii="Arial" w:hAnsi="Arial" w:cs="Arial"/>
          <w:b/>
          <w:bCs/>
          <w:spacing w:val="15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задолженности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299" w:space="10304"/>
            <w:col w:w="157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928"/>
        <w:gridCol w:w="926"/>
        <w:gridCol w:w="927"/>
        <w:gridCol w:w="926"/>
        <w:gridCol w:w="927"/>
        <w:gridCol w:w="926"/>
        <w:gridCol w:w="926"/>
        <w:gridCol w:w="927"/>
        <w:gridCol w:w="926"/>
        <w:gridCol w:w="927"/>
        <w:gridCol w:w="925"/>
        <w:gridCol w:w="926"/>
        <w:gridCol w:w="927"/>
        <w:gridCol w:w="92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12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задолженности,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начало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5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изменение</w:t>
            </w:r>
            <w:r>
              <w:rPr>
                <w:rFonts w:ascii="Arial" w:hAnsi="Arial" w:cs="Arial"/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764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отчетного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3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аналогичного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прошлого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финансового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33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увеличение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уменьшение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9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0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20511000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20511000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20551000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20551000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8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8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045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664.89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264.89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8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20611000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20611000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20696000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734.73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20696000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734.73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310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256.62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562.62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124.00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256.62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562.62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124.00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20825000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20825000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20834000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20834000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736.85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042.85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124.00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20941000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20941000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20900000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9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9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578.54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578.54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578.54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974.06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786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478.10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782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528.16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310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300.25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924.00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8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974.06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40140000</w:t>
            </w:r>
          </w:p>
        </w:tc>
        <w:tc>
          <w:tcPr>
            <w:tcW w:w="926" w:type="dxa"/>
            <w:tcBorders>
              <w:top w:val="nil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6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numPr>
          <w:ilvl w:val="0"/>
          <w:numId w:val="10"/>
        </w:numPr>
        <w:tabs>
          <w:tab w:val="left" w:pos="254"/>
        </w:tabs>
        <w:kinsoku w:val="0"/>
        <w:overflowPunct w:val="0"/>
        <w:spacing w:before="84"/>
        <w:ind w:hanging="122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pacing w:val="-1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7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z w:val="11"/>
          <w:szCs w:val="11"/>
        </w:rPr>
        <w:t>о</w:t>
      </w:r>
      <w:r>
        <w:rPr>
          <w:rFonts w:ascii="Arial" w:hAnsi="Arial" w:cs="Arial"/>
          <w:b/>
          <w:bCs/>
          <w:spacing w:val="18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3"/>
          <w:sz w:val="11"/>
          <w:szCs w:val="11"/>
        </w:rPr>
        <w:t>просроченной</w:t>
      </w:r>
      <w:r>
        <w:rPr>
          <w:rFonts w:ascii="Arial" w:hAnsi="Arial" w:cs="Arial"/>
          <w:b/>
          <w:bCs/>
          <w:spacing w:val="1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задолженности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926"/>
        <w:gridCol w:w="927"/>
        <w:gridCol w:w="926"/>
        <w:gridCol w:w="1853"/>
        <w:gridCol w:w="2779"/>
        <w:gridCol w:w="927"/>
        <w:gridCol w:w="370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Сумма,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Дата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Дебитор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(кредитор)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Причины</w:t>
            </w:r>
            <w:r>
              <w:rPr>
                <w:rFonts w:ascii="Arial" w:hAnsi="Arial" w:cs="Arial"/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образования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возникновения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217" w:right="133" w:hanging="82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исполнения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9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правовому</w:t>
            </w:r>
            <w:r>
              <w:rPr>
                <w:rFonts w:ascii="Arial" w:hAnsi="Arial" w:cs="Arial"/>
                <w:spacing w:val="23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основанию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ИНН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наименование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пояснения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 w:line="103" w:lineRule="exact"/>
              <w:ind w:righ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853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277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3705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1"/>
          <w:szCs w:val="11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3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внутригородского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образования,</w:t>
      </w:r>
      <w:r>
        <w:rPr>
          <w:rFonts w:ascii="Arial" w:hAnsi="Arial" w:cs="Arial"/>
          <w:spacing w:val="67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исполняющий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полномочия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председателя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Совета,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местной</w:t>
      </w:r>
      <w:r>
        <w:rPr>
          <w:rFonts w:ascii="Arial" w:hAnsi="Arial" w:cs="Arial"/>
          <w:spacing w:val="5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3251" w:firstLine="0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73660</wp:posOffset>
                </wp:positionV>
                <wp:extent cx="1178560" cy="12700"/>
                <wp:effectExtent l="10795" t="6350" r="10795" b="0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FADE78" id="Полилиния 51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5.8pt,296.1pt,5.8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" o:allowincell="f" filled="f" strokeweight=".24692mm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А.Ю.</w:t>
      </w:r>
      <w:r>
        <w:rPr>
          <w:rFonts w:ascii="Arial" w:hAnsi="Arial" w:cs="Arial"/>
          <w:spacing w:val="4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2132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75460" cy="12700"/>
                <wp:effectExtent l="8890" t="7620" r="6350" b="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2700"/>
                          <a:chOff x="0" y="0"/>
                          <a:chExt cx="2796" cy="20"/>
                        </a:xfrm>
                      </wpg:grpSpPr>
                      <wps:wsp>
                        <wps:cNvPr id="50" name="Freeform 1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782" cy="20"/>
                          </a:xfrm>
                          <a:custGeom>
                            <a:avLst/>
                            <a:gdLst>
                              <a:gd name="T0" fmla="*/ 0 w 2782"/>
                              <a:gd name="T1" fmla="*/ 0 h 20"/>
                              <a:gd name="T2" fmla="*/ 2781 w 27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2" h="20">
                                <a:moveTo>
                                  <a:pt x="0" y="0"/>
                                </a:moveTo>
                                <a:lnTo>
                                  <a:pt x="2781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B1CAB" id="Группа 49" o:spid="_x0000_s1026" style="width:139.8pt;height:1pt;mso-position-horizontal-relative:char;mso-position-vertical-relative:line" coordsize="2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">
                <v:shape id="Freeform 19" o:spid="_x0000_s1027" style="position:absolute;left:6;top:6;width:2782;height:20;visibility:visible;mso-wrap-style:square;v-text-anchor:top" coordsize="27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" path="m,l2781,e" filled="f" strokeweight=".24692mm">
                  <v:path arrowok="t" o:connecttype="custom" o:connectlocs="0,0;2781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9A64DC" w:rsidRDefault="009A64DC" w:rsidP="009A64DC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002" w:space="665"/>
            <w:col w:w="1151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tabs>
          <w:tab w:val="left" w:pos="6858"/>
        </w:tabs>
        <w:kinsoku w:val="0"/>
        <w:overflowPunct w:val="0"/>
        <w:spacing w:before="93" w:line="141" w:lineRule="exact"/>
        <w:ind w:left="128" w:firstLine="0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132715</wp:posOffset>
                </wp:positionV>
                <wp:extent cx="1178560" cy="12700"/>
                <wp:effectExtent l="10795" t="12700" r="10795" b="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D620AE" id="Полилиния 4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10.45pt,296.1pt,10.45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" o:allowincell="f" filled="f" strokeweight=".7pt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132715</wp:posOffset>
                </wp:positionV>
                <wp:extent cx="1766570" cy="12700"/>
                <wp:effectExtent l="13970" t="12700" r="10160" b="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0D7117" id="Полилиния 47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35pt,10.45pt,481.4pt,10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" o:allowincell="f" filled="f" strokeweight=".7pt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9"/>
          <w:szCs w:val="9"/>
        </w:rPr>
        <w:t>Начальник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финансового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отдела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position w:val="5"/>
          <w:sz w:val="9"/>
          <w:szCs w:val="9"/>
        </w:rPr>
        <w:t>Л.М.</w:t>
      </w:r>
      <w:r>
        <w:rPr>
          <w:rFonts w:ascii="Arial" w:hAnsi="Arial" w:cs="Arial"/>
          <w:spacing w:val="6"/>
          <w:w w:val="105"/>
          <w:position w:val="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position w:val="5"/>
          <w:sz w:val="9"/>
          <w:szCs w:val="9"/>
        </w:rPr>
        <w:t>Кузнецова</w:t>
      </w:r>
    </w:p>
    <w:p w:rsidR="009A64DC" w:rsidRDefault="009A64DC" w:rsidP="009A64DC">
      <w:pPr>
        <w:pStyle w:val="a3"/>
        <w:tabs>
          <w:tab w:val="left" w:pos="6798"/>
        </w:tabs>
        <w:kinsoku w:val="0"/>
        <w:overflowPunct w:val="0"/>
        <w:spacing w:line="68" w:lineRule="exact"/>
        <w:ind w:left="3795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09 </w:t>
      </w:r>
      <w:r>
        <w:rPr>
          <w:rFonts w:ascii="Arial" w:hAnsi="Arial" w:cs="Arial"/>
          <w:spacing w:val="-1"/>
          <w:sz w:val="12"/>
          <w:szCs w:val="12"/>
        </w:rPr>
        <w:t>февраля</w:t>
      </w:r>
      <w:r>
        <w:rPr>
          <w:rFonts w:ascii="Arial" w:hAnsi="Arial" w:cs="Arial"/>
          <w:sz w:val="12"/>
          <w:szCs w:val="12"/>
        </w:rPr>
        <w:t xml:space="preserve"> 2021 </w:t>
      </w:r>
      <w:r>
        <w:rPr>
          <w:rFonts w:ascii="Arial" w:hAnsi="Arial" w:cs="Arial"/>
          <w:spacing w:val="-1"/>
          <w:sz w:val="12"/>
          <w:szCs w:val="12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6"/>
        <w:ind w:left="6836" w:firstLine="0"/>
        <w:rPr>
          <w:rFonts w:ascii="Arial" w:hAnsi="Arial" w:cs="Arial"/>
          <w:sz w:val="12"/>
          <w:szCs w:val="12"/>
        </w:rPr>
      </w:pPr>
      <w:bookmarkStart w:id="39" w:name="Сведения о кредиторской задолже"/>
      <w:bookmarkEnd w:id="39"/>
      <w:r>
        <w:rPr>
          <w:rFonts w:ascii="Arial" w:hAnsi="Arial" w:cs="Arial"/>
          <w:b/>
          <w:bCs/>
          <w:spacing w:val="-1"/>
          <w:sz w:val="12"/>
          <w:szCs w:val="12"/>
        </w:rPr>
        <w:lastRenderedPageBreak/>
        <w:t>Сведения по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1"/>
          <w:sz w:val="12"/>
          <w:szCs w:val="12"/>
        </w:rPr>
        <w:t>дебиторской</w:t>
      </w:r>
      <w:r>
        <w:rPr>
          <w:rFonts w:ascii="Arial" w:hAnsi="Arial" w:cs="Arial"/>
          <w:b/>
          <w:bCs/>
          <w:sz w:val="12"/>
          <w:szCs w:val="12"/>
        </w:rPr>
        <w:t xml:space="preserve"> и кредиторской </w:t>
      </w:r>
      <w:r>
        <w:rPr>
          <w:rFonts w:ascii="Arial" w:hAnsi="Arial" w:cs="Arial"/>
          <w:b/>
          <w:bCs/>
          <w:spacing w:val="-1"/>
          <w:sz w:val="12"/>
          <w:szCs w:val="12"/>
        </w:rPr>
        <w:t>задолженности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  <w:sectPr w:rsidR="009A64DC">
          <w:pgSz w:w="16840" w:h="11910" w:orient="landscape"/>
          <w:pgMar w:top="880" w:right="6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0" w:right="205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</w:t>
      </w:r>
      <w:r>
        <w:rPr>
          <w:rFonts w:ascii="Arial" w:hAnsi="Arial" w:cs="Arial"/>
          <w:w w:val="105"/>
          <w:sz w:val="9"/>
          <w:szCs w:val="9"/>
        </w:rPr>
        <w:t xml:space="preserve"> 1 </w:t>
      </w:r>
      <w:r>
        <w:rPr>
          <w:rFonts w:ascii="Arial" w:hAnsi="Arial" w:cs="Arial"/>
          <w:spacing w:val="-1"/>
          <w:w w:val="105"/>
          <w:sz w:val="9"/>
          <w:szCs w:val="9"/>
        </w:rPr>
        <w:t>января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2021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w w:val="105"/>
          <w:sz w:val="9"/>
          <w:szCs w:val="9"/>
        </w:rPr>
        <w:t>г.</w:t>
      </w:r>
    </w:p>
    <w:p w:rsidR="009A64DC" w:rsidRDefault="009A64DC" w:rsidP="009A64DC">
      <w:pPr>
        <w:pStyle w:val="a3"/>
        <w:tabs>
          <w:tab w:val="left" w:pos="3051"/>
        </w:tabs>
        <w:kinsoku w:val="0"/>
        <w:overflowPunct w:val="0"/>
        <w:spacing w:before="45" w:line="345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учреждения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Местная</w:t>
      </w:r>
      <w:r>
        <w:rPr>
          <w:rFonts w:ascii="Arial" w:hAnsi="Arial" w:cs="Arial"/>
          <w:spacing w:val="7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администрация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внутригородского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образования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города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Севастополя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Гагаринский</w:t>
      </w:r>
      <w:r>
        <w:rPr>
          <w:rFonts w:ascii="Arial" w:hAnsi="Arial" w:cs="Arial"/>
          <w:spacing w:val="2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муниципальный</w:t>
      </w:r>
      <w:r>
        <w:rPr>
          <w:rFonts w:ascii="Arial" w:hAnsi="Arial" w:cs="Arial"/>
          <w:spacing w:val="1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округ</w:t>
      </w:r>
      <w:r>
        <w:rPr>
          <w:rFonts w:ascii="Arial" w:hAnsi="Arial" w:cs="Arial"/>
          <w:spacing w:val="156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бюджета</w:t>
      </w:r>
      <w:r>
        <w:rPr>
          <w:rFonts w:ascii="Arial" w:hAnsi="Arial" w:cs="Arial"/>
          <w:spacing w:val="-1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Гагаринского</w:t>
      </w:r>
      <w:r>
        <w:rPr>
          <w:rFonts w:ascii="Arial" w:hAnsi="Arial" w:cs="Arial"/>
          <w:spacing w:val="4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tabs>
          <w:tab w:val="left" w:pos="3051"/>
        </w:tabs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деятельности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бюджетная</w:t>
      </w:r>
    </w:p>
    <w:p w:rsidR="009A64DC" w:rsidRDefault="009A64DC" w:rsidP="009A64DC">
      <w:pPr>
        <w:pStyle w:val="a3"/>
        <w:tabs>
          <w:tab w:val="left" w:pos="3051"/>
        </w:tabs>
        <w:kinsoku w:val="0"/>
        <w:overflowPunct w:val="0"/>
        <w:spacing w:before="45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задолженности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кредиторская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8"/>
          <w:szCs w:val="8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9634220</wp:posOffset>
                </wp:positionH>
                <wp:positionV relativeFrom="paragraph">
                  <wp:posOffset>-114935</wp:posOffset>
                </wp:positionV>
                <wp:extent cx="613410" cy="995045"/>
                <wp:effectExtent l="4445" t="1270" r="1270" b="381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6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0503169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1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6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67310000000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71" type="#_x0000_t202" style="position:absolute;left:0;text-align:left;margin-left:758.6pt;margin-top:-9.05pt;width:48.3pt;height:78.3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7dygIAALg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6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0503169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1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6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67310000000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Форма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45" w:line="345" w:lineRule="auto"/>
        <w:ind w:left="366" w:right="1048" w:firstLine="256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Дата</w:t>
      </w:r>
      <w:r>
        <w:rPr>
          <w:rFonts w:ascii="Arial" w:hAnsi="Arial" w:cs="Arial"/>
          <w:spacing w:val="19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ОКПО</w:t>
      </w:r>
      <w:r>
        <w:rPr>
          <w:rFonts w:ascii="Arial" w:hAnsi="Arial" w:cs="Arial"/>
          <w:spacing w:val="2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БК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8756" w:space="4533"/>
            <w:col w:w="1891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spacing w:line="345" w:lineRule="auto"/>
        <w:ind w:left="128" w:right="1166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Периодичность: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квартальная,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годовая</w:t>
      </w:r>
      <w:r>
        <w:rPr>
          <w:rFonts w:ascii="Arial" w:hAnsi="Arial" w:cs="Arial"/>
          <w:spacing w:val="24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Единица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измерения: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руб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numPr>
          <w:ilvl w:val="0"/>
          <w:numId w:val="9"/>
        </w:numPr>
        <w:tabs>
          <w:tab w:val="left" w:pos="254"/>
        </w:tabs>
        <w:kinsoku w:val="0"/>
        <w:overflowPunct w:val="0"/>
        <w:ind w:hanging="12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Сведения</w:t>
      </w:r>
      <w:r>
        <w:rPr>
          <w:rFonts w:ascii="Arial" w:hAnsi="Arial" w:cs="Arial"/>
          <w:b/>
          <w:bCs/>
          <w:spacing w:val="13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w w:val="105"/>
          <w:sz w:val="10"/>
          <w:szCs w:val="10"/>
        </w:rPr>
        <w:t>о</w:t>
      </w:r>
      <w:r>
        <w:rPr>
          <w:rFonts w:ascii="Arial" w:hAnsi="Arial" w:cs="Arial"/>
          <w:b/>
          <w:bCs/>
          <w:spacing w:val="14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дебиторской</w:t>
      </w:r>
      <w:r>
        <w:rPr>
          <w:rFonts w:ascii="Arial" w:hAnsi="Arial" w:cs="Arial"/>
          <w:b/>
          <w:bCs/>
          <w:spacing w:val="17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(кредиторской)</w:t>
      </w:r>
      <w:r>
        <w:rPr>
          <w:rFonts w:ascii="Arial" w:hAnsi="Arial" w:cs="Arial"/>
          <w:b/>
          <w:bCs/>
          <w:spacing w:val="15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задолженности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ОКЕИ</w:t>
      </w:r>
    </w:p>
    <w:p w:rsidR="009A64DC" w:rsidRDefault="009A64DC" w:rsidP="009A64DC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299" w:space="10304"/>
            <w:col w:w="157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928"/>
        <w:gridCol w:w="926"/>
        <w:gridCol w:w="927"/>
        <w:gridCol w:w="926"/>
        <w:gridCol w:w="927"/>
        <w:gridCol w:w="926"/>
        <w:gridCol w:w="926"/>
        <w:gridCol w:w="927"/>
        <w:gridCol w:w="926"/>
        <w:gridCol w:w="927"/>
        <w:gridCol w:w="925"/>
        <w:gridCol w:w="926"/>
        <w:gridCol w:w="927"/>
        <w:gridCol w:w="926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12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задолженности,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начало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5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изменение</w:t>
            </w:r>
            <w:r>
              <w:rPr>
                <w:rFonts w:ascii="Arial" w:hAnsi="Arial" w:cs="Arial"/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764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отчетного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3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аналогичного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прошлого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финансового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3"/>
              <w:ind w:left="33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увеличение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уменьшение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47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5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49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0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30211000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275.60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30211000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275.60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30221000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30222000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30222000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30225000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30225000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539.47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539.47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30231000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30234000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30234000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30266000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30266000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516.73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516.73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625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506.38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179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936.33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625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506.38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068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692.33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30302000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30302000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30305000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30305000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593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537.31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593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537.31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30403000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30403000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103" w:lineRule="exact"/>
              <w:ind w:left="1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274.77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179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936.33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274.77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068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692.33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0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40140151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8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40140000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8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8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40160211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19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463.77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182.28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036.33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450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609.72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5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40160213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19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154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462.60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605.05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983.51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084.14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lastRenderedPageBreak/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1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665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926.37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787.33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112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019.84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693.86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19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665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926.37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9A64DC" w:rsidRDefault="009A64DC" w:rsidP="009A64DC">
      <w:pPr>
        <w:pStyle w:val="a3"/>
        <w:numPr>
          <w:ilvl w:val="0"/>
          <w:numId w:val="9"/>
        </w:numPr>
        <w:tabs>
          <w:tab w:val="left" w:pos="254"/>
        </w:tabs>
        <w:kinsoku w:val="0"/>
        <w:overflowPunct w:val="0"/>
        <w:spacing w:before="72"/>
        <w:ind w:hanging="12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lastRenderedPageBreak/>
        <w:t>Сведения</w:t>
      </w:r>
      <w:r>
        <w:rPr>
          <w:rFonts w:ascii="Arial" w:hAnsi="Arial" w:cs="Arial"/>
          <w:b/>
          <w:bCs/>
          <w:spacing w:val="8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w w:val="105"/>
          <w:sz w:val="10"/>
          <w:szCs w:val="10"/>
        </w:rPr>
        <w:t xml:space="preserve">о </w:t>
      </w:r>
      <w:r>
        <w:rPr>
          <w:rFonts w:ascii="Arial" w:hAnsi="Arial" w:cs="Arial"/>
          <w:b/>
          <w:bCs/>
          <w:spacing w:val="18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0"/>
          <w:szCs w:val="10"/>
        </w:rPr>
        <w:t>просроченной</w:t>
      </w:r>
      <w:r>
        <w:rPr>
          <w:rFonts w:ascii="Arial" w:hAnsi="Arial" w:cs="Arial"/>
          <w:b/>
          <w:bCs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21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задолженности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926"/>
        <w:gridCol w:w="927"/>
        <w:gridCol w:w="926"/>
        <w:gridCol w:w="1853"/>
        <w:gridCol w:w="2779"/>
        <w:gridCol w:w="927"/>
        <w:gridCol w:w="370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Сумма,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Дата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Дебитор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(кредитор)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Причины</w:t>
            </w:r>
            <w:r>
              <w:rPr>
                <w:rFonts w:ascii="Arial" w:hAnsi="Arial" w:cs="Arial"/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образования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возникновения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5" w:line="283" w:lineRule="auto"/>
              <w:ind w:left="217" w:right="133" w:hanging="82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исполнения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9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правовому</w:t>
            </w:r>
            <w:r>
              <w:rPr>
                <w:rFonts w:ascii="Arial" w:hAnsi="Arial" w:cs="Arial"/>
                <w:spacing w:val="23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основанию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ИНН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наименование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пояснения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 w:line="103" w:lineRule="exact"/>
              <w:ind w:righ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9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A64DC" w:rsidRDefault="009A64DC" w:rsidP="00A04E59"/>
        </w:tc>
        <w:tc>
          <w:tcPr>
            <w:tcW w:w="1853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277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A64DC" w:rsidRDefault="009A64DC" w:rsidP="00A04E59"/>
        </w:tc>
        <w:tc>
          <w:tcPr>
            <w:tcW w:w="3705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1"/>
          <w:szCs w:val="11"/>
        </w:rPr>
        <w:sectPr w:rsidR="009A64DC">
          <w:pgSz w:w="16840" w:h="11910" w:orient="landscape"/>
          <w:pgMar w:top="1020" w:right="620" w:bottom="280" w:left="104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line="283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внутригородского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образования,</w:t>
      </w:r>
      <w:r>
        <w:rPr>
          <w:rFonts w:ascii="Arial" w:hAnsi="Arial" w:cs="Arial"/>
          <w:spacing w:val="67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исполняющий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полномочия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председателя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Совета,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местной</w:t>
      </w:r>
      <w:r>
        <w:rPr>
          <w:rFonts w:ascii="Arial" w:hAnsi="Arial" w:cs="Arial"/>
          <w:spacing w:val="5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3251" w:firstLine="0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73660</wp:posOffset>
                </wp:positionV>
                <wp:extent cx="1178560" cy="12700"/>
                <wp:effectExtent l="10795" t="6985" r="10795" b="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9E6223" id="Полилиния 45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5.8pt,296.1pt,5.8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" o:allowincell="f" filled="f" strokeweight=".7pt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А.Ю.</w:t>
      </w:r>
      <w:r>
        <w:rPr>
          <w:rFonts w:ascii="Arial" w:hAnsi="Arial" w:cs="Arial"/>
          <w:spacing w:val="4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2132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75460" cy="12700"/>
                <wp:effectExtent l="8890" t="8255" r="6350" b="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2700"/>
                          <a:chOff x="0" y="0"/>
                          <a:chExt cx="2796" cy="20"/>
                        </a:xfrm>
                      </wpg:grpSpPr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782" cy="20"/>
                          </a:xfrm>
                          <a:custGeom>
                            <a:avLst/>
                            <a:gdLst>
                              <a:gd name="T0" fmla="*/ 0 w 2782"/>
                              <a:gd name="T1" fmla="*/ 0 h 20"/>
                              <a:gd name="T2" fmla="*/ 2781 w 27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2" h="20">
                                <a:moveTo>
                                  <a:pt x="0" y="0"/>
                                </a:moveTo>
                                <a:lnTo>
                                  <a:pt x="27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5CE9D" id="Группа 43" o:spid="_x0000_s1026" style="width:139.8pt;height:1pt;mso-position-horizontal-relative:char;mso-position-vertical-relative:line" coordsize="2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">
                <v:shape id="Freeform 17" o:spid="_x0000_s1027" style="position:absolute;left:6;top:6;width:2782;height:20;visibility:visible;mso-wrap-style:square;v-text-anchor:top" coordsize="27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" path="m,l2781,e" filled="f" strokeweight=".7pt">
                  <v:path arrowok="t" o:connecttype="custom" o:connectlocs="0,0;2781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9A64DC" w:rsidRDefault="009A64DC" w:rsidP="009A64DC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002" w:space="665"/>
            <w:col w:w="1151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tabs>
          <w:tab w:val="left" w:pos="6858"/>
        </w:tabs>
        <w:kinsoku w:val="0"/>
        <w:overflowPunct w:val="0"/>
        <w:spacing w:before="93" w:line="141" w:lineRule="exact"/>
        <w:ind w:left="128" w:firstLine="0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132715</wp:posOffset>
                </wp:positionV>
                <wp:extent cx="1178560" cy="12700"/>
                <wp:effectExtent l="10795" t="13335" r="10795" b="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0932E1" id="Полилиния 42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10.45pt,296.1pt,10.45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" o:allowincell="f" filled="f" strokeweight=".7pt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132715</wp:posOffset>
                </wp:positionV>
                <wp:extent cx="1766570" cy="12700"/>
                <wp:effectExtent l="13970" t="13335" r="10160" b="0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305CFF" id="Полилиния 41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35pt,10.45pt,481.4pt,10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" o:allowincell="f" filled="f" strokeweight=".7pt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9"/>
          <w:szCs w:val="9"/>
        </w:rPr>
        <w:t>Начальник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финансового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отдела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position w:val="5"/>
          <w:sz w:val="9"/>
          <w:szCs w:val="9"/>
        </w:rPr>
        <w:t>Л.М.</w:t>
      </w:r>
      <w:r>
        <w:rPr>
          <w:rFonts w:ascii="Arial" w:hAnsi="Arial" w:cs="Arial"/>
          <w:spacing w:val="6"/>
          <w:w w:val="105"/>
          <w:position w:val="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position w:val="5"/>
          <w:sz w:val="9"/>
          <w:szCs w:val="9"/>
        </w:rPr>
        <w:t>Кузнецова</w:t>
      </w:r>
    </w:p>
    <w:p w:rsidR="009A64DC" w:rsidRDefault="009A64DC" w:rsidP="009A64DC">
      <w:pPr>
        <w:pStyle w:val="a3"/>
        <w:tabs>
          <w:tab w:val="left" w:pos="6798"/>
        </w:tabs>
        <w:kinsoku w:val="0"/>
        <w:overflowPunct w:val="0"/>
        <w:spacing w:line="68" w:lineRule="exact"/>
        <w:ind w:left="3795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09 </w:t>
      </w:r>
      <w:r>
        <w:rPr>
          <w:rFonts w:ascii="Arial" w:hAnsi="Arial" w:cs="Arial"/>
          <w:spacing w:val="-1"/>
          <w:sz w:val="12"/>
          <w:szCs w:val="12"/>
        </w:rPr>
        <w:t>февраля</w:t>
      </w:r>
      <w:r>
        <w:rPr>
          <w:rFonts w:ascii="Arial" w:hAnsi="Arial" w:cs="Arial"/>
          <w:sz w:val="12"/>
          <w:szCs w:val="12"/>
        </w:rPr>
        <w:t xml:space="preserve"> 2021 </w:t>
      </w:r>
      <w:r>
        <w:rPr>
          <w:rFonts w:ascii="Arial" w:hAnsi="Arial" w:cs="Arial"/>
          <w:spacing w:val="-1"/>
          <w:sz w:val="12"/>
          <w:szCs w:val="12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  <w:sectPr w:rsidR="009A64DC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8"/>
        <w:ind w:left="0" w:right="12" w:firstLine="0"/>
        <w:jc w:val="center"/>
        <w:rPr>
          <w:rFonts w:ascii="Arial" w:hAnsi="Arial" w:cs="Arial"/>
          <w:sz w:val="14"/>
          <w:szCs w:val="14"/>
        </w:rPr>
      </w:pPr>
      <w:bookmarkStart w:id="40" w:name="F_0503175of20181201"/>
      <w:bookmarkStart w:id="41" w:name="Сведения"/>
      <w:bookmarkEnd w:id="40"/>
      <w:bookmarkEnd w:id="41"/>
      <w:r>
        <w:rPr>
          <w:rFonts w:ascii="Arial" w:hAnsi="Arial" w:cs="Arial"/>
          <w:b/>
          <w:bCs/>
          <w:spacing w:val="-1"/>
          <w:sz w:val="14"/>
          <w:szCs w:val="14"/>
        </w:rPr>
        <w:lastRenderedPageBreak/>
        <w:t>Сведения</w:t>
      </w:r>
    </w:p>
    <w:p w:rsidR="009A64DC" w:rsidRDefault="009A64DC" w:rsidP="009A64DC">
      <w:pPr>
        <w:pStyle w:val="a3"/>
        <w:kinsoku w:val="0"/>
        <w:overflowPunct w:val="0"/>
        <w:spacing w:before="21"/>
        <w:ind w:left="0" w:right="13" w:firstLine="0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6524625</wp:posOffset>
                </wp:positionH>
                <wp:positionV relativeFrom="paragraph">
                  <wp:posOffset>126365</wp:posOffset>
                </wp:positionV>
                <wp:extent cx="774065" cy="1433830"/>
                <wp:effectExtent l="0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43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3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0503175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8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31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33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72" type="#_x0000_t202" style="position:absolute;left:0;text-align:left;margin-left:513.75pt;margin-top:9.95pt;width:60.95pt;height:112.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3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0503175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31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33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31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4"/>
          <w:szCs w:val="14"/>
        </w:rPr>
        <w:t>o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принятых</w:t>
      </w:r>
      <w:r>
        <w:rPr>
          <w:rFonts w:ascii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и</w:t>
      </w:r>
      <w:r>
        <w:rPr>
          <w:rFonts w:ascii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неисполненных</w:t>
      </w:r>
      <w:r>
        <w:rPr>
          <w:rFonts w:ascii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обязательствах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получателя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бюджетных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средств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tabs>
          <w:tab w:val="left" w:pos="3945"/>
        </w:tabs>
        <w:kinsoku w:val="0"/>
        <w:overflowPunct w:val="0"/>
        <w:ind w:left="0" w:right="1316" w:firstLine="0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января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2021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г.</w:t>
      </w:r>
      <w:r>
        <w:rPr>
          <w:rFonts w:ascii="Arial" w:hAnsi="Arial" w:cs="Arial"/>
          <w:w w:val="105"/>
          <w:sz w:val="11"/>
          <w:szCs w:val="11"/>
        </w:rPr>
        <w:tab/>
        <w:t>Форма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48"/>
        <w:ind w:left="0" w:right="1316" w:firstLine="0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Дата</w:t>
      </w:r>
    </w:p>
    <w:p w:rsidR="009A64DC" w:rsidRDefault="009A64DC" w:rsidP="009A64DC">
      <w:pPr>
        <w:pStyle w:val="a3"/>
        <w:tabs>
          <w:tab w:val="left" w:pos="8759"/>
        </w:tabs>
        <w:kinsoku w:val="0"/>
        <w:overflowPunct w:val="0"/>
        <w:spacing w:before="48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spacing w:before="36" w:line="273" w:lineRule="auto"/>
        <w:ind w:left="126" w:right="819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получатель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бюджетных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средств,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28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</w:p>
    <w:p w:rsidR="009A64DC" w:rsidRDefault="009A64DC" w:rsidP="009A64DC">
      <w:pPr>
        <w:pStyle w:val="a3"/>
        <w:kinsoku w:val="0"/>
        <w:overflowPunct w:val="0"/>
        <w:spacing w:before="31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администратор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доходов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бюджета,</w:t>
      </w:r>
    </w:p>
    <w:p w:rsidR="009A64DC" w:rsidRDefault="009A64DC" w:rsidP="009A64DC">
      <w:pPr>
        <w:pStyle w:val="a3"/>
        <w:tabs>
          <w:tab w:val="left" w:pos="3272"/>
        </w:tabs>
        <w:kinsoku w:val="0"/>
        <w:overflowPunct w:val="0"/>
        <w:spacing w:before="50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position w:val="3"/>
          <w:sz w:val="11"/>
          <w:szCs w:val="11"/>
        </w:rPr>
        <w:t>главный</w:t>
      </w:r>
      <w:r>
        <w:rPr>
          <w:rFonts w:ascii="Arial" w:hAnsi="Arial" w:cs="Arial"/>
          <w:spacing w:val="-10"/>
          <w:w w:val="105"/>
          <w:position w:val="3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3"/>
          <w:sz w:val="11"/>
          <w:szCs w:val="11"/>
        </w:rPr>
        <w:t>администратор,</w:t>
      </w:r>
      <w:r>
        <w:rPr>
          <w:rFonts w:ascii="Arial" w:hAnsi="Arial" w:cs="Arial"/>
          <w:spacing w:val="-11"/>
          <w:w w:val="105"/>
          <w:position w:val="3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3"/>
          <w:sz w:val="11"/>
          <w:szCs w:val="11"/>
        </w:rPr>
        <w:t>администратор</w:t>
      </w:r>
      <w:r>
        <w:rPr>
          <w:rFonts w:ascii="Arial" w:hAnsi="Arial" w:cs="Arial"/>
          <w:spacing w:val="-9"/>
          <w:w w:val="105"/>
          <w:position w:val="3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3"/>
          <w:sz w:val="11"/>
          <w:szCs w:val="11"/>
        </w:rPr>
        <w:t>источников</w:t>
      </w:r>
      <w:r>
        <w:rPr>
          <w:rFonts w:ascii="Arial" w:hAnsi="Arial" w:cs="Arial"/>
          <w:w w:val="105"/>
          <w:position w:val="3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Местная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администрация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внутригородского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образования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города</w:t>
      </w:r>
    </w:p>
    <w:p w:rsidR="009A64DC" w:rsidRDefault="009A64DC" w:rsidP="009A64DC">
      <w:pPr>
        <w:pStyle w:val="a3"/>
        <w:tabs>
          <w:tab w:val="left" w:pos="3272"/>
        </w:tabs>
        <w:kinsoku w:val="0"/>
        <w:overflowPunct w:val="0"/>
        <w:spacing w:before="50"/>
        <w:ind w:left="126" w:firstLine="0"/>
        <w:rPr>
          <w:rFonts w:ascii="Arial" w:hAnsi="Arial" w:cs="Arial"/>
          <w:sz w:val="11"/>
          <w:szCs w:val="11"/>
        </w:rPr>
        <w:sectPr w:rsidR="009A64DC">
          <w:pgSz w:w="11910" w:h="16840"/>
          <w:pgMar w:top="10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7" w:line="332" w:lineRule="auto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финансирования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дефицита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  <w:r>
        <w:rPr>
          <w:rFonts w:ascii="Arial" w:hAnsi="Arial" w:cs="Arial"/>
          <w:spacing w:val="27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Наименование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</w:p>
    <w:p w:rsidR="009A64DC" w:rsidRDefault="009A64DC" w:rsidP="009A64DC">
      <w:pPr>
        <w:pStyle w:val="a3"/>
        <w:kinsoku w:val="0"/>
        <w:overflowPunct w:val="0"/>
        <w:spacing w:before="17"/>
        <w:ind w:left="126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  <w:u w:val="single"/>
        </w:rPr>
        <w:t>Севастополя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Гагаринский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8"/>
        <w:ind w:left="126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БК</w:t>
      </w:r>
    </w:p>
    <w:p w:rsidR="009A64DC" w:rsidRDefault="009A64DC" w:rsidP="009A64DC">
      <w:pPr>
        <w:pStyle w:val="a3"/>
        <w:kinsoku w:val="0"/>
        <w:overflowPunct w:val="0"/>
        <w:spacing w:before="8"/>
        <w:ind w:left="126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320" w:bottom="280" w:left="1020" w:header="720" w:footer="720" w:gutter="0"/>
          <w:cols w:num="3" w:space="720" w:equalWidth="0">
            <w:col w:w="2137" w:space="1009"/>
            <w:col w:w="2737" w:space="2581"/>
            <w:col w:w="2106"/>
          </w:cols>
          <w:noEndnote/>
        </w:sectPr>
      </w:pPr>
    </w:p>
    <w:p w:rsidR="009A64DC" w:rsidRDefault="009A64DC" w:rsidP="009A64DC">
      <w:pPr>
        <w:pStyle w:val="a3"/>
        <w:tabs>
          <w:tab w:val="left" w:pos="3272"/>
          <w:tab w:val="left" w:pos="8682"/>
        </w:tabs>
        <w:kinsoku w:val="0"/>
        <w:overflowPunct w:val="0"/>
        <w:spacing w:line="126" w:lineRule="exact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(публично-правового</w:t>
      </w:r>
      <w:r>
        <w:rPr>
          <w:rFonts w:ascii="Arial" w:hAnsi="Arial" w:cs="Arial"/>
          <w:spacing w:val="-1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образования)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w w:val="105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7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-8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1"/>
          <w:szCs w:val="11"/>
          <w:u w:val="single"/>
        </w:rPr>
        <w:t>МО</w:t>
      </w:r>
      <w:r>
        <w:rPr>
          <w:rFonts w:ascii="Arial" w:hAnsi="Arial" w:cs="Arial"/>
          <w:spacing w:val="-2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position w:val="-2"/>
          <w:sz w:val="11"/>
          <w:szCs w:val="11"/>
        </w:rPr>
        <w:t>по</w:t>
      </w:r>
      <w:r>
        <w:rPr>
          <w:rFonts w:ascii="Arial" w:hAnsi="Arial" w:cs="Arial"/>
          <w:spacing w:val="-6"/>
          <w:w w:val="105"/>
          <w:position w:val="-2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05"/>
          <w:position w:val="-2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50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Периодичность:</w:t>
      </w:r>
      <w:r>
        <w:rPr>
          <w:rFonts w:ascii="Arial" w:hAnsi="Arial" w:cs="Arial"/>
          <w:spacing w:val="-1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годовая</w:t>
      </w:r>
    </w:p>
    <w:p w:rsidR="009A64DC" w:rsidRDefault="009A64DC" w:rsidP="009A64DC">
      <w:pPr>
        <w:pStyle w:val="a3"/>
        <w:tabs>
          <w:tab w:val="left" w:pos="8771"/>
        </w:tabs>
        <w:kinsoku w:val="0"/>
        <w:overflowPunct w:val="0"/>
        <w:spacing w:before="48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Единица</w:t>
      </w:r>
      <w:r>
        <w:rPr>
          <w:rFonts w:ascii="Arial" w:hAnsi="Arial" w:cs="Arial"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измерения: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руб</w:t>
      </w:r>
      <w:r>
        <w:rPr>
          <w:rFonts w:ascii="Arial" w:hAnsi="Arial" w:cs="Arial"/>
          <w:spacing w:val="-1"/>
          <w:w w:val="105"/>
          <w:sz w:val="11"/>
          <w:szCs w:val="11"/>
        </w:rPr>
        <w:tab/>
        <w:t>по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spacing w:before="9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о</w:t>
      </w:r>
      <w:r>
        <w:rPr>
          <w:rFonts w:ascii="Arial" w:hAnsi="Arial" w:cs="Arial"/>
          <w:b/>
          <w:bCs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неисполненных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бюджетных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обязательствах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-831850</wp:posOffset>
                </wp:positionV>
                <wp:extent cx="6588125" cy="995045"/>
                <wp:effectExtent l="0" t="0" r="0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176"/>
                              <w:gridCol w:w="984"/>
                              <w:gridCol w:w="1176"/>
                              <w:gridCol w:w="1097"/>
                              <w:gridCol w:w="1781"/>
                              <w:gridCol w:w="984"/>
                              <w:gridCol w:w="117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488" w:right="482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(код)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75" w:right="70" w:firstLine="12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2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60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(месяц,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Контрагент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Причина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3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неисполнения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87" w:right="76" w:hanging="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возникновения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 w:line="273" w:lineRule="auto"/>
                                    <w:ind w:left="284" w:right="177" w:hanging="10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правовому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8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8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6"/>
                                  <w:tcBorders>
                                    <w:top w:val="nil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A64DC" w:rsidRDefault="009A64DC"/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73" type="#_x0000_t202" style="position:absolute;left:0;text-align:left;margin-left:55.3pt;margin-top:-65.5pt;width:518.75pt;height:78.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7mygIAALk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0"/>
                        <w:gridCol w:w="1176"/>
                        <w:gridCol w:w="984"/>
                        <w:gridCol w:w="1176"/>
                        <w:gridCol w:w="1097"/>
                        <w:gridCol w:w="1781"/>
                        <w:gridCol w:w="984"/>
                        <w:gridCol w:w="117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8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488" w:right="482" w:firstLine="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(код)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75" w:right="70" w:firstLine="12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обязательств,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60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Дата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(месяц,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Контрагент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Причина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неисполнения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4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87" w:right="76" w:hanging="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возникновения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5" w:line="273" w:lineRule="auto"/>
                              <w:ind w:left="284" w:right="177" w:hanging="10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исполнения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правовому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8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097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8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6"/>
                            <w:tcBorders>
                              <w:top w:val="nil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:rsidR="009A64DC" w:rsidRDefault="009A64DC"/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spacing w:before="9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о</w:t>
      </w:r>
      <w:r>
        <w:rPr>
          <w:rFonts w:ascii="Arial" w:hAnsi="Arial" w:cs="Arial"/>
          <w:b/>
          <w:bCs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неисполненных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денежных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обязательствах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-831850</wp:posOffset>
                </wp:positionV>
                <wp:extent cx="6588125" cy="995045"/>
                <wp:effectExtent l="0" t="0" r="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176"/>
                              <w:gridCol w:w="984"/>
                              <w:gridCol w:w="1176"/>
                              <w:gridCol w:w="1097"/>
                              <w:gridCol w:w="1781"/>
                              <w:gridCol w:w="984"/>
                              <w:gridCol w:w="117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488" w:right="482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(код)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75" w:right="70" w:firstLine="12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2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60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(месяц,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Контрагент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Причина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3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неисполнения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87" w:right="76" w:hanging="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возникновения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 w:line="273" w:lineRule="auto"/>
                                    <w:ind w:left="284" w:right="177" w:hanging="10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правовому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8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8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6"/>
                                  <w:tcBorders>
                                    <w:top w:val="nil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A64DC" w:rsidRDefault="009A64DC"/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74" type="#_x0000_t202" style="position:absolute;left:0;text-align:left;margin-left:55.3pt;margin-top:-65.5pt;width:518.75pt;height:78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9yygIAALk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0"/>
                        <w:gridCol w:w="1176"/>
                        <w:gridCol w:w="984"/>
                        <w:gridCol w:w="1176"/>
                        <w:gridCol w:w="1097"/>
                        <w:gridCol w:w="1781"/>
                        <w:gridCol w:w="984"/>
                        <w:gridCol w:w="117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8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488" w:right="482" w:firstLine="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(код)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75" w:right="70" w:firstLine="12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обязательств,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60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Дата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(месяц,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Контрагент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Причина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неисполнения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4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87" w:right="76" w:hanging="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возникновения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5" w:line="273" w:lineRule="auto"/>
                              <w:ind w:left="284" w:right="177" w:hanging="10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исполнения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правовому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8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097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8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6"/>
                            <w:tcBorders>
                              <w:top w:val="nil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:rsidR="009A64DC" w:rsidRDefault="009A64DC"/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о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бюджетных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обязательствах,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принятых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сверх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утвержденных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бюджетных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назначений</w:t>
      </w:r>
    </w:p>
    <w:p w:rsidR="009A64DC" w:rsidRDefault="009A64DC" w:rsidP="009A64DC">
      <w:pPr>
        <w:pStyle w:val="a3"/>
        <w:kinsoku w:val="0"/>
        <w:overflowPunct w:val="0"/>
        <w:spacing w:before="90"/>
        <w:ind w:left="126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t>Форма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0503175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с.2</w:t>
      </w:r>
    </w:p>
    <w:p w:rsidR="009A64DC" w:rsidRDefault="009A64DC" w:rsidP="009A64DC">
      <w:pPr>
        <w:pStyle w:val="a3"/>
        <w:kinsoku w:val="0"/>
        <w:overflowPunct w:val="0"/>
        <w:spacing w:before="90"/>
        <w:ind w:left="126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320" w:bottom="280" w:left="1020" w:header="720" w:footer="720" w:gutter="0"/>
          <w:cols w:num="2" w:space="720" w:equalWidth="0">
            <w:col w:w="5870" w:space="3394"/>
            <w:col w:w="130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-993775</wp:posOffset>
                </wp:positionV>
                <wp:extent cx="6588125" cy="1156970"/>
                <wp:effectExtent l="0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176"/>
                              <w:gridCol w:w="984"/>
                              <w:gridCol w:w="1176"/>
                              <w:gridCol w:w="1097"/>
                              <w:gridCol w:w="1781"/>
                              <w:gridCol w:w="984"/>
                              <w:gridCol w:w="1176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488" w:right="482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(код)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 w:line="273" w:lineRule="auto"/>
                                    <w:ind w:left="879" w:right="671" w:hanging="20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сверх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1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утвержденных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назначений,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(месяц,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принятия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97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6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них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 w:line="273" w:lineRule="auto"/>
                                    <w:ind w:left="145" w:right="131" w:hanging="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возникновения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 w:line="273" w:lineRule="auto"/>
                                    <w:ind w:left="586" w:right="172" w:hanging="40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правовому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основанию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6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6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 w:line="273" w:lineRule="auto"/>
                                    <w:ind w:left="190" w:right="133" w:hanging="5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платежам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7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бюджеты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публичным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нормативным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5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обязательствам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8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6"/>
                                  <w:tcBorders>
                                    <w:top w:val="nil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A64DC" w:rsidRDefault="009A64DC"/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75" type="#_x0000_t202" style="position:absolute;left:0;text-align:left;margin-left:55.3pt;margin-top:-78.25pt;width:518.75pt;height:91.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r9zQIAALo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0"/>
                        <w:gridCol w:w="1176"/>
                        <w:gridCol w:w="984"/>
                        <w:gridCol w:w="1176"/>
                        <w:gridCol w:w="1097"/>
                        <w:gridCol w:w="1781"/>
                        <w:gridCol w:w="984"/>
                        <w:gridCol w:w="1176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488" w:right="482" w:firstLine="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(код)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333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 w:line="273" w:lineRule="auto"/>
                              <w:ind w:left="879" w:right="671" w:hanging="20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сверх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утвержденных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бюджетных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назначений,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Дата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(месяц,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Основание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принятия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97"/>
                            </w:pP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36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сумма,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из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них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6" w:line="273" w:lineRule="auto"/>
                              <w:ind w:left="145" w:right="131" w:hanging="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возникновения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6" w:line="273" w:lineRule="auto"/>
                              <w:ind w:left="586" w:right="172" w:hanging="40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исполнения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правовому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основанию</w:t>
                            </w:r>
                          </w:p>
                        </w:tc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8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8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86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186"/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8" w:line="273" w:lineRule="auto"/>
                              <w:ind w:left="190" w:right="133" w:hanging="5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платежам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бюджеты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публичным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нормативным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обязательствам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  <w:tc>
                          <w:tcPr>
                            <w:tcW w:w="98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8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6"/>
                            <w:tcBorders>
                              <w:top w:val="nil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:rsidR="009A64DC" w:rsidRDefault="009A64DC"/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spacing w:before="9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экономии</w:t>
      </w:r>
      <w:r>
        <w:rPr>
          <w:rFonts w:ascii="Arial" w:hAnsi="Arial" w:cs="Arial"/>
          <w:b/>
          <w:bCs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при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заключении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государственных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(муниципальных)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контрактов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с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применением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конкурентных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способов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3336"/>
        <w:gridCol w:w="2878"/>
        <w:gridCol w:w="2161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8" w:line="273" w:lineRule="auto"/>
              <w:ind w:left="487" w:right="482" w:firstLine="2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учета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6" w:line="273" w:lineRule="auto"/>
              <w:ind w:left="27" w:right="21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Обязательства,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принимаемые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применением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конкурентных</w:t>
            </w:r>
            <w:r>
              <w:rPr>
                <w:rFonts w:ascii="Arial" w:hAnsi="Arial" w:cs="Arial"/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способов,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а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также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у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единственного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поставщика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(подрядчика,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исполнителя)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*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 w:line="273" w:lineRule="auto"/>
              <w:ind w:left="1323" w:right="401" w:hanging="91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Принято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обязательств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контрактам,</w:t>
            </w:r>
            <w:r>
              <w:rPr>
                <w:rFonts w:ascii="Arial" w:hAnsi="Arial" w:cs="Arial"/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руб.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8" w:line="273" w:lineRule="auto"/>
              <w:ind w:left="298" w:right="94" w:hanging="200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Экономия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результате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применения</w:t>
            </w:r>
            <w:r>
              <w:rPr>
                <w:rFonts w:ascii="Arial" w:hAnsi="Arial" w:cs="Arial"/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конкурентных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способов,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руб.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2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1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4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1969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0503090047002F244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16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05030900471941244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486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615.75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13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384.25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05030900571941244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326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351.20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266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752.74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598.46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05030900771941244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213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213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300.00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01040901071941244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306.83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349.30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319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957.53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2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010473000Б7301244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628.00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52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799.27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828.73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011306100Э7201244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945.35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54.65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9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011306200Г7201244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7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7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065.69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34.31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011308000П7201244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047.61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52.39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2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030907000Ч7201244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925.49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74.51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05030900171941244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497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184.25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595.97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244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588.28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5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0503090027002F244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364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268.71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364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268.71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05030900271941244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943.42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943.42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05030900371941244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204.68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482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547.27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792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657.41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05030900571941244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445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570.05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429.95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5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0503090087002F244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456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863.71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941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200.00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515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663.71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05030900871941244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181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043.33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830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938.84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9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350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104.49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0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070703000Д7201244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32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620.00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270.66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17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349.34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080101100К7201244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881.00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119.00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110102000С7201244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278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215.00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785.00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120404000И7201244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072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895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537.50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176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962.50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01040901071941244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50217310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754.55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245.45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2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010473000Б7301244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50217310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9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945.45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54.55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05030900471941244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50217310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610.71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519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945.85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647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664.86</w:t>
            </w:r>
          </w:p>
        </w:tc>
      </w:tr>
    </w:tbl>
    <w:p w:rsidR="009A64DC" w:rsidRDefault="009A64DC" w:rsidP="009A64DC">
      <w:pPr>
        <w:sectPr w:rsidR="009A64DC">
          <w:type w:val="continuous"/>
          <w:pgSz w:w="11910" w:h="16840"/>
          <w:pgMar w:top="6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28"/>
          <w:szCs w:val="28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-601980</wp:posOffset>
                </wp:positionV>
                <wp:extent cx="6595745" cy="765175"/>
                <wp:effectExtent l="0" t="0" r="0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745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9"/>
                              <w:gridCol w:w="3336"/>
                              <w:gridCol w:w="2878"/>
                              <w:gridCol w:w="2161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01040901071941244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50217346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070703000Д7201244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970.00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030.00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080101100К7201244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920.00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357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125.75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794.25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080101200В7201244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650.00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350.00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86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644.84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315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861.22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13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783.62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644.84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315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861.22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13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783.62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76" type="#_x0000_t202" style="position:absolute;left:0;text-align:left;margin-left:55.35pt;margin-top:-47.4pt;width:519.35pt;height:60.2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9"/>
                        <w:gridCol w:w="3336"/>
                        <w:gridCol w:w="2878"/>
                        <w:gridCol w:w="2161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01040901071941244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50217346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103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103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070703000Д7201244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50217349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970.00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030.00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080101100К7201244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50217349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460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920.00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357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125.75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103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794.25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080101200В7201244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50217349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650.00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350.00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86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658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644.84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315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861.22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13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342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783.62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</w:trPr>
                        <w:tc>
                          <w:tcPr>
                            <w:tcW w:w="1969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658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644.84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315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861.22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13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342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783.62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*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При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условии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размещения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извещения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или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приглашения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принять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участие.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  <w:sectPr w:rsidR="009A64DC">
          <w:pgSz w:w="11910" w:h="16840"/>
          <w:pgMar w:top="1000" w:right="320" w:bottom="280" w:left="1020" w:header="720" w:footer="720" w:gutter="0"/>
          <w:cols w:space="720"/>
          <w:noEndnote/>
        </w:sectPr>
      </w:pPr>
    </w:p>
    <w:p w:rsidR="009A64DC" w:rsidRDefault="009A64DC" w:rsidP="009A64DC">
      <w:pPr>
        <w:pStyle w:val="a3"/>
        <w:tabs>
          <w:tab w:val="left" w:pos="2070"/>
        </w:tabs>
        <w:kinsoku w:val="0"/>
        <w:overflowPunct w:val="0"/>
        <w:spacing w:before="90" w:line="273" w:lineRule="auto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внутригородского</w:t>
      </w:r>
      <w:r>
        <w:rPr>
          <w:rFonts w:ascii="Arial" w:hAnsi="Arial" w:cs="Arial"/>
          <w:w w:val="104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муниципального</w:t>
      </w:r>
      <w:r>
        <w:rPr>
          <w:rFonts w:ascii="Arial" w:hAnsi="Arial" w:cs="Arial"/>
          <w:spacing w:val="-1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образования,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w w:val="104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30"/>
          <w:w w:val="104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исполняющий</w:t>
      </w:r>
      <w:r>
        <w:rPr>
          <w:rFonts w:ascii="Arial" w:hAnsi="Arial" w:cs="Arial"/>
          <w:spacing w:val="29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полномочия</w:t>
      </w:r>
      <w:r>
        <w:rPr>
          <w:rFonts w:ascii="Arial" w:hAnsi="Arial" w:cs="Arial"/>
          <w:spacing w:val="23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председателя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Совета.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22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местной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p w:rsidR="009A64DC" w:rsidRDefault="009A64DC" w:rsidP="009A64DC">
      <w:pPr>
        <w:pStyle w:val="a3"/>
        <w:kinsoku w:val="0"/>
        <w:overflowPunct w:val="0"/>
        <w:ind w:left="126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95"/>
          <w:sz w:val="10"/>
          <w:szCs w:val="10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14" w:right="4628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А.Ю.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465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55420" cy="12700"/>
                <wp:effectExtent l="4445" t="5080" r="6985" b="127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420" cy="12700"/>
                          <a:chOff x="0" y="0"/>
                          <a:chExt cx="2292" cy="20"/>
                        </a:xfrm>
                      </wpg:grpSpPr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D1A30" id="Группа 34" o:spid="_x0000_s1026" style="width:114.6pt;height:1pt;mso-position-horizontal-relative:char;mso-position-vertical-relative:line" coordsize="2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">
                <v:shape id="Freeform 15" o:spid="_x0000_s1027" style="position:absolute;left:8;top:8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" path="m,l2275,e" filled="f" strokeweight=".82pt">
                  <v:path arrowok="t" o:connecttype="custom" o:connectlocs="0,0;2275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117" w:right="4628" w:firstLine="0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95"/>
          <w:sz w:val="10"/>
          <w:szCs w:val="10"/>
        </w:rPr>
        <w:t xml:space="preserve">(расшифровка </w:t>
      </w:r>
      <w:r>
        <w:rPr>
          <w:rFonts w:ascii="Arial" w:hAnsi="Arial" w:cs="Arial"/>
          <w:spacing w:val="6"/>
          <w:w w:val="9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95"/>
          <w:sz w:val="10"/>
          <w:szCs w:val="10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117" w:right="4628" w:firstLine="0"/>
        <w:jc w:val="center"/>
        <w:rPr>
          <w:rFonts w:ascii="Arial" w:hAnsi="Arial" w:cs="Arial"/>
          <w:sz w:val="10"/>
          <w:szCs w:val="10"/>
        </w:rPr>
        <w:sectPr w:rsidR="009A64DC">
          <w:type w:val="continuous"/>
          <w:pgSz w:w="11910" w:h="16840"/>
          <w:pgMar w:top="620" w:right="320" w:bottom="280" w:left="1020" w:header="720" w:footer="720" w:gutter="0"/>
          <w:cols w:num="3" w:space="720" w:equalWidth="0">
            <w:col w:w="2103" w:space="208"/>
            <w:col w:w="570" w:space="1806"/>
            <w:col w:w="5883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tabs>
          <w:tab w:val="left" w:pos="4955"/>
        </w:tabs>
        <w:kinsoku w:val="0"/>
        <w:overflowPunct w:val="0"/>
        <w:spacing w:before="90" w:line="165" w:lineRule="exact"/>
        <w:ind w:left="126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146685</wp:posOffset>
                </wp:positionV>
                <wp:extent cx="748665" cy="12700"/>
                <wp:effectExtent l="9525" t="8255" r="13335" b="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665" cy="12700"/>
                        </a:xfrm>
                        <a:custGeom>
                          <a:avLst/>
                          <a:gdLst>
                            <a:gd name="T0" fmla="*/ 0 w 1179"/>
                            <a:gd name="T1" fmla="*/ 0 h 20"/>
                            <a:gd name="T2" fmla="*/ 1178 w 11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9" h="20">
                              <a:moveTo>
                                <a:pt x="0" y="0"/>
                              </a:moveTo>
                              <a:lnTo>
                                <a:pt x="117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CE54F0" id="Полилиния 33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4.5pt,11.55pt,213.4pt,11.55pt" coordsize="11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" o:allowincell="f" filled="f" strokeweight=".82pt">
                <v:path arrowok="t" o:connecttype="custom" o:connectlocs="0,0;7480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146685</wp:posOffset>
                </wp:positionV>
                <wp:extent cx="1445260" cy="12700"/>
                <wp:effectExtent l="9525" t="8255" r="12065" b="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5260" cy="12700"/>
                        </a:xfrm>
                        <a:custGeom>
                          <a:avLst/>
                          <a:gdLst>
                            <a:gd name="T0" fmla="*/ 0 w 2276"/>
                            <a:gd name="T1" fmla="*/ 0 h 20"/>
                            <a:gd name="T2" fmla="*/ 2275 w 22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6" h="20">
                              <a:moveTo>
                                <a:pt x="0" y="0"/>
                              </a:moveTo>
                              <a:lnTo>
                                <a:pt x="227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63E4F8" id="Полилиния 32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5pt,11.55pt,376.25pt,11.55pt" coordsize="22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" o:allowincell="f" filled="f" strokeweight=".82pt">
                <v:path arrowok="t" o:connecttype="custom" o:connectlocs="0,0;14446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Начальник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финансового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отдела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position w:val="6"/>
          <w:sz w:val="11"/>
          <w:szCs w:val="11"/>
        </w:rPr>
        <w:t>Л.М.</w:t>
      </w:r>
      <w:r>
        <w:rPr>
          <w:rFonts w:ascii="Arial" w:hAnsi="Arial" w:cs="Arial"/>
          <w:spacing w:val="-11"/>
          <w:w w:val="105"/>
          <w:position w:val="6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6"/>
          <w:sz w:val="11"/>
          <w:szCs w:val="11"/>
        </w:rPr>
        <w:t>Кузнецова</w:t>
      </w:r>
    </w:p>
    <w:p w:rsidR="009A64DC" w:rsidRDefault="009A64DC" w:rsidP="009A64DC">
      <w:pPr>
        <w:pStyle w:val="a3"/>
        <w:tabs>
          <w:tab w:val="left" w:pos="4955"/>
        </w:tabs>
        <w:kinsoku w:val="0"/>
        <w:overflowPunct w:val="0"/>
        <w:spacing w:before="90" w:line="165" w:lineRule="exact"/>
        <w:ind w:left="126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01" w:lineRule="exact"/>
        <w:ind w:left="0" w:firstLine="0"/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95"/>
          <w:sz w:val="10"/>
          <w:szCs w:val="10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01" w:lineRule="exact"/>
        <w:ind w:left="1892" w:firstLine="0"/>
        <w:rPr>
          <w:rFonts w:ascii="Arial" w:hAnsi="Arial" w:cs="Arial"/>
          <w:sz w:val="10"/>
          <w:szCs w:val="10"/>
        </w:rPr>
      </w:pPr>
      <w:r>
        <w:rPr>
          <w:w w:val="95"/>
          <w:sz w:val="24"/>
          <w:szCs w:val="24"/>
        </w:rPr>
        <w:br w:type="column"/>
      </w:r>
      <w:r>
        <w:rPr>
          <w:rFonts w:ascii="Arial" w:hAnsi="Arial" w:cs="Arial"/>
          <w:w w:val="95"/>
          <w:sz w:val="10"/>
          <w:szCs w:val="10"/>
        </w:rPr>
        <w:t xml:space="preserve">(расшифровка </w:t>
      </w:r>
      <w:r>
        <w:rPr>
          <w:rFonts w:ascii="Arial" w:hAnsi="Arial" w:cs="Arial"/>
          <w:spacing w:val="6"/>
          <w:w w:val="9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95"/>
          <w:sz w:val="10"/>
          <w:szCs w:val="10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01" w:lineRule="exact"/>
        <w:ind w:left="1892" w:firstLine="0"/>
        <w:rPr>
          <w:rFonts w:ascii="Arial" w:hAnsi="Arial" w:cs="Arial"/>
          <w:sz w:val="10"/>
          <w:szCs w:val="10"/>
        </w:rPr>
        <w:sectPr w:rsidR="009A64DC">
          <w:type w:val="continuous"/>
          <w:pgSz w:w="11910" w:h="16840"/>
          <w:pgMar w:top="620" w:right="320" w:bottom="280" w:left="1020" w:header="720" w:footer="720" w:gutter="0"/>
          <w:cols w:num="2" w:space="720" w:equalWidth="0">
            <w:col w:w="2881" w:space="40"/>
            <w:col w:w="7649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5" w:line="268" w:lineRule="auto"/>
        <w:ind w:left="3502" w:right="2574" w:hanging="934"/>
        <w:rPr>
          <w:rFonts w:ascii="Arial" w:hAnsi="Arial" w:cs="Arial"/>
          <w:sz w:val="20"/>
          <w:szCs w:val="20"/>
        </w:rPr>
      </w:pPr>
      <w:bookmarkStart w:id="42" w:name="Сведения об остатках"/>
      <w:bookmarkStart w:id="43" w:name="F_0503178_SVRof20190401"/>
      <w:bookmarkEnd w:id="42"/>
      <w:bookmarkEnd w:id="43"/>
      <w:r>
        <w:rPr>
          <w:rFonts w:ascii="Arial" w:hAnsi="Arial" w:cs="Arial"/>
          <w:b/>
          <w:bCs/>
          <w:spacing w:val="-1"/>
          <w:sz w:val="20"/>
          <w:szCs w:val="20"/>
        </w:rPr>
        <w:lastRenderedPageBreak/>
        <w:t>Сведения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об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остатках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денежных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средств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на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счетах</w:t>
      </w:r>
      <w:r>
        <w:rPr>
          <w:rFonts w:ascii="Arial" w:hAnsi="Arial" w:cs="Arial"/>
          <w:b/>
          <w:bCs/>
          <w:spacing w:val="38"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получателя</w:t>
      </w:r>
      <w:r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бюджетных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средств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7"/>
          <w:szCs w:val="17"/>
        </w:rPr>
        <w:sectPr w:rsidR="009A64DC">
          <w:pgSz w:w="11910" w:h="16840"/>
          <w:pgMar w:top="600" w:right="440" w:bottom="280" w:left="1220" w:header="720" w:footer="720" w:gutter="0"/>
          <w:cols w:space="720" w:equalWidth="0">
            <w:col w:w="1025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распорядитель,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распорядитель,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 1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9A64DC" w:rsidRDefault="009A64DC" w:rsidP="009A64DC">
      <w:pPr>
        <w:pStyle w:val="a3"/>
        <w:kinsoku w:val="0"/>
        <w:overflowPunct w:val="0"/>
        <w:spacing w:before="63"/>
        <w:ind w:left="0" w:right="493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6353810</wp:posOffset>
                </wp:positionH>
                <wp:positionV relativeFrom="paragraph">
                  <wp:posOffset>-298450</wp:posOffset>
                </wp:positionV>
                <wp:extent cx="880110" cy="2671445"/>
                <wp:effectExtent l="635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67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5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1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33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0503178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82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77" type="#_x0000_t202" style="position:absolute;left:0;text-align:left;margin-left:500.3pt;margin-top:-23.5pt;width:69.3pt;height:210.3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r3ygIAALk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5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1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33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0503178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3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55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8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82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9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28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Дата</w:t>
      </w:r>
    </w:p>
    <w:p w:rsidR="009A64DC" w:rsidRDefault="009A64DC" w:rsidP="009A64DC">
      <w:pPr>
        <w:pStyle w:val="a3"/>
        <w:kinsoku w:val="0"/>
        <w:overflowPunct w:val="0"/>
        <w:spacing w:before="63"/>
        <w:ind w:left="0" w:right="493" w:firstLine="0"/>
        <w:jc w:val="center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num="3" w:space="720" w:equalWidth="0">
            <w:col w:w="3230" w:space="878"/>
            <w:col w:w="1567" w:space="1771"/>
            <w:col w:w="2804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4" w:line="284" w:lineRule="auto"/>
        <w:ind w:left="135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получатель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средств,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доходов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1" w:line="284" w:lineRule="auto"/>
        <w:ind w:left="135" w:right="1301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источников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финансирования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ОКПО</w:t>
      </w:r>
    </w:p>
    <w:p w:rsidR="009A64DC" w:rsidRDefault="009A64DC" w:rsidP="009A64DC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num="2" w:space="720" w:equalWidth="0">
            <w:col w:w="4485" w:space="3478"/>
            <w:col w:w="228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83" w:lineRule="exact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дефицита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13" w:line="281" w:lineRule="auto"/>
        <w:ind w:left="135" w:right="136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Наименование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(публично-правового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образования)</w:t>
      </w:r>
    </w:p>
    <w:p w:rsidR="009A64DC" w:rsidRDefault="009A64DC" w:rsidP="009A64DC">
      <w:pPr>
        <w:pStyle w:val="a3"/>
        <w:kinsoku w:val="0"/>
        <w:overflowPunct w:val="0"/>
        <w:spacing w:before="61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Вид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деятельности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38" w:line="322" w:lineRule="auto"/>
        <w:ind w:left="135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месячная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Единица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измерения: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руб.</w:t>
      </w:r>
    </w:p>
    <w:p w:rsidR="009A64DC" w:rsidRDefault="009A64DC" w:rsidP="009A64DC">
      <w:pPr>
        <w:pStyle w:val="a3"/>
        <w:kinsoku w:val="0"/>
        <w:overflowPunct w:val="0"/>
        <w:spacing w:line="266" w:lineRule="auto"/>
        <w:ind w:left="135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города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муниципальный округ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29"/>
        <w:ind w:left="135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Бюджет</w:t>
      </w:r>
      <w:r>
        <w:rPr>
          <w:rFonts w:ascii="Arial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МО</w:t>
      </w:r>
    </w:p>
    <w:p w:rsidR="009A64DC" w:rsidRDefault="009A64DC" w:rsidP="009A64DC">
      <w:pPr>
        <w:pStyle w:val="a3"/>
        <w:kinsoku w:val="0"/>
        <w:overflowPunct w:val="0"/>
        <w:spacing w:before="92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средства во </w:t>
      </w:r>
      <w:r>
        <w:rPr>
          <w:rFonts w:ascii="Arial" w:hAnsi="Arial" w:cs="Arial"/>
          <w:spacing w:val="-1"/>
          <w:sz w:val="16"/>
          <w:szCs w:val="16"/>
        </w:rPr>
        <w:t>временном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распоряжении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91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99105" cy="13970"/>
                <wp:effectExtent l="5715" t="635" r="5080" b="444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105" cy="13970"/>
                          <a:chOff x="0" y="0"/>
                          <a:chExt cx="4723" cy="22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2" cy="20"/>
                          </a:xfrm>
                          <a:custGeom>
                            <a:avLst/>
                            <a:gdLst>
                              <a:gd name="T0" fmla="*/ 0 w 4702"/>
                              <a:gd name="T1" fmla="*/ 0 h 20"/>
                              <a:gd name="T2" fmla="*/ 4701 w 4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2" h="20">
                                <a:moveTo>
                                  <a:pt x="0" y="0"/>
                                </a:moveTo>
                                <a:lnTo>
                                  <a:pt x="470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95696" id="Группа 29" o:spid="_x0000_s1026" style="width:236.15pt;height:1.1pt;mso-position-horizontal-relative:char;mso-position-vertical-relative:line" coordsize="47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">
                <v:shape id="Freeform 13" o:spid="_x0000_s1027" style="position:absolute;left:10;top:10;width:4702;height:20;visibility:visible;mso-wrap-style:square;v-text-anchor:top" coordsize="4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" path="m,l4701,e" filled="f" strokeweight="1.06pt">
                  <v:path arrowok="t" o:connecttype="custom" o:connectlocs="0,0;4701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5"/>
        <w:ind w:left="749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(бюджетная,</w:t>
      </w:r>
      <w:r>
        <w:rPr>
          <w:rFonts w:ascii="Arial" w:hAnsi="Arial" w:cs="Arial"/>
          <w:spacing w:val="-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средства</w:t>
      </w:r>
      <w:r>
        <w:rPr>
          <w:rFonts w:ascii="Arial" w:hAnsi="Arial" w:cs="Arial"/>
          <w:spacing w:val="-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во</w:t>
      </w:r>
      <w:r>
        <w:rPr>
          <w:rFonts w:ascii="Arial" w:hAnsi="Arial" w:cs="Arial"/>
          <w:spacing w:val="-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временном</w:t>
      </w:r>
      <w:r>
        <w:rPr>
          <w:rFonts w:ascii="Arial" w:hAnsi="Arial" w:cs="Arial"/>
          <w:spacing w:val="-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распоряжении)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250" w:hanging="1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БК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127"/>
        <w:ind w:left="235" w:right="1448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9A64DC" w:rsidRDefault="009A64DC" w:rsidP="009A64DC">
      <w:pPr>
        <w:pStyle w:val="a3"/>
        <w:kinsoku w:val="0"/>
        <w:overflowPunct w:val="0"/>
        <w:spacing w:before="97"/>
        <w:ind w:left="235" w:right="1316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97"/>
        <w:ind w:left="235" w:right="1316" w:firstLine="0"/>
        <w:jc w:val="center"/>
        <w:rPr>
          <w:rFonts w:ascii="Arial" w:hAnsi="Arial" w:cs="Arial"/>
          <w:spacing w:val="-1"/>
          <w:sz w:val="16"/>
          <w:szCs w:val="16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num="3" w:space="720" w:equalWidth="0">
            <w:col w:w="2096" w:space="412"/>
            <w:col w:w="4607" w:space="618"/>
            <w:col w:w="251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2050"/>
        <w:gridCol w:w="1324"/>
        <w:gridCol w:w="1325"/>
        <w:gridCol w:w="1498"/>
        <w:gridCol w:w="132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2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1038" w:right="102" w:hanging="9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банковского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(лицевого)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счета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810" w:right="167" w:hanging="63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счета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бюджетного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учета</w:t>
            </w:r>
          </w:p>
        </w:tc>
        <w:tc>
          <w:tcPr>
            <w:tcW w:w="2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73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3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2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39"/>
            </w:pPr>
          </w:p>
        </w:tc>
        <w:tc>
          <w:tcPr>
            <w:tcW w:w="2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339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66" w:lineRule="auto"/>
              <w:ind w:left="332" w:right="46" w:hanging="28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 счете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>средства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пути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22" w:line="266" w:lineRule="auto"/>
              <w:ind w:left="531" w:right="18" w:hanging="50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>средства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пути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66" w:lineRule="auto"/>
              <w:ind w:left="740" w:right="430" w:hanging="2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кредитных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организациях</w:t>
            </w:r>
          </w:p>
        </w:tc>
        <w:tc>
          <w:tcPr>
            <w:tcW w:w="205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32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/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разделу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9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74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05743D49940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84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20111000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775.19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5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455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разделу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4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775.19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left="65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455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/>
        </w:tc>
        <w:tc>
          <w:tcPr>
            <w:tcW w:w="20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/>
        </w:tc>
        <w:tc>
          <w:tcPr>
            <w:tcW w:w="132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4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775.19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left="65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455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823.39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5"/>
          <w:szCs w:val="25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space="720" w:equalWidth="0">
            <w:col w:w="1025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0" w:line="266" w:lineRule="auto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внутригородского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муниципального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исполняющий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полномочия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председателя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Совета,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местной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20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2431415</wp:posOffset>
                </wp:positionH>
                <wp:positionV relativeFrom="paragraph">
                  <wp:posOffset>69215</wp:posOffset>
                </wp:positionV>
                <wp:extent cx="1303020" cy="12700"/>
                <wp:effectExtent l="12065" t="9525" r="8890" b="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2700"/>
                        </a:xfrm>
                        <a:custGeom>
                          <a:avLst/>
                          <a:gdLst>
                            <a:gd name="T0" fmla="*/ 0 w 2052"/>
                            <a:gd name="T1" fmla="*/ 0 h 20"/>
                            <a:gd name="T2" fmla="*/ 2052 w 2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2" h="20">
                              <a:moveTo>
                                <a:pt x="0" y="0"/>
                              </a:moveTo>
                              <a:lnTo>
                                <a:pt x="2052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B21CEE" id="Полилиния 2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45pt,5.45pt,294.05pt,5.45pt" coordsize="2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" o:allowincell="f" filled="f" strokeweight=".37392mm">
                <v:path arrowok="t" o:connecttype="custom" o:connectlocs="0,0;13030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7"/>
          <w:szCs w:val="17"/>
        </w:rPr>
      </w:pPr>
    </w:p>
    <w:p w:rsidR="009A64DC" w:rsidRDefault="009A64DC" w:rsidP="009A64DC">
      <w:pPr>
        <w:pStyle w:val="a3"/>
        <w:kinsoku w:val="0"/>
        <w:overflowPunct w:val="0"/>
        <w:ind w:left="124" w:right="2058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А.Ю.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512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07210" cy="13970"/>
                <wp:effectExtent l="4445" t="4445" r="7620" b="63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3970"/>
                          <a:chOff x="0" y="0"/>
                          <a:chExt cx="2846" cy="22"/>
                        </a:xfrm>
                      </wpg:grpSpPr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825" cy="20"/>
                          </a:xfrm>
                          <a:custGeom>
                            <a:avLst/>
                            <a:gdLst>
                              <a:gd name="T0" fmla="*/ 0 w 2825"/>
                              <a:gd name="T1" fmla="*/ 0 h 20"/>
                              <a:gd name="T2" fmla="*/ 2824 w 28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5" h="20">
                                <a:moveTo>
                                  <a:pt x="0" y="0"/>
                                </a:moveTo>
                                <a:lnTo>
                                  <a:pt x="282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B5632" id="Группа 26" o:spid="_x0000_s1026" style="width:142.3pt;height:1.1pt;mso-position-horizontal-relative:char;mso-position-vertical-relative:line" coordsize="28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">
                <v:shape id="Freeform 11" o:spid="_x0000_s1027" style="position:absolute;left:10;top:10;width:2825;height:20;visibility:visible;mso-wrap-style:square;v-text-anchor:top" coordsize="28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" path="m,l2824,e" filled="f" strokeweight=".37392mm">
                  <v:path arrowok="t" o:connecttype="custom" o:connectlocs="0,0;2824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5"/>
        <w:ind w:left="126" w:right="2058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5"/>
        <w:ind w:left="126" w:right="2058" w:firstLine="0"/>
        <w:jc w:val="center"/>
        <w:rPr>
          <w:rFonts w:ascii="Arial" w:hAnsi="Arial" w:cs="Arial"/>
          <w:sz w:val="14"/>
          <w:szCs w:val="14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num="3" w:space="720" w:equalWidth="0">
            <w:col w:w="2410" w:space="782"/>
            <w:col w:w="753" w:space="2539"/>
            <w:col w:w="3766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tabs>
          <w:tab w:val="left" w:pos="6819"/>
        </w:tabs>
        <w:kinsoku w:val="0"/>
        <w:overflowPunct w:val="0"/>
        <w:ind w:left="135" w:firstLine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2431415</wp:posOffset>
                </wp:positionH>
                <wp:positionV relativeFrom="paragraph">
                  <wp:posOffset>160655</wp:posOffset>
                </wp:positionV>
                <wp:extent cx="1303020" cy="12700"/>
                <wp:effectExtent l="12065" t="9525" r="8890" b="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2700"/>
                        </a:xfrm>
                        <a:custGeom>
                          <a:avLst/>
                          <a:gdLst>
                            <a:gd name="T0" fmla="*/ 0 w 2052"/>
                            <a:gd name="T1" fmla="*/ 0 h 20"/>
                            <a:gd name="T2" fmla="*/ 2052 w 2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2" h="20">
                              <a:moveTo>
                                <a:pt x="0" y="0"/>
                              </a:moveTo>
                              <a:lnTo>
                                <a:pt x="2052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58A9AE" id="Полилиния 25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45pt,12.65pt,294.05pt,12.65pt" coordsize="2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" o:allowincell="f" filled="f" strokeweight=".37392mm">
                <v:path arrowok="t" o:connecttype="custom" o:connectlocs="0,0;13030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Начальник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отдела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position w:val="-5"/>
          <w:sz w:val="16"/>
          <w:szCs w:val="16"/>
        </w:rPr>
        <w:t>Л.М.</w:t>
      </w:r>
      <w:r>
        <w:rPr>
          <w:rFonts w:ascii="Arial" w:hAnsi="Arial" w:cs="Arial"/>
          <w:spacing w:val="2"/>
          <w:position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5"/>
          <w:sz w:val="16"/>
          <w:szCs w:val="16"/>
        </w:rPr>
        <w:t>Кузнецова</w:t>
      </w:r>
    </w:p>
    <w:p w:rsidR="009A64DC" w:rsidRDefault="009A64DC" w:rsidP="009A64DC">
      <w:pPr>
        <w:pStyle w:val="a3"/>
        <w:tabs>
          <w:tab w:val="left" w:pos="6819"/>
        </w:tabs>
        <w:kinsoku w:val="0"/>
        <w:overflowPunct w:val="0"/>
        <w:ind w:left="135" w:firstLine="0"/>
        <w:rPr>
          <w:rFonts w:ascii="Arial" w:hAnsi="Arial" w:cs="Arial"/>
          <w:sz w:val="16"/>
          <w:szCs w:val="16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space="720" w:equalWidth="0">
            <w:col w:w="1025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29"/>
        <w:ind w:left="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1988" w:firstLine="0"/>
        <w:rPr>
          <w:rFonts w:ascii="Arial" w:hAnsi="Arial" w:cs="Arial"/>
          <w:sz w:val="2"/>
          <w:szCs w:val="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07210" cy="13970"/>
                <wp:effectExtent l="5080" t="6985" r="6985" b="762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3970"/>
                          <a:chOff x="0" y="0"/>
                          <a:chExt cx="2846" cy="22"/>
                        </a:xfrm>
                      </wpg:grpSpPr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825" cy="20"/>
                          </a:xfrm>
                          <a:custGeom>
                            <a:avLst/>
                            <a:gdLst>
                              <a:gd name="T0" fmla="*/ 0 w 2825"/>
                              <a:gd name="T1" fmla="*/ 0 h 20"/>
                              <a:gd name="T2" fmla="*/ 2824 w 28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5" h="20">
                                <a:moveTo>
                                  <a:pt x="0" y="0"/>
                                </a:moveTo>
                                <a:lnTo>
                                  <a:pt x="282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25916" id="Группа 23" o:spid="_x0000_s1026" style="width:142.3pt;height:1.1pt;mso-position-horizontal-relative:char;mso-position-vertical-relative:line" coordsize="28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">
                <v:shape id="Freeform 9" o:spid="_x0000_s1027" style="position:absolute;left:10;top:10;width:2825;height:20;visibility:visible;mso-wrap-style:square;v-text-anchor:top" coordsize="28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" path="m,l2824,e" filled="f" strokeweight=".37392mm">
                  <v:path arrowok="t" o:connecttype="custom" o:connectlocs="0,0;2824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26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2635" w:firstLine="0"/>
        <w:rPr>
          <w:rFonts w:ascii="Arial" w:hAnsi="Arial" w:cs="Arial"/>
          <w:sz w:val="14"/>
          <w:szCs w:val="14"/>
        </w:rPr>
        <w:sectPr w:rsidR="009A64DC">
          <w:type w:val="continuous"/>
          <w:pgSz w:w="11910" w:h="16840"/>
          <w:pgMar w:top="620" w:right="440" w:bottom="280" w:left="1220" w:header="720" w:footer="720" w:gutter="0"/>
          <w:cols w:num="2" w:space="720" w:equalWidth="0">
            <w:col w:w="3945" w:space="40"/>
            <w:col w:w="626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6"/>
        <w:ind w:left="2574" w:right="25" w:firstLine="0"/>
        <w:jc w:val="center"/>
        <w:rPr>
          <w:rFonts w:ascii="Arial" w:hAnsi="Arial" w:cs="Arial"/>
          <w:sz w:val="14"/>
          <w:szCs w:val="14"/>
        </w:rPr>
      </w:pPr>
      <w:bookmarkStart w:id="44" w:name="Сведения об исполнении"/>
      <w:bookmarkStart w:id="45" w:name="F_0503296of20190901"/>
      <w:bookmarkEnd w:id="44"/>
      <w:bookmarkEnd w:id="45"/>
      <w:r>
        <w:rPr>
          <w:rFonts w:ascii="Arial" w:hAnsi="Arial" w:cs="Arial"/>
          <w:b/>
          <w:bCs/>
          <w:spacing w:val="-1"/>
          <w:sz w:val="14"/>
          <w:szCs w:val="14"/>
        </w:rPr>
        <w:lastRenderedPageBreak/>
        <w:t>СВЕДЕНИЯ</w:t>
      </w:r>
    </w:p>
    <w:p w:rsidR="009A64DC" w:rsidRDefault="009A64DC" w:rsidP="009A64DC">
      <w:pPr>
        <w:pStyle w:val="a3"/>
        <w:kinsoku w:val="0"/>
        <w:overflowPunct w:val="0"/>
        <w:spacing w:before="24"/>
        <w:ind w:left="2574" w:right="30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ОБ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ИСПОЛНЕНИИ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СУДЕБНЫХ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РЕШЕНИЙ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ПО</w:t>
      </w:r>
      <w:r>
        <w:rPr>
          <w:rFonts w:ascii="Arial" w:hAnsi="Arial" w:cs="Arial"/>
          <w:b/>
          <w:bCs/>
          <w:spacing w:val="1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ДЕНЕЖНЫМ</w:t>
      </w:r>
      <w:r>
        <w:rPr>
          <w:rFonts w:ascii="Arial" w:hAnsi="Arial" w:cs="Arial"/>
          <w:b/>
          <w:bCs/>
          <w:spacing w:val="2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ОБЯЗАТЕЛЬСТВАМ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9A64DC" w:rsidRDefault="009A64DC" w:rsidP="009A64DC">
      <w:pPr>
        <w:pStyle w:val="a3"/>
        <w:tabs>
          <w:tab w:val="left" w:pos="1576"/>
        </w:tabs>
        <w:kinsoku w:val="0"/>
        <w:overflowPunct w:val="0"/>
        <w:ind w:left="485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6606540</wp:posOffset>
                </wp:positionH>
                <wp:positionV relativeFrom="paragraph">
                  <wp:posOffset>-27940</wp:posOffset>
                </wp:positionV>
                <wp:extent cx="772795" cy="132080"/>
                <wp:effectExtent l="5715" t="3810" r="2540" b="698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132080"/>
                          <a:chOff x="10404" y="-44"/>
                          <a:chExt cx="1217" cy="208"/>
                        </a:xfrm>
                      </wpg:grpSpPr>
                      <wps:wsp>
                        <wps:cNvPr id="19" name="Freeform 163"/>
                        <wps:cNvSpPr>
                          <a:spLocks/>
                        </wps:cNvSpPr>
                        <wps:spPr bwMode="auto">
                          <a:xfrm>
                            <a:off x="10412" y="-36"/>
                            <a:ext cx="20" cy="1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1"/>
                              <a:gd name="T2" fmla="*/ 0 w 20"/>
                              <a:gd name="T3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1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4"/>
                        <wps:cNvSpPr>
                          <a:spLocks/>
                        </wps:cNvSpPr>
                        <wps:spPr bwMode="auto">
                          <a:xfrm>
                            <a:off x="11605" y="-21"/>
                            <a:ext cx="20" cy="1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7"/>
                              <a:gd name="T2" fmla="*/ 0 w 20"/>
                              <a:gd name="T3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5"/>
                        <wps:cNvSpPr>
                          <a:spLocks/>
                        </wps:cNvSpPr>
                        <wps:spPr bwMode="auto">
                          <a:xfrm>
                            <a:off x="10420" y="-28"/>
                            <a:ext cx="1193" cy="20"/>
                          </a:xfrm>
                          <a:custGeom>
                            <a:avLst/>
                            <a:gdLst>
                              <a:gd name="T0" fmla="*/ 0 w 1193"/>
                              <a:gd name="T1" fmla="*/ 0 h 20"/>
                              <a:gd name="T2" fmla="*/ 1192 w 11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3" h="20">
                                <a:moveTo>
                                  <a:pt x="0" y="0"/>
                                </a:moveTo>
                                <a:lnTo>
                                  <a:pt x="119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6"/>
                        <wps:cNvSpPr>
                          <a:spLocks/>
                        </wps:cNvSpPr>
                        <wps:spPr bwMode="auto">
                          <a:xfrm>
                            <a:off x="10420" y="148"/>
                            <a:ext cx="1193" cy="20"/>
                          </a:xfrm>
                          <a:custGeom>
                            <a:avLst/>
                            <a:gdLst>
                              <a:gd name="T0" fmla="*/ 0 w 1193"/>
                              <a:gd name="T1" fmla="*/ 0 h 20"/>
                              <a:gd name="T2" fmla="*/ 1192 w 11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3" h="20">
                                <a:moveTo>
                                  <a:pt x="0" y="0"/>
                                </a:moveTo>
                                <a:lnTo>
                                  <a:pt x="119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40D1F" id="Группа 18" o:spid="_x0000_s1026" style="position:absolute;margin-left:520.2pt;margin-top:-2.2pt;width:60.85pt;height:10.4pt;z-index:-251578368;mso-position-horizontal-relative:page" coordorigin="10404,-44" coordsize="1217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" o:allowincell="f">
                <v:shape id="Freeform 163" o:spid="_x0000_s1027" style="position:absolute;left:10412;top:-36;width:20;height:191;visibility:visible;mso-wrap-style:square;v-text-anchor:top" coordsize="20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" path="m,l,191e" filled="f" strokeweight=".82pt">
                  <v:path arrowok="t" o:connecttype="custom" o:connectlocs="0,0;0,191" o:connectangles="0,0"/>
                </v:shape>
                <v:shape id="Freeform 164" o:spid="_x0000_s1028" style="position:absolute;left:11605;top:-21;width:20;height:177;visibility:visible;mso-wrap-style:square;v-text-anchor:top" coordsize="2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" path="m,l,177e" filled="f" strokeweight=".82pt">
                  <v:path arrowok="t" o:connecttype="custom" o:connectlocs="0,0;0,177" o:connectangles="0,0"/>
                </v:shape>
                <v:shape id="Freeform 165" o:spid="_x0000_s1029" style="position:absolute;left:10420;top:-28;width:1193;height:20;visibility:visible;mso-wrap-style:square;v-text-anchor:top" coordsize="11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" path="m,l1192,e" filled="f" strokeweight=".82pt">
                  <v:path arrowok="t" o:connecttype="custom" o:connectlocs="0,0;1192,0" o:connectangles="0,0"/>
                </v:shape>
                <v:shape id="Freeform 166" o:spid="_x0000_s1030" style="position:absolute;left:10420;top:148;width:1193;height:20;visibility:visible;mso-wrap-style:square;v-text-anchor:top" coordsize="11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" path="m,l1192,e" filled="f" strokeweight=".82pt">
                  <v:path arrowok="t" o:connecttype="custom" o:connectlocs="0,0;11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Код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ОКУД</w:t>
      </w:r>
      <w:r>
        <w:rPr>
          <w:rFonts w:ascii="Arial" w:hAnsi="Arial" w:cs="Arial"/>
          <w:w w:val="105"/>
          <w:sz w:val="11"/>
          <w:szCs w:val="11"/>
        </w:rPr>
        <w:tab/>
        <w:t>0503296</w:t>
      </w:r>
    </w:p>
    <w:p w:rsidR="009A64DC" w:rsidRDefault="009A64DC" w:rsidP="009A64DC">
      <w:pPr>
        <w:pStyle w:val="a3"/>
        <w:tabs>
          <w:tab w:val="left" w:pos="1576"/>
        </w:tabs>
        <w:kinsoku w:val="0"/>
        <w:overflowPunct w:val="0"/>
        <w:ind w:left="485" w:firstLine="0"/>
        <w:rPr>
          <w:rFonts w:ascii="Arial" w:hAnsi="Arial" w:cs="Arial"/>
          <w:sz w:val="11"/>
          <w:szCs w:val="11"/>
        </w:rPr>
        <w:sectPr w:rsidR="009A64DC">
          <w:pgSz w:w="11910" w:h="16840"/>
          <w:pgMar w:top="1260" w:right="180" w:bottom="280" w:left="1040" w:header="720" w:footer="720" w:gutter="0"/>
          <w:cols w:num="2" w:space="720" w:equalWidth="0">
            <w:col w:w="8128" w:space="40"/>
            <w:col w:w="2522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space="720" w:equalWidth="0">
            <w:col w:w="106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</w:p>
    <w:p w:rsidR="009A64DC" w:rsidRDefault="009A64DC" w:rsidP="009A64DC">
      <w:pPr>
        <w:pStyle w:val="a3"/>
        <w:kinsoku w:val="0"/>
        <w:overflowPunct w:val="0"/>
        <w:spacing w:before="51" w:line="336" w:lineRule="auto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получатель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бюджетных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средств,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  <w:r>
        <w:rPr>
          <w:rFonts w:ascii="Arial" w:hAnsi="Arial" w:cs="Arial"/>
          <w:spacing w:val="30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доходов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бюджета,</w:t>
      </w:r>
    </w:p>
    <w:p w:rsidR="009A64DC" w:rsidRDefault="009A64DC" w:rsidP="009A64DC">
      <w:pPr>
        <w:pStyle w:val="a3"/>
        <w:kinsoku w:val="0"/>
        <w:overflowPunct w:val="0"/>
        <w:spacing w:before="1" w:line="336" w:lineRule="auto"/>
        <w:ind w:left="132" w:right="93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</w:t>
      </w:r>
      <w:r>
        <w:rPr>
          <w:rFonts w:ascii="Arial" w:hAnsi="Arial" w:cs="Arial"/>
          <w:spacing w:val="26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</w:t>
      </w:r>
    </w:p>
    <w:p w:rsidR="009A64DC" w:rsidRDefault="009A64DC" w:rsidP="009A64DC">
      <w:pPr>
        <w:pStyle w:val="a3"/>
        <w:kinsoku w:val="0"/>
        <w:overflowPunct w:val="0"/>
        <w:spacing w:before="90"/>
        <w:ind w:left="132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t>на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января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2021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0"/>
          <w:szCs w:val="10"/>
        </w:rPr>
      </w:pPr>
    </w:p>
    <w:p w:rsidR="009A64DC" w:rsidRDefault="009A64DC" w:rsidP="009A64DC">
      <w:pPr>
        <w:pStyle w:val="a3"/>
        <w:kinsoku w:val="0"/>
        <w:overflowPunct w:val="0"/>
        <w:ind w:left="132" w:firstLine="225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6602095</wp:posOffset>
                </wp:positionH>
                <wp:positionV relativeFrom="paragraph">
                  <wp:posOffset>-136525</wp:posOffset>
                </wp:positionV>
                <wp:extent cx="786765" cy="1454150"/>
                <wp:effectExtent l="1270" t="0" r="254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3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32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67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78" type="#_x0000_t202" style="position:absolute;left:0;text-align:left;margin-left:519.85pt;margin-top:-10.75pt;width:61.95pt;height:114.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3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3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32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67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32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Дата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ОКПО</w:t>
      </w: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num="3" w:space="720" w:equalWidth="0">
            <w:col w:w="3268" w:space="824"/>
            <w:col w:w="1168" w:space="3471"/>
            <w:col w:w="1959"/>
          </w:cols>
          <w:noEndnote/>
        </w:sectPr>
      </w:pPr>
    </w:p>
    <w:p w:rsidR="009A64DC" w:rsidRDefault="009A64DC" w:rsidP="009A64DC">
      <w:pPr>
        <w:pStyle w:val="a3"/>
        <w:tabs>
          <w:tab w:val="left" w:pos="3435"/>
        </w:tabs>
        <w:kinsoku w:val="0"/>
        <w:overflowPunct w:val="0"/>
        <w:spacing w:line="104" w:lineRule="exact"/>
        <w:ind w:left="3435" w:hanging="3303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дефицита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Местная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администрация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внутригородского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образования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города</w:t>
      </w:r>
    </w:p>
    <w:p w:rsidR="009A64DC" w:rsidRDefault="009A64DC" w:rsidP="009A64DC">
      <w:pPr>
        <w:pStyle w:val="a3"/>
        <w:kinsoku w:val="0"/>
        <w:overflowPunct w:val="0"/>
        <w:spacing w:before="20"/>
        <w:ind w:left="34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  <w:u w:val="single"/>
        </w:rPr>
        <w:t>Севастополя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Гагаринский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округ</w:t>
      </w:r>
    </w:p>
    <w:p w:rsidR="009A64DC" w:rsidRDefault="009A64DC" w:rsidP="009A64DC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БК</w:t>
      </w: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num="2" w:space="720" w:equalWidth="0">
            <w:col w:w="7797" w:space="766"/>
            <w:col w:w="212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58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Наименование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</w:p>
    <w:p w:rsidR="009A64DC" w:rsidRDefault="009A64DC" w:rsidP="009A64DC">
      <w:pPr>
        <w:pStyle w:val="a3"/>
        <w:tabs>
          <w:tab w:val="left" w:pos="3435"/>
        </w:tabs>
        <w:kinsoku w:val="0"/>
        <w:overflowPunct w:val="0"/>
        <w:spacing w:before="51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(публично-правового</w:t>
      </w:r>
      <w:r>
        <w:rPr>
          <w:rFonts w:ascii="Arial" w:hAnsi="Arial" w:cs="Arial"/>
          <w:spacing w:val="-1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образования)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w w:val="105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7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-8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1"/>
          <w:szCs w:val="11"/>
          <w:u w:val="single"/>
        </w:rPr>
        <w:t>МО</w:t>
      </w:r>
    </w:p>
    <w:p w:rsidR="009A64DC" w:rsidRDefault="009A64DC" w:rsidP="009A64DC">
      <w:pPr>
        <w:pStyle w:val="a3"/>
        <w:tabs>
          <w:tab w:val="left" w:pos="3435"/>
        </w:tabs>
        <w:kinsoku w:val="0"/>
        <w:overflowPunct w:val="0"/>
        <w:spacing w:before="51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квартальная,</w:t>
      </w:r>
      <w:r>
        <w:rPr>
          <w:rFonts w:ascii="Arial" w:hAnsi="Arial" w:cs="Arial"/>
          <w:spacing w:val="-14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51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Единица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измерения: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9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05"/>
          <w:sz w:val="11"/>
          <w:szCs w:val="11"/>
        </w:rPr>
        <w:t>ОКТМО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221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90"/>
        <w:ind w:left="221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num="2" w:space="720" w:equalWidth="0">
            <w:col w:w="4817" w:space="3838"/>
            <w:col w:w="203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9"/>
          <w:szCs w:val="19"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2285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-1483995</wp:posOffset>
                </wp:positionV>
                <wp:extent cx="6657340" cy="1641475"/>
                <wp:effectExtent l="0" t="3175" r="1905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16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8"/>
                              <w:gridCol w:w="794"/>
                              <w:gridCol w:w="1193"/>
                              <w:gridCol w:w="1193"/>
                              <w:gridCol w:w="1193"/>
                              <w:gridCol w:w="1193"/>
                              <w:gridCol w:w="1192"/>
                              <w:gridCol w:w="1193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24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показателя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строки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 w:line="277" w:lineRule="auto"/>
                                    <w:ind w:left="145" w:right="139" w:hanging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начало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auto"/>
                                    <w:ind w:left="73" w:right="6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Принято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1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5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начала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 w:line="277" w:lineRule="auto"/>
                                    <w:ind w:left="22" w:righ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Принято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3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уменьшении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8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auto"/>
                                    <w:ind w:left="224" w:right="2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3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auto"/>
                                    <w:ind w:left="224" w:right="221" w:firstLine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Переоценка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7" w:lineRule="auto"/>
                                    <w:ind w:left="145" w:right="139" w:hanging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конец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отчетного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периода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7" w:lineRule="auto"/>
                                    <w:ind w:left="18" w:right="17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судебным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решениям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судов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6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судебной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системы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Российской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Федерации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35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них:</w:t>
                                  </w: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33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исполнительным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документам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7" w:lineRule="auto"/>
                                    <w:ind w:left="18" w:right="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судебным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решениям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иностранных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8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(международных)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судов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35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них:</w:t>
                                  </w: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77" w:lineRule="auto"/>
                                    <w:ind w:left="335" w:right="23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решениям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Европейского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правам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1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79" type="#_x0000_t202" style="position:absolute;left:0;text-align:left;margin-left:56.9pt;margin-top:-116.85pt;width:524.2pt;height:129.2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8"/>
                        <w:gridCol w:w="794"/>
                        <w:gridCol w:w="1193"/>
                        <w:gridCol w:w="1193"/>
                        <w:gridCol w:w="1193"/>
                        <w:gridCol w:w="1193"/>
                        <w:gridCol w:w="1192"/>
                        <w:gridCol w:w="1193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85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524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  <w:r>
                              <w:rPr>
                                <w:rFonts w:ascii="Arial" w:hAnsi="Arial" w:cs="Arial"/>
                                <w:spacing w:val="-1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показателя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строки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2" w:line="277" w:lineRule="auto"/>
                              <w:ind w:left="145" w:right="139" w:hanging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начало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auto"/>
                              <w:ind w:left="73" w:right="6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Принято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начала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2" w:line="277" w:lineRule="auto"/>
                              <w:ind w:left="22" w:righ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Принято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решение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уменьшении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auto"/>
                              <w:ind w:left="224" w:right="2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обязательств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auto"/>
                              <w:ind w:left="224" w:right="221" w:firstLine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Переоценка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обязательств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7" w:lineRule="auto"/>
                              <w:ind w:left="145" w:right="139" w:hanging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конец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отчетного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периода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7" w:lineRule="auto"/>
                              <w:ind w:left="18" w:right="17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судебным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решениям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судов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судебной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системы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Российской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Федерации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35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из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них:</w:t>
                            </w: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33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исполнительным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документам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7" w:lineRule="auto"/>
                              <w:ind w:left="18" w:right="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судебным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решениям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иностранных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(международных)</w:t>
                            </w:r>
                            <w:r>
                              <w:rPr>
                                <w:rFonts w:ascii="Arial" w:hAnsi="Arial" w:cs="Arial"/>
                                <w:spacing w:val="-1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судов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35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из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них:</w:t>
                            </w: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77" w:lineRule="auto"/>
                              <w:ind w:left="335" w:right="23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решениям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Европейского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3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правам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человека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9A64DC" w:rsidRDefault="009A64DC" w:rsidP="009A64DC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0" w:right="1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2"/>
          <w:sz w:val="14"/>
          <w:szCs w:val="14"/>
        </w:rPr>
        <w:t>СПРАВОЧНАЯ</w:t>
      </w:r>
      <w:r>
        <w:rPr>
          <w:rFonts w:ascii="Arial" w:hAnsi="Arial" w:cs="Arial"/>
          <w:b/>
          <w:bCs/>
          <w:spacing w:val="3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ТАБЛИЦА</w:t>
      </w:r>
    </w:p>
    <w:p w:rsidR="009A64DC" w:rsidRDefault="009A64DC" w:rsidP="009A64DC">
      <w:pPr>
        <w:pStyle w:val="a3"/>
        <w:kinsoku w:val="0"/>
        <w:overflowPunct w:val="0"/>
        <w:spacing w:before="24"/>
        <w:ind w:left="0" w:right="3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1"/>
          <w:sz w:val="14"/>
          <w:szCs w:val="14"/>
        </w:rPr>
        <w:t>ПО</w:t>
      </w:r>
      <w:r>
        <w:rPr>
          <w:rFonts w:ascii="Arial" w:hAnsi="Arial" w:cs="Arial"/>
          <w:b/>
          <w:bCs/>
          <w:spacing w:val="2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НЕИСПОЛНЕННЫМ</w:t>
      </w:r>
      <w:r>
        <w:rPr>
          <w:rFonts w:ascii="Arial" w:hAnsi="Arial" w:cs="Arial"/>
          <w:b/>
          <w:bCs/>
          <w:spacing w:val="2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РЕШЕНИЯМ</w:t>
      </w:r>
      <w:r>
        <w:rPr>
          <w:rFonts w:ascii="Arial" w:hAnsi="Arial" w:cs="Arial"/>
          <w:b/>
          <w:bCs/>
          <w:spacing w:val="2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СУДОВ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</w:rPr>
      </w:pPr>
    </w:p>
    <w:p w:rsidR="009A64DC" w:rsidRDefault="009A64DC" w:rsidP="009A64DC">
      <w:pPr>
        <w:pStyle w:val="a3"/>
        <w:kinsoku w:val="0"/>
        <w:overflowPunct w:val="0"/>
        <w:spacing w:before="90"/>
        <w:ind w:left="3077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-490855</wp:posOffset>
                </wp:positionV>
                <wp:extent cx="6657340" cy="643255"/>
                <wp:effectExtent l="0" t="1270" r="1905" b="317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02"/>
                              <w:gridCol w:w="3579"/>
                              <w:gridCol w:w="3578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2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КОСГУ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(аналитики)</w:t>
                                  </w:r>
                                </w:p>
                              </w:tc>
                              <w:tc>
                                <w:tcPr>
                                  <w:tcW w:w="715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/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80" type="#_x0000_t202" style="position:absolute;left:0;text-align:left;margin-left:56.9pt;margin-top:-38.65pt;width:524.2pt;height:50.6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02"/>
                        <w:gridCol w:w="3579"/>
                        <w:gridCol w:w="3578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92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КОСГУ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(аналитики)</w:t>
                            </w:r>
                          </w:p>
                        </w:tc>
                        <w:tc>
                          <w:tcPr>
                            <w:tcW w:w="715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Всего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/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Итого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space="720" w:equalWidth="0">
            <w:col w:w="106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0" w:line="277" w:lineRule="auto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внутригородского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муниципального</w:t>
      </w:r>
      <w:r>
        <w:rPr>
          <w:rFonts w:ascii="Arial" w:hAnsi="Arial" w:cs="Arial"/>
          <w:spacing w:val="26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образования,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исполняющий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полномочия</w:t>
      </w:r>
      <w:r>
        <w:rPr>
          <w:rFonts w:ascii="Arial" w:hAnsi="Arial" w:cs="Arial"/>
          <w:spacing w:val="26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председателя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Совета.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местной</w:t>
      </w:r>
      <w:r>
        <w:rPr>
          <w:rFonts w:ascii="Arial" w:hAnsi="Arial" w:cs="Arial"/>
          <w:spacing w:val="23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before="101"/>
        <w:ind w:left="1198" w:firstLine="0"/>
        <w:jc w:val="center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2320290</wp:posOffset>
                </wp:positionH>
                <wp:positionV relativeFrom="paragraph">
                  <wp:posOffset>153670</wp:posOffset>
                </wp:positionV>
                <wp:extent cx="1263650" cy="12700"/>
                <wp:effectExtent l="5715" t="14605" r="6985" b="127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0" cy="12700"/>
                        </a:xfrm>
                        <a:custGeom>
                          <a:avLst/>
                          <a:gdLst>
                            <a:gd name="T0" fmla="*/ 0 w 1990"/>
                            <a:gd name="T1" fmla="*/ 0 h 20"/>
                            <a:gd name="T2" fmla="*/ 1989 w 19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0" h="20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370DC9" id="Полилиния 1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2.7pt,12.1pt,282.15pt,12.1pt" coordsize="1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" o:allowincell="f" filled="f" strokeweight=".82pt">
                <v:path arrowok="t" o:connecttype="custom" o:connectlocs="0,0;126301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1"/>
          <w:szCs w:val="11"/>
        </w:rPr>
        <w:t>А.Ю.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250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84730" cy="12700"/>
                <wp:effectExtent l="9525" t="5715" r="1270" b="63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730" cy="12700"/>
                          <a:chOff x="0" y="0"/>
                          <a:chExt cx="3598" cy="20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3581" cy="20"/>
                          </a:xfrm>
                          <a:custGeom>
                            <a:avLst/>
                            <a:gdLst>
                              <a:gd name="T0" fmla="*/ 0 w 3581"/>
                              <a:gd name="T1" fmla="*/ 0 h 20"/>
                              <a:gd name="T2" fmla="*/ 3580 w 35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1" h="20">
                                <a:moveTo>
                                  <a:pt x="0" y="0"/>
                                </a:moveTo>
                                <a:lnTo>
                                  <a:pt x="35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8D218" id="Группа 12" o:spid="_x0000_s1026" style="width:179.9pt;height:1pt;mso-position-horizontal-relative:char;mso-position-vertical-relative:line" coordsize="3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">
                <v:shape id="Freeform 7" o:spid="_x0000_s1027" style="position:absolute;left:8;top:8;width:3581;height:20;visibility:visible;mso-wrap-style:square;v-text-anchor:top" coordsize="35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" path="m,l3580,e" filled="f" strokeweight=".82pt">
                  <v:path arrowok="t" o:connecttype="custom" o:connectlocs="0,0;3580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tabs>
          <w:tab w:val="left" w:pos="3819"/>
        </w:tabs>
        <w:kinsoku w:val="0"/>
        <w:overflowPunct w:val="0"/>
        <w:spacing w:before="2"/>
        <w:ind w:left="132" w:firstLine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pacing w:val="-1"/>
          <w:w w:val="105"/>
          <w:sz w:val="8"/>
          <w:szCs w:val="8"/>
        </w:rPr>
        <w:t>(подпись)</w:t>
      </w:r>
      <w:r>
        <w:rPr>
          <w:rFonts w:ascii="Arial" w:hAnsi="Arial" w:cs="Arial"/>
          <w:spacing w:val="-1"/>
          <w:w w:val="105"/>
          <w:sz w:val="8"/>
          <w:szCs w:val="8"/>
        </w:rPr>
        <w:tab/>
        <w:t>(расшифровка</w:t>
      </w:r>
      <w:r>
        <w:rPr>
          <w:rFonts w:ascii="Arial" w:hAnsi="Arial" w:cs="Arial"/>
          <w:spacing w:val="17"/>
          <w:w w:val="105"/>
          <w:sz w:val="8"/>
          <w:szCs w:val="8"/>
        </w:rPr>
        <w:t xml:space="preserve"> </w:t>
      </w:r>
      <w:r>
        <w:rPr>
          <w:rFonts w:ascii="Arial" w:hAnsi="Arial" w:cs="Arial"/>
          <w:spacing w:val="-2"/>
          <w:w w:val="105"/>
          <w:sz w:val="8"/>
          <w:szCs w:val="8"/>
        </w:rPr>
        <w:t>подписи)</w:t>
      </w:r>
    </w:p>
    <w:p w:rsidR="009A64DC" w:rsidRDefault="009A64DC" w:rsidP="009A64DC">
      <w:pPr>
        <w:pStyle w:val="a3"/>
        <w:tabs>
          <w:tab w:val="left" w:pos="3819"/>
        </w:tabs>
        <w:kinsoku w:val="0"/>
        <w:overflowPunct w:val="0"/>
        <w:spacing w:before="2"/>
        <w:ind w:left="132" w:firstLine="0"/>
        <w:rPr>
          <w:rFonts w:ascii="Arial" w:hAnsi="Arial" w:cs="Arial"/>
          <w:sz w:val="8"/>
          <w:szCs w:val="8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num="2" w:space="720" w:equalWidth="0">
            <w:col w:w="2354" w:space="931"/>
            <w:col w:w="7405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4"/>
          <w:szCs w:val="14"/>
        </w:rPr>
      </w:pPr>
    </w:p>
    <w:p w:rsidR="009A64DC" w:rsidRDefault="009A64DC" w:rsidP="009A64DC">
      <w:pPr>
        <w:pStyle w:val="a3"/>
        <w:tabs>
          <w:tab w:val="left" w:pos="7171"/>
        </w:tabs>
        <w:kinsoku w:val="0"/>
        <w:overflowPunct w:val="0"/>
        <w:spacing w:before="90" w:line="172" w:lineRule="exact"/>
        <w:ind w:left="132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2320290</wp:posOffset>
                </wp:positionH>
                <wp:positionV relativeFrom="paragraph">
                  <wp:posOffset>146685</wp:posOffset>
                </wp:positionV>
                <wp:extent cx="1263650" cy="12700"/>
                <wp:effectExtent l="5715" t="12700" r="6985" b="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0" cy="12700"/>
                        </a:xfrm>
                        <a:custGeom>
                          <a:avLst/>
                          <a:gdLst>
                            <a:gd name="T0" fmla="*/ 0 w 1990"/>
                            <a:gd name="T1" fmla="*/ 0 h 20"/>
                            <a:gd name="T2" fmla="*/ 1989 w 19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0" h="20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1C6811" id="Полилиния 11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2.7pt,11.55pt,282.15pt,11.55pt" coordsize="1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" o:allowincell="f" filled="f" strokeweight=".82pt">
                <v:path arrowok="t" o:connecttype="custom" o:connectlocs="0,0;126301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4339590</wp:posOffset>
                </wp:positionH>
                <wp:positionV relativeFrom="paragraph">
                  <wp:posOffset>146685</wp:posOffset>
                </wp:positionV>
                <wp:extent cx="2273935" cy="12700"/>
                <wp:effectExtent l="5715" t="12700" r="6350" b="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0"/>
                        </a:xfrm>
                        <a:custGeom>
                          <a:avLst/>
                          <a:gdLst>
                            <a:gd name="T0" fmla="*/ 0 w 3581"/>
                            <a:gd name="T1" fmla="*/ 0 h 20"/>
                            <a:gd name="T2" fmla="*/ 3580 w 35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81" h="20">
                              <a:moveTo>
                                <a:pt x="0" y="0"/>
                              </a:moveTo>
                              <a:lnTo>
                                <a:pt x="35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969C8F" id="Полилиния 10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.7pt,11.55pt,520.7pt,11.55pt" coordsize="35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" o:allowincell="f" filled="f" strokeweight=".82pt">
                <v:path arrowok="t" o:connecttype="custom" o:connectlocs="0,0;22733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Начальник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финансового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отдела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position w:val="6"/>
          <w:sz w:val="11"/>
          <w:szCs w:val="11"/>
        </w:rPr>
        <w:t>Л.М.</w:t>
      </w:r>
      <w:r>
        <w:rPr>
          <w:rFonts w:ascii="Arial" w:hAnsi="Arial" w:cs="Arial"/>
          <w:spacing w:val="-11"/>
          <w:w w:val="105"/>
          <w:position w:val="6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6"/>
          <w:sz w:val="11"/>
          <w:szCs w:val="11"/>
        </w:rPr>
        <w:t>Кузнецова</w:t>
      </w:r>
    </w:p>
    <w:p w:rsidR="009A64DC" w:rsidRDefault="009A64DC" w:rsidP="009A64DC">
      <w:pPr>
        <w:pStyle w:val="a3"/>
        <w:tabs>
          <w:tab w:val="left" w:pos="7104"/>
        </w:tabs>
        <w:kinsoku w:val="0"/>
        <w:overflowPunct w:val="0"/>
        <w:spacing w:line="78" w:lineRule="exact"/>
        <w:ind w:left="3418" w:firstLine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pacing w:val="-1"/>
          <w:w w:val="105"/>
          <w:sz w:val="8"/>
          <w:szCs w:val="8"/>
        </w:rPr>
        <w:t>(подпись)</w:t>
      </w:r>
      <w:r>
        <w:rPr>
          <w:rFonts w:ascii="Arial" w:hAnsi="Arial" w:cs="Arial"/>
          <w:spacing w:val="-1"/>
          <w:w w:val="105"/>
          <w:sz w:val="8"/>
          <w:szCs w:val="8"/>
        </w:rPr>
        <w:tab/>
        <w:t>(расшифровка</w:t>
      </w:r>
      <w:r>
        <w:rPr>
          <w:rFonts w:ascii="Arial" w:hAnsi="Arial" w:cs="Arial"/>
          <w:spacing w:val="17"/>
          <w:w w:val="105"/>
          <w:sz w:val="8"/>
          <w:szCs w:val="8"/>
        </w:rPr>
        <w:t xml:space="preserve"> </w:t>
      </w:r>
      <w:r>
        <w:rPr>
          <w:rFonts w:ascii="Arial" w:hAnsi="Arial" w:cs="Arial"/>
          <w:spacing w:val="-2"/>
          <w:w w:val="105"/>
          <w:sz w:val="8"/>
          <w:szCs w:val="8"/>
        </w:rPr>
        <w:t>подписи)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8"/>
          <w:szCs w:val="8"/>
        </w:rPr>
      </w:pP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09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февраля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2021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г.</w:t>
      </w:r>
    </w:p>
    <w:p w:rsidR="009A64DC" w:rsidRDefault="009A64DC" w:rsidP="009A64DC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  <w:sectPr w:rsidR="009A64DC">
          <w:type w:val="continuous"/>
          <w:pgSz w:w="11910" w:h="16840"/>
          <w:pgMar w:top="620" w:right="180" w:bottom="280" w:left="1040" w:header="720" w:footer="720" w:gutter="0"/>
          <w:cols w:space="720" w:equalWidth="0">
            <w:col w:w="1069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2159" w:right="2157" w:firstLine="0"/>
        <w:jc w:val="center"/>
        <w:rPr>
          <w:sz w:val="14"/>
          <w:szCs w:val="14"/>
        </w:rPr>
      </w:pPr>
      <w:bookmarkStart w:id="46" w:name="Движение целевых средств"/>
      <w:bookmarkStart w:id="47" w:name="F_0503324_OBL_of20170101"/>
      <w:bookmarkEnd w:id="46"/>
      <w:bookmarkEnd w:id="47"/>
      <w:r>
        <w:rPr>
          <w:b/>
          <w:bCs/>
          <w:spacing w:val="-1"/>
          <w:sz w:val="14"/>
          <w:szCs w:val="14"/>
        </w:rPr>
        <w:t>ОТЧЕТ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2161" w:right="2157" w:firstLine="0"/>
        <w:jc w:val="center"/>
        <w:rPr>
          <w:sz w:val="14"/>
          <w:szCs w:val="14"/>
        </w:rPr>
      </w:pPr>
      <w:r>
        <w:rPr>
          <w:b/>
          <w:bCs/>
          <w:spacing w:val="-2"/>
          <w:sz w:val="14"/>
          <w:szCs w:val="14"/>
        </w:rPr>
        <w:t>об</w:t>
      </w:r>
      <w:r>
        <w:rPr>
          <w:b/>
          <w:bCs/>
          <w:spacing w:val="15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использовании</w:t>
      </w:r>
      <w:r>
        <w:rPr>
          <w:b/>
          <w:bCs/>
          <w:spacing w:val="18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межбюджетных</w:t>
      </w:r>
      <w:r>
        <w:rPr>
          <w:b/>
          <w:bCs/>
          <w:spacing w:val="11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трансфертов</w:t>
      </w:r>
      <w:r>
        <w:rPr>
          <w:b/>
          <w:bCs/>
          <w:spacing w:val="15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из</w:t>
      </w:r>
      <w:r>
        <w:rPr>
          <w:b/>
          <w:bCs/>
          <w:spacing w:val="14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бюджета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субъекта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РФ</w:t>
      </w:r>
      <w:r>
        <w:rPr>
          <w:b/>
          <w:bCs/>
          <w:spacing w:val="11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муниципальными</w:t>
      </w:r>
      <w:r>
        <w:rPr>
          <w:b/>
          <w:bCs/>
          <w:spacing w:val="17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образованиями</w:t>
      </w:r>
      <w:r>
        <w:rPr>
          <w:b/>
          <w:bCs/>
          <w:spacing w:val="17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и</w:t>
      </w:r>
      <w:r>
        <w:rPr>
          <w:b/>
          <w:bCs/>
          <w:spacing w:val="18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территориальным</w:t>
      </w:r>
      <w:r>
        <w:rPr>
          <w:b/>
          <w:bCs/>
          <w:spacing w:val="15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государственным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внебюджетным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фондом</w:t>
      </w: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b/>
          <w:bCs/>
          <w:sz w:val="27"/>
          <w:szCs w:val="27"/>
        </w:rPr>
      </w:pPr>
    </w:p>
    <w:p w:rsidR="009A64DC" w:rsidRDefault="009A64DC" w:rsidP="009A64DC">
      <w:pPr>
        <w:pStyle w:val="a3"/>
        <w:kinsoku w:val="0"/>
        <w:overflowPunct w:val="0"/>
        <w:spacing w:before="85"/>
        <w:ind w:left="0" w:right="1715" w:firstLine="0"/>
        <w:jc w:val="righ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9276080</wp:posOffset>
                </wp:positionH>
                <wp:positionV relativeFrom="paragraph">
                  <wp:posOffset>-90805</wp:posOffset>
                </wp:positionV>
                <wp:extent cx="1038225" cy="1056005"/>
                <wp:effectExtent l="0" t="0" r="1270" b="381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9"/>
                            </w:tblGrid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 w:line="154" w:lineRule="exact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354"/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  <w:szCs w:val="14"/>
                                    </w:rPr>
                                    <w:t>0503324_OBL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57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3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3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93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/>
                              </w:tc>
                            </w:tr>
                            <w:tr w:rsidR="009A64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A64DC" w:rsidRDefault="009A64D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 w:line="154" w:lineRule="exact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9A64DC" w:rsidRDefault="009A64DC" w:rsidP="009A64DC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81" type="#_x0000_t202" style="position:absolute;left:0;text-align:left;margin-left:730.4pt;margin-top:-7.15pt;width:81.75pt;height:83.1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9"/>
                      </w:tblGrid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 w:line="154" w:lineRule="exact"/>
                              <w:ind w:left="5"/>
                              <w:jc w:val="center"/>
                            </w:pPr>
                            <w:r>
                              <w:rPr>
                                <w:spacing w:val="-1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354"/>
                            </w:pPr>
                            <w:r>
                              <w:rPr>
                                <w:spacing w:val="-1"/>
                                <w:sz w:val="14"/>
                                <w:szCs w:val="14"/>
                              </w:rPr>
                              <w:t>0503324_OBL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57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3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ind w:left="493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93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/>
                        </w:tc>
                      </w:tr>
                      <w:tr w:rsidR="009A64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A64DC" w:rsidRDefault="009A64DC">
                            <w:pPr>
                              <w:pStyle w:val="TableParagraph"/>
                              <w:kinsoku w:val="0"/>
                              <w:overflowPunct w:val="0"/>
                              <w:spacing w:before="17" w:line="154" w:lineRule="exact"/>
                              <w:ind w:left="4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9A64DC" w:rsidRDefault="009A64DC" w:rsidP="009A64DC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14"/>
          <w:szCs w:val="14"/>
        </w:rPr>
        <w:t>Форма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по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ОКУД</w:t>
      </w:r>
    </w:p>
    <w:p w:rsidR="009A64DC" w:rsidRDefault="009A64DC" w:rsidP="009A64DC">
      <w:pPr>
        <w:pStyle w:val="a3"/>
        <w:tabs>
          <w:tab w:val="left" w:pos="5599"/>
        </w:tabs>
        <w:kinsoku w:val="0"/>
        <w:overflowPunct w:val="0"/>
        <w:spacing w:before="33"/>
        <w:ind w:left="0" w:right="1716" w:firstLine="0"/>
        <w:jc w:val="right"/>
        <w:rPr>
          <w:sz w:val="14"/>
          <w:szCs w:val="14"/>
        </w:rPr>
      </w:pPr>
      <w:r>
        <w:rPr>
          <w:spacing w:val="-1"/>
          <w:sz w:val="14"/>
          <w:szCs w:val="14"/>
        </w:rPr>
        <w:t>на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1</w:t>
      </w:r>
      <w:r>
        <w:rPr>
          <w:spacing w:val="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января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г.</w:t>
      </w:r>
      <w:r>
        <w:rPr>
          <w:sz w:val="14"/>
          <w:szCs w:val="14"/>
        </w:rPr>
        <w:tab/>
      </w:r>
      <w:r>
        <w:rPr>
          <w:spacing w:val="-1"/>
          <w:sz w:val="14"/>
          <w:szCs w:val="14"/>
        </w:rPr>
        <w:t>Дата</w:t>
      </w:r>
    </w:p>
    <w:p w:rsidR="009A64DC" w:rsidRDefault="009A64DC" w:rsidP="009A64DC">
      <w:pPr>
        <w:pStyle w:val="a3"/>
        <w:tabs>
          <w:tab w:val="left" w:pos="5599"/>
        </w:tabs>
        <w:kinsoku w:val="0"/>
        <w:overflowPunct w:val="0"/>
        <w:spacing w:before="33"/>
        <w:ind w:left="0" w:right="1716" w:firstLine="0"/>
        <w:jc w:val="right"/>
        <w:rPr>
          <w:sz w:val="14"/>
          <w:szCs w:val="14"/>
        </w:rPr>
        <w:sectPr w:rsidR="009A64DC">
          <w:pgSz w:w="16840" w:h="11910" w:orient="landscape"/>
          <w:pgMar w:top="1100" w:right="520" w:bottom="280" w:left="1040" w:header="720" w:footer="720" w:gutter="0"/>
          <w:cols w:space="720" w:equalWidth="0">
            <w:col w:w="152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14"/>
          <w:szCs w:val="14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13"/>
          <w:szCs w:val="13"/>
        </w:rPr>
      </w:pPr>
    </w:p>
    <w:p w:rsidR="009A64DC" w:rsidRDefault="009A64DC" w:rsidP="009A64DC">
      <w:pPr>
        <w:pStyle w:val="a3"/>
        <w:kinsoku w:val="0"/>
        <w:overflowPunct w:val="0"/>
        <w:spacing w:line="289" w:lineRule="auto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Наименование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финансового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органа</w:t>
      </w:r>
      <w:r>
        <w:rPr>
          <w:spacing w:val="28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Наименование</w:t>
      </w:r>
      <w:r>
        <w:rPr>
          <w:spacing w:val="2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бюджета</w:t>
      </w:r>
      <w:r>
        <w:rPr>
          <w:spacing w:val="30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Периодичность:</w:t>
      </w:r>
    </w:p>
    <w:p w:rsidR="009A64DC" w:rsidRDefault="009A64DC" w:rsidP="009A64DC">
      <w:pPr>
        <w:pStyle w:val="a3"/>
        <w:kinsoku w:val="0"/>
        <w:overflowPunct w:val="0"/>
        <w:spacing w:before="3"/>
        <w:ind w:left="0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  <w:u w:val="single"/>
        </w:rPr>
        <w:t>Местная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администрация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внутригородского</w:t>
      </w:r>
      <w:r>
        <w:rPr>
          <w:spacing w:val="19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муниципального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образования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z w:val="14"/>
          <w:szCs w:val="14"/>
          <w:u w:val="single"/>
        </w:rPr>
        <w:t>города</w:t>
      </w:r>
      <w:r>
        <w:rPr>
          <w:spacing w:val="19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Севастополя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Гагаринский</w:t>
      </w:r>
    </w:p>
    <w:p w:rsidR="009A64DC" w:rsidRDefault="009A64DC" w:rsidP="009A64DC">
      <w:pPr>
        <w:pStyle w:val="a3"/>
        <w:tabs>
          <w:tab w:val="left" w:pos="8576"/>
        </w:tabs>
        <w:kinsoku w:val="0"/>
        <w:overflowPunct w:val="0"/>
        <w:spacing w:before="21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  <w:u w:val="single"/>
        </w:rPr>
        <w:t>муниципальный</w:t>
      </w:r>
      <w:r>
        <w:rPr>
          <w:spacing w:val="25"/>
          <w:sz w:val="14"/>
          <w:szCs w:val="14"/>
          <w:u w:val="single"/>
        </w:rPr>
        <w:t xml:space="preserve"> </w:t>
      </w:r>
      <w:r>
        <w:rPr>
          <w:spacing w:val="-2"/>
          <w:sz w:val="14"/>
          <w:szCs w:val="14"/>
          <w:u w:val="single"/>
        </w:rPr>
        <w:t>округ</w:t>
      </w:r>
      <w:r>
        <w:rPr>
          <w:spacing w:val="-2"/>
          <w:sz w:val="14"/>
          <w:szCs w:val="14"/>
        </w:rPr>
        <w:tab/>
      </w:r>
      <w:r>
        <w:rPr>
          <w:spacing w:val="-1"/>
          <w:sz w:val="14"/>
          <w:szCs w:val="14"/>
        </w:rPr>
        <w:t>по</w:t>
      </w:r>
      <w:r>
        <w:rPr>
          <w:spacing w:val="1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ОКПО</w:t>
      </w:r>
    </w:p>
    <w:p w:rsidR="009A64DC" w:rsidRDefault="009A64DC" w:rsidP="009A64DC">
      <w:pPr>
        <w:pStyle w:val="a3"/>
        <w:tabs>
          <w:tab w:val="left" w:pos="8461"/>
        </w:tabs>
        <w:kinsoku w:val="0"/>
        <w:overflowPunct w:val="0"/>
        <w:spacing w:before="33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  <w:u w:val="single"/>
        </w:rPr>
        <w:t>Бюджет</w:t>
      </w:r>
      <w:r>
        <w:rPr>
          <w:spacing w:val="14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Гагаринского</w:t>
      </w:r>
      <w:r>
        <w:rPr>
          <w:spacing w:val="16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МО</w:t>
      </w:r>
      <w:r>
        <w:rPr>
          <w:spacing w:val="-1"/>
          <w:sz w:val="14"/>
          <w:szCs w:val="14"/>
        </w:rPr>
        <w:tab/>
        <w:t>по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ОКТМО</w:t>
      </w:r>
    </w:p>
    <w:p w:rsidR="009A64DC" w:rsidRDefault="009A64DC" w:rsidP="009A64DC">
      <w:pPr>
        <w:pStyle w:val="a3"/>
        <w:kinsoku w:val="0"/>
        <w:overflowPunct w:val="0"/>
        <w:spacing w:before="33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квартальная,</w:t>
      </w:r>
      <w:r>
        <w:rPr>
          <w:spacing w:val="25"/>
          <w:sz w:val="14"/>
          <w:szCs w:val="14"/>
        </w:rPr>
        <w:t xml:space="preserve"> </w:t>
      </w:r>
      <w:r>
        <w:rPr>
          <w:sz w:val="14"/>
          <w:szCs w:val="14"/>
        </w:rPr>
        <w:t>годовая</w:t>
      </w:r>
    </w:p>
    <w:p w:rsidR="009A64DC" w:rsidRDefault="009A64DC" w:rsidP="009A64DC">
      <w:pPr>
        <w:pStyle w:val="a3"/>
        <w:kinsoku w:val="0"/>
        <w:overflowPunct w:val="0"/>
        <w:spacing w:before="33"/>
        <w:ind w:left="133" w:firstLine="0"/>
        <w:rPr>
          <w:sz w:val="14"/>
          <w:szCs w:val="14"/>
        </w:rPr>
        <w:sectPr w:rsidR="009A64DC">
          <w:type w:val="continuous"/>
          <w:pgSz w:w="16840" w:h="11910" w:orient="landscape"/>
          <w:pgMar w:top="620" w:right="520" w:bottom="280" w:left="1040" w:header="720" w:footer="720" w:gutter="0"/>
          <w:cols w:num="2" w:space="720" w:equalWidth="0">
            <w:col w:w="2309" w:space="2085"/>
            <w:col w:w="10886"/>
          </w:cols>
          <w:noEndnote/>
        </w:sectPr>
      </w:pPr>
    </w:p>
    <w:p w:rsidR="009A64DC" w:rsidRDefault="009A64DC" w:rsidP="009A64DC">
      <w:pPr>
        <w:pStyle w:val="a3"/>
        <w:tabs>
          <w:tab w:val="left" w:pos="12985"/>
        </w:tabs>
        <w:kinsoku w:val="0"/>
        <w:overflowPunct w:val="0"/>
        <w:spacing w:before="1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Единица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измерения: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руб</w:t>
      </w:r>
      <w:r>
        <w:rPr>
          <w:spacing w:val="-2"/>
          <w:sz w:val="14"/>
          <w:szCs w:val="14"/>
        </w:rPr>
        <w:tab/>
      </w:r>
      <w:r>
        <w:rPr>
          <w:spacing w:val="-1"/>
          <w:sz w:val="14"/>
          <w:szCs w:val="14"/>
        </w:rPr>
        <w:t>по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ОКЕИ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sz w:val="10"/>
          <w:szCs w:val="10"/>
        </w:rPr>
      </w:pPr>
    </w:p>
    <w:p w:rsidR="009A64DC" w:rsidRDefault="009A64DC" w:rsidP="009A64DC">
      <w:pPr>
        <w:pStyle w:val="a3"/>
        <w:numPr>
          <w:ilvl w:val="0"/>
          <w:numId w:val="1"/>
        </w:numPr>
        <w:tabs>
          <w:tab w:val="left" w:pos="6909"/>
        </w:tabs>
        <w:kinsoku w:val="0"/>
        <w:overflowPunct w:val="0"/>
        <w:spacing w:before="83"/>
        <w:rPr>
          <w:sz w:val="13"/>
          <w:szCs w:val="13"/>
        </w:rPr>
      </w:pPr>
      <w:r>
        <w:rPr>
          <w:b/>
          <w:bCs/>
          <w:spacing w:val="-1"/>
          <w:sz w:val="13"/>
          <w:szCs w:val="13"/>
        </w:rPr>
        <w:t>Движение</w:t>
      </w:r>
      <w:r>
        <w:rPr>
          <w:b/>
          <w:bCs/>
          <w:spacing w:val="-8"/>
          <w:sz w:val="13"/>
          <w:szCs w:val="13"/>
        </w:rPr>
        <w:t xml:space="preserve"> </w:t>
      </w:r>
      <w:r>
        <w:rPr>
          <w:b/>
          <w:bCs/>
          <w:spacing w:val="-1"/>
          <w:sz w:val="13"/>
          <w:szCs w:val="13"/>
        </w:rPr>
        <w:t>целевых</w:t>
      </w:r>
      <w:r>
        <w:rPr>
          <w:b/>
          <w:bCs/>
          <w:spacing w:val="-9"/>
          <w:sz w:val="13"/>
          <w:szCs w:val="13"/>
        </w:rPr>
        <w:t xml:space="preserve"> </w:t>
      </w:r>
      <w:r>
        <w:rPr>
          <w:b/>
          <w:bCs/>
          <w:spacing w:val="-1"/>
          <w:sz w:val="13"/>
          <w:szCs w:val="13"/>
        </w:rPr>
        <w:t>средств</w:t>
      </w:r>
    </w:p>
    <w:p w:rsidR="009A64DC" w:rsidRDefault="009A64DC" w:rsidP="009A64DC">
      <w:pPr>
        <w:pStyle w:val="a3"/>
        <w:kinsoku w:val="0"/>
        <w:overflowPunct w:val="0"/>
        <w:spacing w:before="7"/>
        <w:ind w:left="0" w:firstLine="0"/>
        <w:rPr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77"/>
        <w:gridCol w:w="999"/>
        <w:gridCol w:w="1601"/>
        <w:gridCol w:w="794"/>
        <w:gridCol w:w="1193"/>
        <w:gridCol w:w="818"/>
        <w:gridCol w:w="819"/>
        <w:gridCol w:w="794"/>
        <w:gridCol w:w="794"/>
        <w:gridCol w:w="795"/>
        <w:gridCol w:w="794"/>
        <w:gridCol w:w="79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1832" w:right="1824"/>
              <w:jc w:val="center"/>
            </w:pPr>
            <w:r>
              <w:rPr>
                <w:spacing w:val="-1"/>
                <w:sz w:val="11"/>
                <w:szCs w:val="11"/>
              </w:rPr>
              <w:t>Наименование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показателя</w:t>
            </w:r>
          </w:p>
        </w:tc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87" w:right="81" w:hanging="1"/>
              <w:jc w:val="center"/>
              <w:rPr>
                <w:sz w:val="11"/>
                <w:szCs w:val="11"/>
              </w:rPr>
            </w:pPr>
            <w:r>
              <w:rPr>
                <w:spacing w:val="-3"/>
                <w:w w:val="105"/>
                <w:sz w:val="11"/>
                <w:szCs w:val="11"/>
              </w:rPr>
              <w:t>Код</w:t>
            </w:r>
            <w:r>
              <w:rPr>
                <w:spacing w:val="20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главы</w:t>
            </w:r>
            <w:r>
              <w:rPr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3"/>
              <w:jc w:val="center"/>
            </w:pPr>
            <w:r>
              <w:rPr>
                <w:spacing w:val="1"/>
                <w:w w:val="105"/>
                <w:sz w:val="11"/>
                <w:szCs w:val="11"/>
              </w:rPr>
              <w:t>БК</w:t>
            </w:r>
          </w:p>
        </w:tc>
        <w:tc>
          <w:tcPr>
            <w:tcW w:w="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99" w:right="96"/>
              <w:jc w:val="center"/>
            </w:pPr>
            <w:r>
              <w:rPr>
                <w:spacing w:val="-2"/>
                <w:w w:val="105"/>
                <w:sz w:val="11"/>
                <w:szCs w:val="11"/>
              </w:rPr>
              <w:t>Код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целевой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статьи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расходов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БК</w:t>
            </w:r>
          </w:p>
        </w:tc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649" w:right="485" w:hanging="161"/>
            </w:pPr>
            <w:r>
              <w:rPr>
                <w:spacing w:val="-2"/>
                <w:w w:val="105"/>
                <w:sz w:val="11"/>
                <w:szCs w:val="11"/>
              </w:rPr>
              <w:t>Код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3"/>
                <w:w w:val="105"/>
                <w:sz w:val="11"/>
                <w:szCs w:val="11"/>
              </w:rPr>
              <w:t>доходов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БК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8"/>
              <w:ind w:left="68"/>
            </w:pPr>
            <w:r>
              <w:rPr>
                <w:spacing w:val="-1"/>
                <w:w w:val="105"/>
                <w:sz w:val="11"/>
                <w:szCs w:val="11"/>
              </w:rPr>
              <w:t>Остаток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на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начало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отчетного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периода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7"/>
                <w:szCs w:val="17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118" w:right="111" w:firstLine="1"/>
              <w:jc w:val="center"/>
            </w:pPr>
            <w:r>
              <w:rPr>
                <w:spacing w:val="-1"/>
                <w:w w:val="105"/>
                <w:sz w:val="11"/>
                <w:szCs w:val="11"/>
              </w:rPr>
              <w:t>Поступило</w:t>
            </w:r>
            <w:r>
              <w:rPr>
                <w:spacing w:val="20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239" w:right="158" w:hanging="75"/>
            </w:pPr>
            <w:r>
              <w:rPr>
                <w:spacing w:val="-1"/>
                <w:w w:val="105"/>
                <w:sz w:val="11"/>
                <w:szCs w:val="11"/>
              </w:rPr>
              <w:t>Кассовый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расход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25" w:right="16"/>
              <w:jc w:val="center"/>
            </w:pPr>
            <w:r>
              <w:rPr>
                <w:spacing w:val="-1"/>
                <w:sz w:val="11"/>
                <w:szCs w:val="11"/>
              </w:rPr>
              <w:t>Восстановлено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остатков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межбюджет-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ного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трансферта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прошлых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лет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9"/>
                <w:szCs w:val="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30" w:right="24" w:firstLine="3"/>
              <w:jc w:val="center"/>
              <w:rPr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Возвращено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неиспользован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ных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остатков</w:t>
            </w:r>
            <w:r>
              <w:rPr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прошлых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 w:line="286" w:lineRule="auto"/>
              <w:ind w:left="66" w:right="57"/>
              <w:jc w:val="center"/>
            </w:pPr>
            <w:r>
              <w:rPr>
                <w:spacing w:val="-1"/>
                <w:w w:val="105"/>
                <w:sz w:val="11"/>
                <w:szCs w:val="11"/>
              </w:rPr>
              <w:t>лет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82" w:right="79" w:firstLine="5"/>
              <w:jc w:val="center"/>
              <w:rPr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Возвращено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объеме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потребности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spacing w:val="-1"/>
                <w:w w:val="105"/>
                <w:sz w:val="11"/>
                <w:szCs w:val="11"/>
              </w:rPr>
              <w:t>расходовании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  <w:r>
              <w:rPr>
                <w:spacing w:val="-1"/>
                <w:w w:val="105"/>
                <w:sz w:val="11"/>
                <w:szCs w:val="11"/>
              </w:rPr>
              <w:t>Остаток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на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конец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отчетного</w:t>
            </w:r>
            <w:r>
              <w:rPr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периода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2"/>
        </w:trPr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70"/>
              <w:ind w:left="260"/>
            </w:pPr>
            <w:r>
              <w:rPr>
                <w:spacing w:val="-1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0"/>
                <w:szCs w:val="10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289" w:right="280" w:firstLine="16"/>
              <w:jc w:val="both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потребность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котором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  <w:r>
              <w:rPr>
                <w:spacing w:val="-1"/>
                <w:w w:val="105"/>
                <w:sz w:val="11"/>
                <w:szCs w:val="11"/>
              </w:rPr>
              <w:t>подтверждена</w:t>
            </w:r>
          </w:p>
        </w:tc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"/>
              <w:jc w:val="center"/>
              <w:rPr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всего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(гр.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+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гр.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7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+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гр.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9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гр.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8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(гр.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гр.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11))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line="286" w:lineRule="auto"/>
              <w:ind w:left="78" w:right="71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подлежащий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возврату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" w:line="287" w:lineRule="auto"/>
              <w:ind w:left="159" w:right="150"/>
              <w:jc w:val="center"/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w w:val="105"/>
                <w:sz w:val="11"/>
                <w:szCs w:val="11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13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spacing w:val="-2"/>
                <w:w w:val="105"/>
                <w:sz w:val="11"/>
                <w:szCs w:val="11"/>
              </w:rPr>
              <w:t>Сумма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межбюджетных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трансфертов,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3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332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752.34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332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752.34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коду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главы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38"/>
            </w:pPr>
            <w:r>
              <w:rPr>
                <w:w w:val="105"/>
                <w:sz w:val="11"/>
                <w:szCs w:val="11"/>
              </w:rPr>
              <w:t>836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15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них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 w:line="286" w:lineRule="auto"/>
              <w:ind w:left="15" w:right="300"/>
            </w:pPr>
            <w:r>
              <w:rPr>
                <w:spacing w:val="-1"/>
                <w:w w:val="105"/>
                <w:sz w:val="11"/>
                <w:szCs w:val="11"/>
              </w:rPr>
              <w:t>Субвенции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бюджетам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внутригородских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муниципальных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образований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города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Севастополя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для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реализации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отдельных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государственных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полномочий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ведению</w:t>
            </w:r>
            <w:r>
              <w:rPr>
                <w:spacing w:val="47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похозяйственных</w:t>
            </w:r>
            <w:r>
              <w:rPr>
                <w:spacing w:val="-11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книг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1"/>
                <w:szCs w:val="11"/>
              </w:rPr>
              <w:t>836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5"/>
            </w:pPr>
            <w:r>
              <w:rPr>
                <w:w w:val="105"/>
                <w:sz w:val="11"/>
                <w:szCs w:val="11"/>
              </w:rPr>
              <w:t>0340174941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3"/>
            </w:pPr>
            <w:r>
              <w:rPr>
                <w:w w:val="105"/>
                <w:sz w:val="11"/>
                <w:szCs w:val="11"/>
              </w:rPr>
              <w:t>920</w:t>
            </w:r>
            <w:r>
              <w:rPr>
                <w:spacing w:val="-1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20230024030000150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коду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главы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38"/>
            </w:pPr>
            <w:r>
              <w:rPr>
                <w:w w:val="105"/>
                <w:sz w:val="11"/>
                <w:szCs w:val="11"/>
              </w:rPr>
              <w:t>842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1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9"/>
              <w:ind w:left="15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них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4" w:line="286" w:lineRule="auto"/>
              <w:ind w:left="15" w:right="94"/>
            </w:pPr>
            <w:r>
              <w:rPr>
                <w:spacing w:val="-1"/>
                <w:w w:val="105"/>
                <w:sz w:val="11"/>
                <w:szCs w:val="11"/>
              </w:rPr>
              <w:t>Субвенции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бюджетам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внутригородских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муниципальных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образований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города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Севастополя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для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реализации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отдельных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государственных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полномочий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выполнению</w:t>
            </w:r>
            <w:r>
              <w:rPr>
                <w:spacing w:val="51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мероприятий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области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благоустройства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1"/>
                <w:szCs w:val="11"/>
              </w:rPr>
              <w:t>842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5"/>
            </w:pPr>
            <w:r>
              <w:rPr>
                <w:w w:val="105"/>
                <w:sz w:val="11"/>
                <w:szCs w:val="11"/>
              </w:rPr>
              <w:t>0160571941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02"/>
            </w:pPr>
            <w:r>
              <w:rPr>
                <w:w w:val="105"/>
                <w:sz w:val="11"/>
                <w:szCs w:val="11"/>
              </w:rPr>
              <w:t>920</w:t>
            </w:r>
            <w:r>
              <w:rPr>
                <w:spacing w:val="-1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20230024030000150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</w:tbl>
    <w:p w:rsidR="009A64DC" w:rsidRDefault="009A64DC" w:rsidP="009A64DC">
      <w:pPr>
        <w:sectPr w:rsidR="009A64DC">
          <w:type w:val="continuous"/>
          <w:pgSz w:w="16840" w:h="11910" w:orient="landscape"/>
          <w:pgMar w:top="620" w:right="520" w:bottom="280" w:left="1040" w:header="720" w:footer="720" w:gutter="0"/>
          <w:cols w:space="720" w:equalWidth="0">
            <w:col w:w="1528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sz w:val="15"/>
          <w:szCs w:val="1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3"/>
        <w:gridCol w:w="1656"/>
        <w:gridCol w:w="2887"/>
        <w:gridCol w:w="4227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487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6"/>
              <w:ind w:left="6091"/>
            </w:pPr>
            <w:bookmarkStart w:id="48" w:name="Расходование целевых средств"/>
            <w:bookmarkEnd w:id="48"/>
            <w:r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Расходование целевых</w:t>
            </w:r>
            <w:r>
              <w:rPr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средств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18" w:line="272" w:lineRule="auto"/>
              <w:ind w:left="2542" w:right="2534"/>
              <w:jc w:val="center"/>
            </w:pPr>
            <w:r>
              <w:rPr>
                <w:spacing w:val="-1"/>
                <w:sz w:val="16"/>
                <w:szCs w:val="16"/>
              </w:rPr>
              <w:t>Наименование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2" w:lineRule="auto"/>
              <w:ind w:left="615" w:right="613" w:firstLine="3"/>
              <w:jc w:val="center"/>
            </w:pPr>
            <w:r>
              <w:rPr>
                <w:spacing w:val="-2"/>
                <w:sz w:val="16"/>
                <w:szCs w:val="16"/>
              </w:rPr>
              <w:t>Код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главы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БК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3" w:line="272" w:lineRule="auto"/>
              <w:ind w:left="560" w:right="555" w:firstLine="168"/>
            </w:pPr>
            <w:r>
              <w:rPr>
                <w:spacing w:val="-1"/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БК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(код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раздела,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подраздела,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целевой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статьи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расходов)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1227"/>
            </w:pPr>
            <w:r>
              <w:rPr>
                <w:spacing w:val="-2"/>
                <w:sz w:val="16"/>
                <w:szCs w:val="16"/>
              </w:rPr>
              <w:t>Сумма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кассового расхода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1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3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20"/>
            </w:pP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целевых средств,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всего:</w:t>
            </w:r>
          </w:p>
        </w:tc>
        <w:tc>
          <w:tcPr>
            <w:tcW w:w="165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right="1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left="3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2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"/>
              <w:ind w:right="5"/>
              <w:jc w:val="right"/>
            </w:pPr>
            <w:r>
              <w:rPr>
                <w:sz w:val="16"/>
                <w:szCs w:val="16"/>
              </w:rPr>
              <w:t>31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752.34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20"/>
            </w:pP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том числе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коду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главы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right="4"/>
              <w:jc w:val="center"/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3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right="5"/>
              <w:jc w:val="right"/>
            </w:pPr>
            <w:r>
              <w:rPr>
                <w:sz w:val="16"/>
                <w:szCs w:val="16"/>
              </w:rPr>
              <w:t>60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5" w:line="272" w:lineRule="auto"/>
              <w:ind w:left="20" w:right="376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ведению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похозяйственных </w:t>
            </w:r>
            <w:r>
              <w:rPr>
                <w:sz w:val="16"/>
                <w:szCs w:val="16"/>
              </w:rPr>
              <w:t>книг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2"/>
              <w:ind w:right="4"/>
              <w:jc w:val="center"/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2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0113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0000074941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2"/>
              <w:ind w:right="5"/>
              <w:jc w:val="right"/>
            </w:pPr>
            <w:r>
              <w:rPr>
                <w:sz w:val="16"/>
                <w:szCs w:val="16"/>
              </w:rPr>
              <w:t>60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194.64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20"/>
            </w:pP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том числе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коду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главы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left="3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0"/>
              <w:ind w:right="5"/>
              <w:jc w:val="right"/>
            </w:pPr>
            <w:r>
              <w:rPr>
                <w:sz w:val="16"/>
                <w:szCs w:val="16"/>
              </w:rPr>
              <w:t>31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557.70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</w:t>
            </w: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25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2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2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spacing w:before="92"/>
              <w:ind w:right="5"/>
              <w:jc w:val="right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119.39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right"/>
            </w:pPr>
            <w:r>
              <w:rPr>
                <w:sz w:val="16"/>
                <w:szCs w:val="16"/>
              </w:rPr>
              <w:t>962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130.47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right"/>
            </w:pPr>
            <w:r>
              <w:rPr>
                <w:sz w:val="16"/>
                <w:szCs w:val="16"/>
              </w:rPr>
              <w:t>918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145.75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8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0503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right="5"/>
              <w:jc w:val="right"/>
            </w:pPr>
            <w:r>
              <w:rPr>
                <w:sz w:val="16"/>
                <w:szCs w:val="16"/>
              </w:rPr>
              <w:t>26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162.09</w:t>
            </w:r>
          </w:p>
        </w:tc>
      </w:tr>
    </w:tbl>
    <w:p w:rsidR="009A64DC" w:rsidRDefault="009A64DC" w:rsidP="009A64DC">
      <w:pPr>
        <w:sectPr w:rsidR="009A64DC">
          <w:pgSz w:w="16840" w:h="11910" w:orient="landscape"/>
          <w:pgMar w:top="1100" w:right="700" w:bottom="280" w:left="1040" w:header="720" w:footer="720" w:gutter="0"/>
          <w:cols w:space="720" w:equalWidth="0">
            <w:col w:w="1510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sz w:val="11"/>
          <w:szCs w:val="11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5831" w:firstLine="0"/>
        <w:rPr>
          <w:sz w:val="14"/>
          <w:szCs w:val="14"/>
        </w:rPr>
      </w:pPr>
      <w:bookmarkStart w:id="49" w:name="Анализ причин образования остат"/>
      <w:bookmarkEnd w:id="49"/>
      <w:r>
        <w:rPr>
          <w:b/>
          <w:bCs/>
          <w:sz w:val="14"/>
          <w:szCs w:val="14"/>
        </w:rPr>
        <w:t>3.</w:t>
      </w:r>
      <w:r>
        <w:rPr>
          <w:b/>
          <w:bCs/>
          <w:spacing w:val="6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Анализ</w:t>
      </w:r>
      <w:r>
        <w:rPr>
          <w:b/>
          <w:bCs/>
          <w:spacing w:val="7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причин</w:t>
      </w:r>
      <w:r>
        <w:rPr>
          <w:b/>
          <w:bCs/>
          <w:spacing w:val="7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образования</w:t>
      </w:r>
      <w:r>
        <w:rPr>
          <w:b/>
          <w:bCs/>
          <w:spacing w:val="7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остатков</w:t>
      </w:r>
      <w:r>
        <w:rPr>
          <w:b/>
          <w:bCs/>
          <w:spacing w:val="6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целевых</w:t>
      </w:r>
      <w:r>
        <w:rPr>
          <w:b/>
          <w:bCs/>
          <w:spacing w:val="5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средств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1097"/>
        <w:gridCol w:w="2193"/>
        <w:gridCol w:w="2194"/>
        <w:gridCol w:w="1757"/>
        <w:gridCol w:w="306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0" w:line="288" w:lineRule="auto"/>
              <w:ind w:left="2007" w:right="2002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Наименование</w:t>
            </w:r>
            <w:r>
              <w:rPr>
                <w:spacing w:val="28"/>
                <w:w w:val="106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9" w:line="288" w:lineRule="auto"/>
              <w:ind w:left="382" w:right="376"/>
              <w:jc w:val="center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6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главы</w:t>
            </w:r>
            <w:r>
              <w:rPr>
                <w:spacing w:val="24"/>
                <w:w w:val="106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БК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0" w:line="288" w:lineRule="auto"/>
              <w:ind w:left="932" w:right="286" w:hanging="639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целевой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статьи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расходов</w:t>
            </w:r>
            <w:r>
              <w:rPr>
                <w:spacing w:val="37"/>
                <w:w w:val="106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БК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2"/>
                <w:szCs w:val="12"/>
              </w:rPr>
              <w:t>Остаток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конец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отчетного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периода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00" w:line="288" w:lineRule="auto"/>
              <w:ind w:left="443" w:right="148" w:hanging="291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причины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образования</w:t>
            </w:r>
            <w:r>
              <w:rPr>
                <w:spacing w:val="24"/>
                <w:w w:val="106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остатка средств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486"/>
            </w:pPr>
            <w:r>
              <w:rPr>
                <w:spacing w:val="-1"/>
                <w:w w:val="105"/>
                <w:sz w:val="12"/>
                <w:szCs w:val="12"/>
              </w:rPr>
              <w:t>Причина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образования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остатка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средств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w w:val="105"/>
                <w:sz w:val="12"/>
                <w:szCs w:val="12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w w:val="105"/>
                <w:sz w:val="12"/>
                <w:szCs w:val="12"/>
              </w:rPr>
              <w:t>2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2"/>
                <w:szCs w:val="12"/>
              </w:rPr>
              <w:t>3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2"/>
                <w:szCs w:val="12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2"/>
                <w:szCs w:val="12"/>
              </w:rPr>
              <w:t>5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w w:val="105"/>
                <w:sz w:val="12"/>
                <w:szCs w:val="12"/>
              </w:rPr>
              <w:t>6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1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/>
        </w:tc>
        <w:tc>
          <w:tcPr>
            <w:tcW w:w="2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14"/>
              <w:ind w:right="11"/>
              <w:jc w:val="right"/>
            </w:pPr>
            <w:r>
              <w:rPr>
                <w:w w:val="105"/>
                <w:sz w:val="12"/>
                <w:szCs w:val="12"/>
              </w:rPr>
              <w:t>0,00</w:t>
            </w:r>
          </w:p>
        </w:tc>
        <w:tc>
          <w:tcPr>
            <w:tcW w:w="17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64DC" w:rsidRDefault="009A64DC" w:rsidP="00A04E59"/>
        </w:tc>
        <w:tc>
          <w:tcPr>
            <w:tcW w:w="30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64DC" w:rsidRDefault="009A64DC" w:rsidP="00A04E59"/>
        </w:tc>
      </w:tr>
    </w:tbl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b/>
          <w:bCs/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b/>
          <w:bCs/>
          <w:sz w:val="29"/>
          <w:szCs w:val="29"/>
        </w:rPr>
        <w:sectPr w:rsidR="009A64DC">
          <w:pgSz w:w="16840" w:h="11910" w:orient="landscape"/>
          <w:pgMar w:top="110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3" w:line="271" w:lineRule="auto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Глава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внутригородского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образования,</w:t>
      </w:r>
      <w:r>
        <w:rPr>
          <w:spacing w:val="1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исполняющий</w:t>
      </w:r>
      <w:r>
        <w:rPr>
          <w:spacing w:val="60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полномочия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председателя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Совета.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Глава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местной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администрации</w:t>
      </w: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sz w:val="23"/>
          <w:szCs w:val="23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127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08660" cy="12700"/>
                <wp:effectExtent l="1905" t="6350" r="381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2700"/>
                          <a:chOff x="0" y="0"/>
                          <a:chExt cx="1116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100" cy="20"/>
                          </a:xfrm>
                          <a:custGeom>
                            <a:avLst/>
                            <a:gdLst>
                              <a:gd name="T0" fmla="*/ 0 w 1100"/>
                              <a:gd name="T1" fmla="*/ 0 h 20"/>
                              <a:gd name="T2" fmla="*/ 1099 w 11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0" h="20">
                                <a:moveTo>
                                  <a:pt x="0" y="0"/>
                                </a:moveTo>
                                <a:lnTo>
                                  <a:pt x="109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0BA5E" id="Группа 7" o:spid="_x0000_s1026" style="width:55.8pt;height:1pt;mso-position-horizontal-relative:char;mso-position-vertical-relative:line" coordsize="1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">
                <v:shape id="Freeform 5" o:spid="_x0000_s1027" style="position:absolute;left:8;top:8;width:1100;height:20;visibility:visible;mso-wrap-style:square;v-text-anchor:top" coordsize="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" path="m,l1099,e" filled="f" strokeweight=".82pt">
                  <v:path arrowok="t" o:connecttype="custom" o:connectlocs="0,0;1099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sz w:val="10"/>
          <w:szCs w:val="10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123" w:right="4402" w:firstLine="0"/>
        <w:jc w:val="center"/>
        <w:rPr>
          <w:sz w:val="12"/>
          <w:szCs w:val="12"/>
        </w:rPr>
      </w:pPr>
      <w:r>
        <w:rPr>
          <w:spacing w:val="-2"/>
          <w:w w:val="105"/>
          <w:sz w:val="12"/>
          <w:szCs w:val="12"/>
        </w:rPr>
        <w:t>А.Ю.</w:t>
      </w:r>
      <w:r>
        <w:rPr>
          <w:spacing w:val="4"/>
          <w:w w:val="105"/>
          <w:sz w:val="12"/>
          <w:szCs w:val="12"/>
        </w:rPr>
        <w:t xml:space="preserve"> </w:t>
      </w:r>
      <w:r>
        <w:rPr>
          <w:spacing w:val="-1"/>
          <w:w w:val="105"/>
          <w:sz w:val="12"/>
          <w:szCs w:val="12"/>
        </w:rPr>
        <w:t>Ярусов</w:t>
      </w:r>
    </w:p>
    <w:p w:rsidR="009A64DC" w:rsidRDefault="009A64DC" w:rsidP="009A64DC">
      <w:pPr>
        <w:pStyle w:val="a3"/>
        <w:kinsoku w:val="0"/>
        <w:overflowPunct w:val="0"/>
        <w:spacing w:line="20" w:lineRule="atLeast"/>
        <w:ind w:left="-112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20950" cy="12700"/>
                <wp:effectExtent l="5080" t="9525" r="7620" b="635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2700"/>
                          <a:chOff x="0" y="0"/>
                          <a:chExt cx="3970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3953" cy="20"/>
                          </a:xfrm>
                          <a:custGeom>
                            <a:avLst/>
                            <a:gdLst>
                              <a:gd name="T0" fmla="*/ 0 w 3953"/>
                              <a:gd name="T1" fmla="*/ 0 h 20"/>
                              <a:gd name="T2" fmla="*/ 3952 w 3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53" h="20">
                                <a:moveTo>
                                  <a:pt x="0" y="0"/>
                                </a:moveTo>
                                <a:lnTo>
                                  <a:pt x="39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319D4" id="Группа 5" o:spid="_x0000_s1026" style="width:198.5pt;height:1pt;mso-position-horizontal-relative:char;mso-position-vertical-relative:line" coordsize="3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">
                <v:shape id="Freeform 3" o:spid="_x0000_s1027" style="position:absolute;left:8;top:8;width:3953;height:20;visibility:visible;mso-wrap-style:square;v-text-anchor:top" coordsize="3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" path="m,l3952,e" filled="f" strokeweight=".82pt">
                  <v:path arrowok="t" o:connecttype="custom" o:connectlocs="0,0;3952,0" o:connectangles="0,0"/>
                </v:shape>
                <w10:anchorlock/>
              </v:group>
            </w:pict>
          </mc:Fallback>
        </mc:AlternateContent>
      </w:r>
    </w:p>
    <w:p w:rsidR="009A64DC" w:rsidRDefault="009A64DC" w:rsidP="009A64DC">
      <w:pPr>
        <w:pStyle w:val="a3"/>
        <w:kinsoku w:val="0"/>
        <w:overflowPunct w:val="0"/>
        <w:spacing w:before="8"/>
        <w:ind w:left="123" w:right="4402" w:firstLine="0"/>
        <w:jc w:val="center"/>
        <w:rPr>
          <w:sz w:val="14"/>
          <w:szCs w:val="14"/>
        </w:rPr>
      </w:pPr>
      <w:r>
        <w:rPr>
          <w:spacing w:val="-1"/>
          <w:sz w:val="14"/>
          <w:szCs w:val="14"/>
        </w:rPr>
        <w:t>(расшифровка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before="8"/>
        <w:ind w:left="123" w:right="4402" w:firstLine="0"/>
        <w:jc w:val="center"/>
        <w:rPr>
          <w:sz w:val="14"/>
          <w:szCs w:val="14"/>
        </w:rPr>
        <w:sectPr w:rsidR="009A64DC">
          <w:type w:val="continuous"/>
          <w:pgSz w:w="16840" w:h="11910" w:orient="landscape"/>
          <w:pgMar w:top="620" w:right="460" w:bottom="280" w:left="1040" w:header="720" w:footer="720" w:gutter="0"/>
          <w:cols w:num="3" w:space="720" w:equalWidth="0">
            <w:col w:w="4372" w:space="673"/>
            <w:col w:w="728" w:space="3558"/>
            <w:col w:w="6009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9A64DC" w:rsidRDefault="009A64DC" w:rsidP="009A64DC">
      <w:pPr>
        <w:pStyle w:val="a3"/>
        <w:tabs>
          <w:tab w:val="left" w:pos="9762"/>
        </w:tabs>
        <w:kinsoku w:val="0"/>
        <w:overflowPunct w:val="0"/>
        <w:spacing w:before="92" w:line="188" w:lineRule="exact"/>
        <w:ind w:left="133" w:firstLine="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155575</wp:posOffset>
                </wp:positionV>
                <wp:extent cx="698500" cy="12700"/>
                <wp:effectExtent l="6985" t="6985" r="889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12700"/>
                        </a:xfrm>
                        <a:custGeom>
                          <a:avLst/>
                          <a:gdLst>
                            <a:gd name="T0" fmla="*/ 0 w 1100"/>
                            <a:gd name="T1" fmla="*/ 0 h 20"/>
                            <a:gd name="T2" fmla="*/ 1099 w 11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0" h="20">
                              <a:moveTo>
                                <a:pt x="0" y="0"/>
                              </a:moveTo>
                              <a:lnTo>
                                <a:pt x="109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0E0BE3" id="Полилиния 4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3pt,12.25pt,353.25pt,12.25pt" coordsize="1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" o:allowincell="f" filled="f" strokeweight=".82pt">
                <v:path arrowok="t" o:connecttype="custom" o:connectlocs="0,0;6978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5877560</wp:posOffset>
                </wp:positionH>
                <wp:positionV relativeFrom="paragraph">
                  <wp:posOffset>155575</wp:posOffset>
                </wp:positionV>
                <wp:extent cx="2510155" cy="12700"/>
                <wp:effectExtent l="10160" t="6985" r="13335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0155" cy="12700"/>
                        </a:xfrm>
                        <a:custGeom>
                          <a:avLst/>
                          <a:gdLst>
                            <a:gd name="T0" fmla="*/ 0 w 3953"/>
                            <a:gd name="T1" fmla="*/ 0 h 20"/>
                            <a:gd name="T2" fmla="*/ 3952 w 39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53" h="20">
                              <a:moveTo>
                                <a:pt x="0" y="0"/>
                              </a:moveTo>
                              <a:lnTo>
                                <a:pt x="395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7B7E5A" id="Полилиния 3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2.8pt,12.25pt,660.4pt,12.25pt" coordsize="3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" o:allowincell="f" filled="f" strokeweight=".82pt">
                <v:path arrowok="t" o:connecttype="custom" o:connectlocs="0,0;2509520,0" o:connectangles="0,0"/>
                <w10:wrap anchorx="page"/>
              </v:polyline>
            </w:pict>
          </mc:Fallback>
        </mc:AlternateContent>
      </w:r>
      <w:r>
        <w:rPr>
          <w:spacing w:val="-1"/>
          <w:sz w:val="14"/>
          <w:szCs w:val="14"/>
        </w:rPr>
        <w:t>Начальник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финансового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отдела</w:t>
      </w:r>
      <w:r>
        <w:rPr>
          <w:spacing w:val="-1"/>
          <w:sz w:val="14"/>
          <w:szCs w:val="14"/>
        </w:rPr>
        <w:tab/>
      </w:r>
      <w:r>
        <w:rPr>
          <w:spacing w:val="-1"/>
          <w:w w:val="105"/>
          <w:position w:val="7"/>
          <w:sz w:val="12"/>
          <w:szCs w:val="12"/>
        </w:rPr>
        <w:t>Л.М.</w:t>
      </w:r>
      <w:r>
        <w:rPr>
          <w:spacing w:val="-2"/>
          <w:w w:val="105"/>
          <w:position w:val="7"/>
          <w:sz w:val="12"/>
          <w:szCs w:val="12"/>
        </w:rPr>
        <w:t xml:space="preserve"> </w:t>
      </w:r>
      <w:r>
        <w:rPr>
          <w:spacing w:val="-1"/>
          <w:w w:val="105"/>
          <w:position w:val="7"/>
          <w:sz w:val="12"/>
          <w:szCs w:val="12"/>
        </w:rPr>
        <w:t>Кузнецова</w:t>
      </w:r>
    </w:p>
    <w:p w:rsidR="009A64DC" w:rsidRDefault="009A64DC" w:rsidP="009A64DC">
      <w:pPr>
        <w:pStyle w:val="a3"/>
        <w:tabs>
          <w:tab w:val="left" w:pos="9762"/>
        </w:tabs>
        <w:kinsoku w:val="0"/>
        <w:overflowPunct w:val="0"/>
        <w:spacing w:before="92" w:line="188" w:lineRule="exact"/>
        <w:ind w:left="133" w:firstLine="0"/>
        <w:rPr>
          <w:sz w:val="12"/>
          <w:szCs w:val="12"/>
        </w:rPr>
        <w:sectPr w:rsidR="009A64DC">
          <w:type w:val="continuous"/>
          <w:pgSz w:w="16840" w:h="11910" w:orient="landscape"/>
          <w:pgMar w:top="6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line="144" w:lineRule="exact"/>
        <w:ind w:left="0" w:firstLine="0"/>
        <w:jc w:val="right"/>
        <w:rPr>
          <w:sz w:val="14"/>
          <w:szCs w:val="14"/>
        </w:rPr>
      </w:pPr>
      <w:r>
        <w:rPr>
          <w:spacing w:val="-1"/>
          <w:sz w:val="14"/>
          <w:szCs w:val="14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line="147" w:lineRule="exact"/>
        <w:ind w:left="0" w:right="760" w:firstLine="0"/>
        <w:jc w:val="center"/>
        <w:rPr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spacing w:val="-1"/>
          <w:sz w:val="14"/>
          <w:szCs w:val="14"/>
        </w:rPr>
        <w:t>(расшифровка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подписи)</w:t>
      </w:r>
    </w:p>
    <w:p w:rsidR="009A64DC" w:rsidRDefault="009A64DC" w:rsidP="009A64DC">
      <w:pPr>
        <w:pStyle w:val="a3"/>
        <w:kinsoku w:val="0"/>
        <w:overflowPunct w:val="0"/>
        <w:spacing w:line="147" w:lineRule="exact"/>
        <w:ind w:left="0" w:right="760" w:firstLine="0"/>
        <w:jc w:val="center"/>
        <w:rPr>
          <w:sz w:val="14"/>
          <w:szCs w:val="14"/>
        </w:rPr>
        <w:sectPr w:rsidR="009A64DC">
          <w:type w:val="continuous"/>
          <w:pgSz w:w="16840" w:h="11910" w:orient="landscape"/>
          <w:pgMar w:top="620" w:right="460" w:bottom="280" w:left="1040" w:header="720" w:footer="720" w:gutter="0"/>
          <w:cols w:num="2" w:space="720" w:equalWidth="0">
            <w:col w:w="5773" w:space="40"/>
            <w:col w:w="9527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"/>
        <w:ind w:left="0" w:firstLine="0"/>
        <w:rPr>
          <w:sz w:val="29"/>
          <w:szCs w:val="29"/>
        </w:rPr>
      </w:pPr>
    </w:p>
    <w:p w:rsidR="009A64DC" w:rsidRDefault="009A64DC" w:rsidP="009A64DC">
      <w:pPr>
        <w:pStyle w:val="a3"/>
        <w:kinsoku w:val="0"/>
        <w:overflowPunct w:val="0"/>
        <w:spacing w:before="83"/>
        <w:ind w:left="133" w:firstLine="0"/>
        <w:rPr>
          <w:sz w:val="14"/>
          <w:szCs w:val="14"/>
        </w:rPr>
      </w:pPr>
      <w:r>
        <w:rPr>
          <w:sz w:val="14"/>
          <w:szCs w:val="14"/>
        </w:rPr>
        <w:t>09</w:t>
      </w:r>
      <w:r>
        <w:rPr>
          <w:spacing w:val="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февраля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г.</w:t>
      </w:r>
    </w:p>
    <w:p w:rsidR="009A64DC" w:rsidRDefault="009A64DC" w:rsidP="009A64DC">
      <w:pPr>
        <w:pStyle w:val="a3"/>
        <w:kinsoku w:val="0"/>
        <w:overflowPunct w:val="0"/>
        <w:spacing w:before="83"/>
        <w:ind w:left="133" w:firstLine="0"/>
        <w:rPr>
          <w:sz w:val="14"/>
          <w:szCs w:val="14"/>
        </w:rPr>
        <w:sectPr w:rsidR="009A64DC">
          <w:type w:val="continuous"/>
          <w:pgSz w:w="16840" w:h="11910" w:orient="landscape"/>
          <w:pgMar w:top="6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4"/>
        <w:ind w:left="0" w:firstLine="0"/>
        <w:rPr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spacing w:before="66"/>
        <w:ind w:left="0" w:right="22" w:firstLine="0"/>
        <w:jc w:val="center"/>
        <w:rPr>
          <w:sz w:val="26"/>
          <w:szCs w:val="26"/>
        </w:rPr>
      </w:pPr>
      <w:bookmarkStart w:id="50" w:name="ОТЧЕТ по резервному фонду"/>
      <w:bookmarkEnd w:id="50"/>
      <w:r>
        <w:rPr>
          <w:spacing w:val="-1"/>
          <w:sz w:val="26"/>
          <w:szCs w:val="26"/>
        </w:rPr>
        <w:t>ОТЧЕТ</w:t>
      </w:r>
    </w:p>
    <w:p w:rsidR="009A64DC" w:rsidRDefault="009A64DC" w:rsidP="009A64DC">
      <w:pPr>
        <w:pStyle w:val="a3"/>
        <w:kinsoku w:val="0"/>
        <w:overflowPunct w:val="0"/>
        <w:spacing w:before="68"/>
        <w:ind w:left="523" w:right="546" w:firstLine="0"/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>
        <w:rPr>
          <w:spacing w:val="-1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использовании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бюджетных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ассигнований</w:t>
      </w:r>
      <w:r>
        <w:rPr>
          <w:spacing w:val="-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резервного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фонда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местной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-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внутригородского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муниципального</w:t>
      </w:r>
      <w:r>
        <w:rPr>
          <w:spacing w:val="106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города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Севастополя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Гагаринский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муниципальный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округ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год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spacing w:before="10"/>
        <w:ind w:left="0" w:firstLine="0"/>
        <w:rPr>
          <w:sz w:val="25"/>
          <w:szCs w:val="25"/>
        </w:rPr>
      </w:pPr>
    </w:p>
    <w:p w:rsidR="009A64DC" w:rsidRDefault="009A64DC" w:rsidP="009A64DC">
      <w:pPr>
        <w:pStyle w:val="a3"/>
        <w:kinsoku w:val="0"/>
        <w:overflowPunct w:val="0"/>
        <w:ind w:left="0" w:right="135" w:firstLine="0"/>
        <w:jc w:val="right"/>
        <w:rPr>
          <w:sz w:val="26"/>
          <w:szCs w:val="26"/>
        </w:rPr>
      </w:pPr>
      <w:r>
        <w:rPr>
          <w:spacing w:val="-1"/>
          <w:w w:val="95"/>
          <w:sz w:val="26"/>
          <w:szCs w:val="26"/>
        </w:rPr>
        <w:t>(руб.)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8"/>
        <w:gridCol w:w="2693"/>
        <w:gridCol w:w="2693"/>
        <w:gridCol w:w="2978"/>
        <w:gridCol w:w="2835"/>
      </w:tblGrid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421" w:right="419" w:hanging="1"/>
              <w:jc w:val="center"/>
            </w:pPr>
            <w:r>
              <w:rPr>
                <w:spacing w:val="-1"/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главного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распорядителя бюджетных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line="241" w:lineRule="auto"/>
              <w:ind w:left="618" w:right="586" w:hanging="32"/>
            </w:pPr>
            <w:r>
              <w:rPr>
                <w:spacing w:val="-1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бюджетной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классификации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16" w:right="111" w:hanging="3"/>
              <w:jc w:val="center"/>
            </w:pPr>
            <w:r>
              <w:rPr>
                <w:spacing w:val="-1"/>
                <w:sz w:val="22"/>
                <w:szCs w:val="22"/>
              </w:rPr>
              <w:t>Размер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утвержденных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ассигнований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резервного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фонда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60" w:right="253" w:hanging="3"/>
              <w:jc w:val="center"/>
            </w:pPr>
            <w:r>
              <w:rPr>
                <w:spacing w:val="-1"/>
                <w:sz w:val="22"/>
                <w:szCs w:val="22"/>
              </w:rPr>
              <w:t>Размер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использованных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ассигнований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резервного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фонда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222" w:right="222" w:hanging="3"/>
              <w:jc w:val="center"/>
            </w:pPr>
            <w:r>
              <w:rPr>
                <w:spacing w:val="-1"/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бюджетных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ассигнований резервного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фонда</w:t>
            </w:r>
          </w:p>
        </w:tc>
      </w:tr>
      <w:tr w:rsidR="009A64DC" w:rsidTr="00A04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ind w:left="131" w:right="125" w:hanging="1"/>
              <w:jc w:val="center"/>
            </w:pPr>
            <w:r>
              <w:rPr>
                <w:spacing w:val="-1"/>
                <w:sz w:val="22"/>
                <w:szCs w:val="22"/>
              </w:rPr>
              <w:t>местная администрация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внутригородского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образования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города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Севастополя Гагаринский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муниципальный округ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56"/>
            </w:pPr>
            <w:r>
              <w:t xml:space="preserve">920 0111 </w:t>
            </w:r>
            <w:r>
              <w:rPr>
                <w:spacing w:val="-1"/>
              </w:rPr>
              <w:t>75000Б7501</w:t>
            </w:r>
            <w:r>
              <w:t xml:space="preserve"> 870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1"/>
              <w:jc w:val="center"/>
            </w:pPr>
            <w:r>
              <w:t>0,0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33"/>
              <w:jc w:val="center"/>
            </w:pPr>
            <w: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DC" w:rsidRDefault="009A64DC" w:rsidP="00A04E59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9A64DC" w:rsidRDefault="009A64DC" w:rsidP="00A04E59">
            <w:pPr>
              <w:pStyle w:val="TableParagraph"/>
              <w:kinsoku w:val="0"/>
              <w:overflowPunct w:val="0"/>
              <w:ind w:left="28"/>
              <w:jc w:val="center"/>
            </w:pPr>
            <w:r>
              <w:t>0,0</w:t>
            </w:r>
          </w:p>
        </w:tc>
      </w:tr>
    </w:tbl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18"/>
          <w:szCs w:val="18"/>
        </w:rPr>
        <w:sectPr w:rsidR="009A64DC">
          <w:pgSz w:w="16840" w:h="11910" w:orient="landscape"/>
          <w:pgMar w:top="1100" w:right="1000" w:bottom="280" w:left="1020" w:header="720" w:footer="720" w:gutter="0"/>
          <w:cols w:space="720" w:equalWidth="0">
            <w:col w:w="14820"/>
          </w:cols>
          <w:noEndnote/>
        </w:sectPr>
      </w:pPr>
    </w:p>
    <w:p w:rsidR="009A64DC" w:rsidRDefault="009A64DC" w:rsidP="009A64DC">
      <w:pPr>
        <w:pStyle w:val="a3"/>
        <w:kinsoku w:val="0"/>
        <w:overflowPunct w:val="0"/>
        <w:spacing w:before="66"/>
        <w:ind w:left="112" w:right="5407" w:firstLine="0"/>
        <w:rPr>
          <w:sz w:val="26"/>
          <w:szCs w:val="26"/>
        </w:rPr>
      </w:pPr>
      <w:r>
        <w:rPr>
          <w:spacing w:val="-1"/>
          <w:sz w:val="26"/>
          <w:szCs w:val="26"/>
        </w:rPr>
        <w:t>Глава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внутригородского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>
        <w:rPr>
          <w:spacing w:val="28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образования,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исполняющий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  <w:r>
        <w:rPr>
          <w:spacing w:val="22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председателя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Совета,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Глава</w:t>
      </w:r>
    </w:p>
    <w:p w:rsidR="009A64DC" w:rsidRDefault="009A64DC" w:rsidP="009A64DC">
      <w:pPr>
        <w:pStyle w:val="a3"/>
        <w:tabs>
          <w:tab w:val="left" w:pos="8726"/>
          <w:tab w:val="left" w:pos="10156"/>
        </w:tabs>
        <w:kinsoku w:val="0"/>
        <w:overflowPunct w:val="0"/>
        <w:spacing w:before="1"/>
        <w:ind w:left="112" w:firstLine="0"/>
        <w:rPr>
          <w:sz w:val="26"/>
          <w:szCs w:val="26"/>
        </w:rPr>
      </w:pPr>
      <w:r>
        <w:rPr>
          <w:spacing w:val="-1"/>
          <w:sz w:val="26"/>
          <w:szCs w:val="26"/>
        </w:rPr>
        <w:t>местной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pacing w:val="2"/>
          <w:sz w:val="26"/>
          <w:szCs w:val="26"/>
        </w:rPr>
        <w:t>_</w:t>
      </w:r>
      <w:r>
        <w:rPr>
          <w:w w:val="99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 w:rsidR="009A64DC" w:rsidRDefault="009A64DC" w:rsidP="009A64DC">
      <w:pPr>
        <w:pStyle w:val="a3"/>
        <w:kinsoku w:val="0"/>
        <w:overflowPunct w:val="0"/>
        <w:ind w:left="0" w:right="313" w:firstLine="0"/>
        <w:jc w:val="right"/>
        <w:rPr>
          <w:sz w:val="20"/>
          <w:szCs w:val="20"/>
        </w:rPr>
      </w:pPr>
      <w:r>
        <w:rPr>
          <w:spacing w:val="-1"/>
          <w:w w:val="95"/>
          <w:sz w:val="20"/>
          <w:szCs w:val="20"/>
        </w:rPr>
        <w:t>(подпись)</w:t>
      </w:r>
    </w:p>
    <w:p w:rsidR="009A64DC" w:rsidRDefault="009A64DC" w:rsidP="009A64DC">
      <w:pPr>
        <w:pStyle w:val="a3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9A64DC" w:rsidRDefault="009A64DC" w:rsidP="009A64DC">
      <w:pPr>
        <w:pStyle w:val="3"/>
        <w:kinsoku w:val="0"/>
        <w:overflowPunct w:val="0"/>
        <w:spacing w:line="29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186055</wp:posOffset>
                </wp:positionV>
                <wp:extent cx="990600" cy="12700"/>
                <wp:effectExtent l="12700" t="7620" r="635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0"/>
                        </a:xfrm>
                        <a:custGeom>
                          <a:avLst/>
                          <a:gdLst>
                            <a:gd name="T0" fmla="*/ 0 w 1560"/>
                            <a:gd name="T1" fmla="*/ 0 h 20"/>
                            <a:gd name="T2" fmla="*/ 1559 w 1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0" h="20">
                              <a:moveTo>
                                <a:pt x="0" y="0"/>
                              </a:moveTo>
                              <a:lnTo>
                                <a:pt x="1559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057BE9" id="Полилиния 2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8.5pt,14.65pt,566.45pt,14.65pt" coordsize="1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" o:allowincell="f" filled="f" strokeweight=".18286mm">
                <v:path arrowok="t" o:connecttype="custom" o:connectlocs="0,0;989965,0" o:connectangles="0,0"/>
                <w10:wrap anchorx="page"/>
              </v:polyline>
            </w:pict>
          </mc:Fallback>
        </mc:AlternateContent>
      </w:r>
      <w:r>
        <w:t>Начальник</w:t>
      </w:r>
      <w:r>
        <w:rPr>
          <w:spacing w:val="-19"/>
        </w:rPr>
        <w:t xml:space="preserve"> </w:t>
      </w:r>
      <w:r>
        <w:t>финансового</w:t>
      </w:r>
      <w:r>
        <w:rPr>
          <w:spacing w:val="-18"/>
        </w:rPr>
        <w:t xml:space="preserve"> </w:t>
      </w:r>
      <w:r>
        <w:t>отдела</w:t>
      </w:r>
    </w:p>
    <w:p w:rsidR="009A64DC" w:rsidRDefault="009A64DC" w:rsidP="009A64DC">
      <w:pPr>
        <w:pStyle w:val="a3"/>
        <w:tabs>
          <w:tab w:val="left" w:pos="9083"/>
        </w:tabs>
        <w:kinsoku w:val="0"/>
        <w:overflowPunct w:val="0"/>
        <w:spacing w:line="298" w:lineRule="exact"/>
        <w:ind w:left="112" w:firstLine="0"/>
        <w:rPr>
          <w:sz w:val="20"/>
          <w:szCs w:val="20"/>
        </w:rPr>
      </w:pPr>
      <w:r>
        <w:rPr>
          <w:spacing w:val="-1"/>
          <w:sz w:val="26"/>
          <w:szCs w:val="26"/>
        </w:rPr>
        <w:t>местной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pacing w:val="-1"/>
          <w:sz w:val="20"/>
          <w:szCs w:val="20"/>
        </w:rPr>
        <w:t>(подпись)</w:t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6"/>
          <w:szCs w:val="26"/>
        </w:rPr>
      </w:pPr>
      <w:r>
        <w:rPr>
          <w:sz w:val="24"/>
          <w:szCs w:val="24"/>
        </w:rPr>
        <w:br w:type="column"/>
      </w:r>
    </w:p>
    <w:p w:rsidR="009A64DC" w:rsidRDefault="009A64DC" w:rsidP="009A64DC">
      <w:pPr>
        <w:pStyle w:val="a3"/>
        <w:kinsoku w:val="0"/>
        <w:overflowPunct w:val="0"/>
        <w:ind w:left="0" w:firstLine="0"/>
        <w:rPr>
          <w:sz w:val="26"/>
          <w:szCs w:val="26"/>
        </w:rPr>
      </w:pPr>
    </w:p>
    <w:p w:rsidR="009A64DC" w:rsidRDefault="009A64DC" w:rsidP="009A64DC">
      <w:pPr>
        <w:pStyle w:val="a3"/>
        <w:kinsoku w:val="0"/>
        <w:overflowPunct w:val="0"/>
        <w:spacing w:before="9"/>
        <w:ind w:left="0" w:firstLine="0"/>
        <w:rPr>
          <w:sz w:val="31"/>
          <w:szCs w:val="31"/>
        </w:rPr>
      </w:pPr>
    </w:p>
    <w:p w:rsidR="009A64DC" w:rsidRDefault="009A64DC" w:rsidP="009A64DC">
      <w:pPr>
        <w:pStyle w:val="3"/>
        <w:kinsoku w:val="0"/>
        <w:overflowPunct w:val="0"/>
        <w:spacing w:line="665" w:lineRule="auto"/>
        <w:ind w:right="1307" w:firstLine="40"/>
      </w:pPr>
      <w:r>
        <w:t>А.Ю.</w:t>
      </w:r>
      <w:r>
        <w:rPr>
          <w:spacing w:val="-15"/>
        </w:rPr>
        <w:t xml:space="preserve"> </w:t>
      </w:r>
      <w:r>
        <w:t>Ярусов</w:t>
      </w:r>
      <w:r>
        <w:rPr>
          <w:spacing w:val="23"/>
          <w:w w:val="99"/>
        </w:rPr>
        <w:t xml:space="preserve"> </w:t>
      </w:r>
      <w:r>
        <w:t>Л.М.</w:t>
      </w:r>
      <w:r>
        <w:rPr>
          <w:spacing w:val="-19"/>
        </w:rPr>
        <w:t xml:space="preserve"> </w:t>
      </w:r>
      <w:r>
        <w:rPr>
          <w:spacing w:val="-1"/>
        </w:rPr>
        <w:t>Кузнецова</w:t>
      </w:r>
    </w:p>
    <w:p w:rsidR="001A2DD3" w:rsidRDefault="001A2DD3">
      <w:bookmarkStart w:id="51" w:name="_GoBack"/>
      <w:bookmarkEnd w:id="51"/>
    </w:p>
    <w:sectPr w:rsidR="001A2DD3">
      <w:type w:val="continuous"/>
      <w:pgSz w:w="16840" w:h="11910" w:orient="landscape"/>
      <w:pgMar w:top="620" w:right="1000" w:bottom="280" w:left="1020" w:header="720" w:footer="720" w:gutter="0"/>
      <w:cols w:num="2" w:space="720" w:equalWidth="0">
        <w:col w:w="10157" w:space="1471"/>
        <w:col w:w="319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2" w:hanging="70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2" w:hanging="709"/>
      </w:pPr>
    </w:lvl>
    <w:lvl w:ilvl="3">
      <w:numFmt w:val="bullet"/>
      <w:lvlText w:val="•"/>
      <w:lvlJc w:val="left"/>
      <w:pPr>
        <w:ind w:left="2399" w:hanging="709"/>
      </w:pPr>
    </w:lvl>
    <w:lvl w:ilvl="4">
      <w:numFmt w:val="bullet"/>
      <w:lvlText w:val="•"/>
      <w:lvlJc w:val="left"/>
      <w:pPr>
        <w:ind w:left="3446" w:hanging="709"/>
      </w:pPr>
    </w:lvl>
    <w:lvl w:ilvl="5">
      <w:numFmt w:val="bullet"/>
      <w:lvlText w:val="•"/>
      <w:lvlJc w:val="left"/>
      <w:pPr>
        <w:ind w:left="4494" w:hanging="709"/>
      </w:pPr>
    </w:lvl>
    <w:lvl w:ilvl="6">
      <w:numFmt w:val="bullet"/>
      <w:lvlText w:val="•"/>
      <w:lvlJc w:val="left"/>
      <w:pPr>
        <w:ind w:left="5541" w:hanging="709"/>
      </w:pPr>
    </w:lvl>
    <w:lvl w:ilvl="7">
      <w:numFmt w:val="bullet"/>
      <w:lvlText w:val="•"/>
      <w:lvlJc w:val="left"/>
      <w:pPr>
        <w:ind w:left="6589" w:hanging="709"/>
      </w:pPr>
    </w:lvl>
    <w:lvl w:ilvl="8">
      <w:numFmt w:val="bullet"/>
      <w:lvlText w:val="•"/>
      <w:lvlJc w:val="left"/>
      <w:pPr>
        <w:ind w:left="7636" w:hanging="70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221" w:hanging="209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2072" w:hanging="209"/>
      </w:pPr>
    </w:lvl>
    <w:lvl w:ilvl="2">
      <w:numFmt w:val="bullet"/>
      <w:lvlText w:val="•"/>
      <w:lvlJc w:val="left"/>
      <w:pPr>
        <w:ind w:left="2923" w:hanging="209"/>
      </w:pPr>
    </w:lvl>
    <w:lvl w:ilvl="3">
      <w:numFmt w:val="bullet"/>
      <w:lvlText w:val="•"/>
      <w:lvlJc w:val="left"/>
      <w:pPr>
        <w:ind w:left="3774" w:hanging="209"/>
      </w:pPr>
    </w:lvl>
    <w:lvl w:ilvl="4">
      <w:numFmt w:val="bullet"/>
      <w:lvlText w:val="•"/>
      <w:lvlJc w:val="left"/>
      <w:pPr>
        <w:ind w:left="4625" w:hanging="209"/>
      </w:pPr>
    </w:lvl>
    <w:lvl w:ilvl="5">
      <w:numFmt w:val="bullet"/>
      <w:lvlText w:val="•"/>
      <w:lvlJc w:val="left"/>
      <w:pPr>
        <w:ind w:left="5476" w:hanging="209"/>
      </w:pPr>
    </w:lvl>
    <w:lvl w:ilvl="6">
      <w:numFmt w:val="bullet"/>
      <w:lvlText w:val="•"/>
      <w:lvlJc w:val="left"/>
      <w:pPr>
        <w:ind w:left="6327" w:hanging="209"/>
      </w:pPr>
    </w:lvl>
    <w:lvl w:ilvl="7">
      <w:numFmt w:val="bullet"/>
      <w:lvlText w:val="•"/>
      <w:lvlJc w:val="left"/>
      <w:pPr>
        <w:ind w:left="7178" w:hanging="209"/>
      </w:pPr>
    </w:lvl>
    <w:lvl w:ilvl="8">
      <w:numFmt w:val="bullet"/>
      <w:lvlText w:val="•"/>
      <w:lvlJc w:val="left"/>
      <w:pPr>
        <w:ind w:left="8029" w:hanging="209"/>
      </w:pPr>
    </w:lvl>
  </w:abstractNum>
  <w:abstractNum w:abstractNumId="2" w15:restartNumberingAfterBreak="0">
    <w:nsid w:val="00000404"/>
    <w:multiLevelType w:val="multilevel"/>
    <w:tmpl w:val="00000887"/>
    <w:lvl w:ilvl="0">
      <w:start w:val="9"/>
      <w:numFmt w:val="decimal"/>
      <w:lvlText w:val="%1."/>
      <w:lvlJc w:val="left"/>
      <w:pPr>
        <w:ind w:left="161" w:hanging="3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8" w:hanging="308"/>
      </w:pPr>
    </w:lvl>
    <w:lvl w:ilvl="2">
      <w:numFmt w:val="bullet"/>
      <w:lvlText w:val="•"/>
      <w:lvlJc w:val="left"/>
      <w:pPr>
        <w:ind w:left="2134" w:hanging="308"/>
      </w:pPr>
    </w:lvl>
    <w:lvl w:ilvl="3">
      <w:numFmt w:val="bullet"/>
      <w:lvlText w:val="•"/>
      <w:lvlJc w:val="left"/>
      <w:pPr>
        <w:ind w:left="3121" w:hanging="308"/>
      </w:pPr>
    </w:lvl>
    <w:lvl w:ilvl="4">
      <w:numFmt w:val="bullet"/>
      <w:lvlText w:val="•"/>
      <w:lvlJc w:val="left"/>
      <w:pPr>
        <w:ind w:left="4107" w:hanging="308"/>
      </w:pPr>
    </w:lvl>
    <w:lvl w:ilvl="5">
      <w:numFmt w:val="bullet"/>
      <w:lvlText w:val="•"/>
      <w:lvlJc w:val="left"/>
      <w:pPr>
        <w:ind w:left="5094" w:hanging="308"/>
      </w:pPr>
    </w:lvl>
    <w:lvl w:ilvl="6">
      <w:numFmt w:val="bullet"/>
      <w:lvlText w:val="•"/>
      <w:lvlJc w:val="left"/>
      <w:pPr>
        <w:ind w:left="6080" w:hanging="308"/>
      </w:pPr>
    </w:lvl>
    <w:lvl w:ilvl="7">
      <w:numFmt w:val="bullet"/>
      <w:lvlText w:val="•"/>
      <w:lvlJc w:val="left"/>
      <w:pPr>
        <w:ind w:left="7066" w:hanging="308"/>
      </w:pPr>
    </w:lvl>
    <w:lvl w:ilvl="8">
      <w:numFmt w:val="bullet"/>
      <w:lvlText w:val="•"/>
      <w:lvlJc w:val="left"/>
      <w:pPr>
        <w:ind w:left="8053" w:hanging="308"/>
      </w:pPr>
    </w:lvl>
  </w:abstractNum>
  <w:abstractNum w:abstractNumId="3" w15:restartNumberingAfterBreak="0">
    <w:nsid w:val="00000405"/>
    <w:multiLevelType w:val="multilevel"/>
    <w:tmpl w:val="00000888"/>
    <w:lvl w:ilvl="0">
      <w:start w:val="12"/>
      <w:numFmt w:val="decimal"/>
      <w:lvlText w:val="%1"/>
      <w:lvlJc w:val="left"/>
      <w:pPr>
        <w:ind w:left="401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64" w:hanging="240"/>
      </w:pPr>
    </w:lvl>
    <w:lvl w:ilvl="2">
      <w:numFmt w:val="bullet"/>
      <w:lvlText w:val="•"/>
      <w:lvlJc w:val="left"/>
      <w:pPr>
        <w:ind w:left="2326" w:hanging="240"/>
      </w:pPr>
    </w:lvl>
    <w:lvl w:ilvl="3">
      <w:numFmt w:val="bullet"/>
      <w:lvlText w:val="•"/>
      <w:lvlJc w:val="left"/>
      <w:pPr>
        <w:ind w:left="3289" w:hanging="240"/>
      </w:pPr>
    </w:lvl>
    <w:lvl w:ilvl="4">
      <w:numFmt w:val="bullet"/>
      <w:lvlText w:val="•"/>
      <w:lvlJc w:val="left"/>
      <w:pPr>
        <w:ind w:left="4251" w:hanging="240"/>
      </w:pPr>
    </w:lvl>
    <w:lvl w:ilvl="5">
      <w:numFmt w:val="bullet"/>
      <w:lvlText w:val="•"/>
      <w:lvlJc w:val="left"/>
      <w:pPr>
        <w:ind w:left="5214" w:hanging="240"/>
      </w:pPr>
    </w:lvl>
    <w:lvl w:ilvl="6">
      <w:numFmt w:val="bullet"/>
      <w:lvlText w:val="•"/>
      <w:lvlJc w:val="left"/>
      <w:pPr>
        <w:ind w:left="6176" w:hanging="240"/>
      </w:pPr>
    </w:lvl>
    <w:lvl w:ilvl="7">
      <w:numFmt w:val="bullet"/>
      <w:lvlText w:val="•"/>
      <w:lvlJc w:val="left"/>
      <w:pPr>
        <w:ind w:left="7138" w:hanging="240"/>
      </w:pPr>
    </w:lvl>
    <w:lvl w:ilvl="8">
      <w:numFmt w:val="bullet"/>
      <w:lvlText w:val="•"/>
      <w:lvlJc w:val="left"/>
      <w:pPr>
        <w:ind w:left="8101" w:hanging="240"/>
      </w:pPr>
    </w:lvl>
  </w:abstractNum>
  <w:abstractNum w:abstractNumId="4" w15:restartNumberingAfterBreak="0">
    <w:nsid w:val="00000406"/>
    <w:multiLevelType w:val="multilevel"/>
    <w:tmpl w:val="00000889"/>
    <w:lvl w:ilvl="0">
      <w:start w:val="14"/>
      <w:numFmt w:val="decimal"/>
      <w:lvlText w:val="%1."/>
      <w:lvlJc w:val="left"/>
      <w:pPr>
        <w:ind w:left="161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450" w:hanging="183"/>
      </w:pPr>
      <w:rPr>
        <w:rFonts w:ascii="Arial" w:hAnsi="Arial" w:cs="Arial"/>
        <w:b/>
        <w:bCs/>
        <w:w w:val="102"/>
        <w:sz w:val="16"/>
        <w:szCs w:val="16"/>
      </w:rPr>
    </w:lvl>
    <w:lvl w:ilvl="2">
      <w:numFmt w:val="bullet"/>
      <w:lvlText w:val="•"/>
      <w:lvlJc w:val="left"/>
      <w:pPr>
        <w:ind w:left="9514" w:hanging="183"/>
      </w:pPr>
    </w:lvl>
    <w:lvl w:ilvl="3">
      <w:numFmt w:val="bullet"/>
      <w:lvlText w:val="•"/>
      <w:lvlJc w:val="left"/>
      <w:pPr>
        <w:ind w:left="9578" w:hanging="183"/>
      </w:pPr>
    </w:lvl>
    <w:lvl w:ilvl="4">
      <w:numFmt w:val="bullet"/>
      <w:lvlText w:val="•"/>
      <w:lvlJc w:val="left"/>
      <w:pPr>
        <w:ind w:left="9642" w:hanging="183"/>
      </w:pPr>
    </w:lvl>
    <w:lvl w:ilvl="5">
      <w:numFmt w:val="bullet"/>
      <w:lvlText w:val="•"/>
      <w:lvlJc w:val="left"/>
      <w:pPr>
        <w:ind w:left="9706" w:hanging="183"/>
      </w:pPr>
    </w:lvl>
    <w:lvl w:ilvl="6">
      <w:numFmt w:val="bullet"/>
      <w:lvlText w:val="•"/>
      <w:lvlJc w:val="left"/>
      <w:pPr>
        <w:ind w:left="9770" w:hanging="183"/>
      </w:pPr>
    </w:lvl>
    <w:lvl w:ilvl="7">
      <w:numFmt w:val="bullet"/>
      <w:lvlText w:val="•"/>
      <w:lvlJc w:val="left"/>
      <w:pPr>
        <w:ind w:left="9834" w:hanging="183"/>
      </w:pPr>
    </w:lvl>
    <w:lvl w:ilvl="8">
      <w:numFmt w:val="bullet"/>
      <w:lvlText w:val="•"/>
      <w:lvlJc w:val="left"/>
      <w:pPr>
        <w:ind w:left="9898" w:hanging="183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left="116" w:hanging="18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180"/>
      </w:pPr>
    </w:lvl>
    <w:lvl w:ilvl="2">
      <w:numFmt w:val="bullet"/>
      <w:lvlText w:val="•"/>
      <w:lvlJc w:val="left"/>
      <w:pPr>
        <w:ind w:left="2149" w:hanging="180"/>
      </w:pPr>
    </w:lvl>
    <w:lvl w:ilvl="3">
      <w:numFmt w:val="bullet"/>
      <w:lvlText w:val="•"/>
      <w:lvlJc w:val="left"/>
      <w:pPr>
        <w:ind w:left="3166" w:hanging="180"/>
      </w:pPr>
    </w:lvl>
    <w:lvl w:ilvl="4">
      <w:numFmt w:val="bullet"/>
      <w:lvlText w:val="•"/>
      <w:lvlJc w:val="left"/>
      <w:pPr>
        <w:ind w:left="4183" w:hanging="180"/>
      </w:pPr>
    </w:lvl>
    <w:lvl w:ilvl="5">
      <w:numFmt w:val="bullet"/>
      <w:lvlText w:val="•"/>
      <w:lvlJc w:val="left"/>
      <w:pPr>
        <w:ind w:left="5200" w:hanging="180"/>
      </w:pPr>
    </w:lvl>
    <w:lvl w:ilvl="6">
      <w:numFmt w:val="bullet"/>
      <w:lvlText w:val="•"/>
      <w:lvlJc w:val="left"/>
      <w:pPr>
        <w:ind w:left="6216" w:hanging="180"/>
      </w:pPr>
    </w:lvl>
    <w:lvl w:ilvl="7">
      <w:numFmt w:val="bullet"/>
      <w:lvlText w:val="•"/>
      <w:lvlJc w:val="left"/>
      <w:pPr>
        <w:ind w:left="7233" w:hanging="180"/>
      </w:pPr>
    </w:lvl>
    <w:lvl w:ilvl="8">
      <w:numFmt w:val="bullet"/>
      <w:lvlText w:val="•"/>
      <w:lvlJc w:val="left"/>
      <w:pPr>
        <w:ind w:left="8250" w:hanging="18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16" w:hanging="231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231"/>
      </w:pPr>
    </w:lvl>
    <w:lvl w:ilvl="2">
      <w:numFmt w:val="bullet"/>
      <w:lvlText w:val="•"/>
      <w:lvlJc w:val="left"/>
      <w:pPr>
        <w:ind w:left="2149" w:hanging="231"/>
      </w:pPr>
    </w:lvl>
    <w:lvl w:ilvl="3">
      <w:numFmt w:val="bullet"/>
      <w:lvlText w:val="•"/>
      <w:lvlJc w:val="left"/>
      <w:pPr>
        <w:ind w:left="3166" w:hanging="231"/>
      </w:pPr>
    </w:lvl>
    <w:lvl w:ilvl="4">
      <w:numFmt w:val="bullet"/>
      <w:lvlText w:val="•"/>
      <w:lvlJc w:val="left"/>
      <w:pPr>
        <w:ind w:left="4183" w:hanging="231"/>
      </w:pPr>
    </w:lvl>
    <w:lvl w:ilvl="5">
      <w:numFmt w:val="bullet"/>
      <w:lvlText w:val="•"/>
      <w:lvlJc w:val="left"/>
      <w:pPr>
        <w:ind w:left="5200" w:hanging="231"/>
      </w:pPr>
    </w:lvl>
    <w:lvl w:ilvl="6">
      <w:numFmt w:val="bullet"/>
      <w:lvlText w:val="•"/>
      <w:lvlJc w:val="left"/>
      <w:pPr>
        <w:ind w:left="6216" w:hanging="231"/>
      </w:pPr>
    </w:lvl>
    <w:lvl w:ilvl="7">
      <w:numFmt w:val="bullet"/>
      <w:lvlText w:val="•"/>
      <w:lvlJc w:val="left"/>
      <w:pPr>
        <w:ind w:left="7233" w:hanging="231"/>
      </w:pPr>
    </w:lvl>
    <w:lvl w:ilvl="8">
      <w:numFmt w:val="bullet"/>
      <w:lvlText w:val="•"/>
      <w:lvlJc w:val="left"/>
      <w:pPr>
        <w:ind w:left="8250" w:hanging="23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16" w:hanging="43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49" w:hanging="471"/>
      </w:pPr>
    </w:lvl>
    <w:lvl w:ilvl="3">
      <w:numFmt w:val="bullet"/>
      <w:lvlText w:val="•"/>
      <w:lvlJc w:val="left"/>
      <w:pPr>
        <w:ind w:left="3166" w:hanging="471"/>
      </w:pPr>
    </w:lvl>
    <w:lvl w:ilvl="4">
      <w:numFmt w:val="bullet"/>
      <w:lvlText w:val="•"/>
      <w:lvlJc w:val="left"/>
      <w:pPr>
        <w:ind w:left="4183" w:hanging="471"/>
      </w:pPr>
    </w:lvl>
    <w:lvl w:ilvl="5">
      <w:numFmt w:val="bullet"/>
      <w:lvlText w:val="•"/>
      <w:lvlJc w:val="left"/>
      <w:pPr>
        <w:ind w:left="5200" w:hanging="471"/>
      </w:pPr>
    </w:lvl>
    <w:lvl w:ilvl="6">
      <w:numFmt w:val="bullet"/>
      <w:lvlText w:val="•"/>
      <w:lvlJc w:val="left"/>
      <w:pPr>
        <w:ind w:left="6216" w:hanging="471"/>
      </w:pPr>
    </w:lvl>
    <w:lvl w:ilvl="7">
      <w:numFmt w:val="bullet"/>
      <w:lvlText w:val="•"/>
      <w:lvlJc w:val="left"/>
      <w:pPr>
        <w:ind w:left="7233" w:hanging="471"/>
      </w:pPr>
    </w:lvl>
    <w:lvl w:ilvl="8">
      <w:numFmt w:val="bullet"/>
      <w:lvlText w:val="•"/>
      <w:lvlJc w:val="left"/>
      <w:pPr>
        <w:ind w:left="8250" w:hanging="47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116" w:hanging="16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4" w:hanging="169"/>
      </w:pPr>
    </w:lvl>
    <w:lvl w:ilvl="2">
      <w:numFmt w:val="bullet"/>
      <w:lvlText w:val="•"/>
      <w:lvlJc w:val="left"/>
      <w:pPr>
        <w:ind w:left="2153" w:hanging="169"/>
      </w:pPr>
    </w:lvl>
    <w:lvl w:ilvl="3">
      <w:numFmt w:val="bullet"/>
      <w:lvlText w:val="•"/>
      <w:lvlJc w:val="left"/>
      <w:pPr>
        <w:ind w:left="3172" w:hanging="169"/>
      </w:pPr>
    </w:lvl>
    <w:lvl w:ilvl="4">
      <w:numFmt w:val="bullet"/>
      <w:lvlText w:val="•"/>
      <w:lvlJc w:val="left"/>
      <w:pPr>
        <w:ind w:left="4191" w:hanging="169"/>
      </w:pPr>
    </w:lvl>
    <w:lvl w:ilvl="5">
      <w:numFmt w:val="bullet"/>
      <w:lvlText w:val="•"/>
      <w:lvlJc w:val="left"/>
      <w:pPr>
        <w:ind w:left="5210" w:hanging="169"/>
      </w:pPr>
    </w:lvl>
    <w:lvl w:ilvl="6">
      <w:numFmt w:val="bullet"/>
      <w:lvlText w:val="•"/>
      <w:lvlJc w:val="left"/>
      <w:pPr>
        <w:ind w:left="6228" w:hanging="169"/>
      </w:pPr>
    </w:lvl>
    <w:lvl w:ilvl="7">
      <w:numFmt w:val="bullet"/>
      <w:lvlText w:val="•"/>
      <w:lvlJc w:val="left"/>
      <w:pPr>
        <w:ind w:left="7247" w:hanging="169"/>
      </w:pPr>
    </w:lvl>
    <w:lvl w:ilvl="8">
      <w:numFmt w:val="bullet"/>
      <w:lvlText w:val="•"/>
      <w:lvlJc w:val="left"/>
      <w:pPr>
        <w:ind w:left="8266" w:hanging="169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16" w:hanging="20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4" w:hanging="200"/>
      </w:pPr>
    </w:lvl>
    <w:lvl w:ilvl="2">
      <w:numFmt w:val="bullet"/>
      <w:lvlText w:val="•"/>
      <w:lvlJc w:val="left"/>
      <w:pPr>
        <w:ind w:left="2153" w:hanging="200"/>
      </w:pPr>
    </w:lvl>
    <w:lvl w:ilvl="3">
      <w:numFmt w:val="bullet"/>
      <w:lvlText w:val="•"/>
      <w:lvlJc w:val="left"/>
      <w:pPr>
        <w:ind w:left="3172" w:hanging="200"/>
      </w:pPr>
    </w:lvl>
    <w:lvl w:ilvl="4">
      <w:numFmt w:val="bullet"/>
      <w:lvlText w:val="•"/>
      <w:lvlJc w:val="left"/>
      <w:pPr>
        <w:ind w:left="4191" w:hanging="200"/>
      </w:pPr>
    </w:lvl>
    <w:lvl w:ilvl="5">
      <w:numFmt w:val="bullet"/>
      <w:lvlText w:val="•"/>
      <w:lvlJc w:val="left"/>
      <w:pPr>
        <w:ind w:left="5210" w:hanging="200"/>
      </w:pPr>
    </w:lvl>
    <w:lvl w:ilvl="6">
      <w:numFmt w:val="bullet"/>
      <w:lvlText w:val="•"/>
      <w:lvlJc w:val="left"/>
      <w:pPr>
        <w:ind w:left="6228" w:hanging="200"/>
      </w:pPr>
    </w:lvl>
    <w:lvl w:ilvl="7">
      <w:numFmt w:val="bullet"/>
      <w:lvlText w:val="•"/>
      <w:lvlJc w:val="left"/>
      <w:pPr>
        <w:ind w:left="7247" w:hanging="200"/>
      </w:pPr>
    </w:lvl>
    <w:lvl w:ilvl="8">
      <w:numFmt w:val="bullet"/>
      <w:lvlText w:val="•"/>
      <w:lvlJc w:val="left"/>
      <w:pPr>
        <w:ind w:left="8266" w:hanging="20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16" w:hanging="12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128"/>
      </w:pPr>
    </w:lvl>
    <w:lvl w:ilvl="2">
      <w:numFmt w:val="bullet"/>
      <w:lvlText w:val="•"/>
      <w:lvlJc w:val="left"/>
      <w:pPr>
        <w:ind w:left="2149" w:hanging="128"/>
      </w:pPr>
    </w:lvl>
    <w:lvl w:ilvl="3">
      <w:numFmt w:val="bullet"/>
      <w:lvlText w:val="•"/>
      <w:lvlJc w:val="left"/>
      <w:pPr>
        <w:ind w:left="3166" w:hanging="128"/>
      </w:pPr>
    </w:lvl>
    <w:lvl w:ilvl="4">
      <w:numFmt w:val="bullet"/>
      <w:lvlText w:val="•"/>
      <w:lvlJc w:val="left"/>
      <w:pPr>
        <w:ind w:left="4183" w:hanging="128"/>
      </w:pPr>
    </w:lvl>
    <w:lvl w:ilvl="5">
      <w:numFmt w:val="bullet"/>
      <w:lvlText w:val="•"/>
      <w:lvlJc w:val="left"/>
      <w:pPr>
        <w:ind w:left="5200" w:hanging="128"/>
      </w:pPr>
    </w:lvl>
    <w:lvl w:ilvl="6">
      <w:numFmt w:val="bullet"/>
      <w:lvlText w:val="•"/>
      <w:lvlJc w:val="left"/>
      <w:pPr>
        <w:ind w:left="6216" w:hanging="128"/>
      </w:pPr>
    </w:lvl>
    <w:lvl w:ilvl="7">
      <w:numFmt w:val="bullet"/>
      <w:lvlText w:val="•"/>
      <w:lvlJc w:val="left"/>
      <w:pPr>
        <w:ind w:left="7233" w:hanging="128"/>
      </w:pPr>
    </w:lvl>
    <w:lvl w:ilvl="8">
      <w:numFmt w:val="bullet"/>
      <w:lvlText w:val="•"/>
      <w:lvlJc w:val="left"/>
      <w:pPr>
        <w:ind w:left="8250" w:hanging="12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3" w15:restartNumberingAfterBreak="0">
    <w:nsid w:val="0000040F"/>
    <w:multiLevelType w:val="multilevel"/>
    <w:tmpl w:val="00000892"/>
    <w:lvl w:ilvl="0">
      <w:start w:val="3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4" w15:restartNumberingAfterBreak="0">
    <w:nsid w:val="00000410"/>
    <w:multiLevelType w:val="multilevel"/>
    <w:tmpl w:val="00000893"/>
    <w:lvl w:ilvl="0">
      <w:start w:val="4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18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557" w:hanging="269"/>
      </w:pPr>
    </w:lvl>
    <w:lvl w:ilvl="3">
      <w:numFmt w:val="bullet"/>
      <w:lvlText w:val="•"/>
      <w:lvlJc w:val="left"/>
      <w:pPr>
        <w:ind w:left="943" w:hanging="269"/>
      </w:pPr>
    </w:lvl>
    <w:lvl w:ilvl="4">
      <w:numFmt w:val="bullet"/>
      <w:lvlText w:val="•"/>
      <w:lvlJc w:val="left"/>
      <w:pPr>
        <w:ind w:left="1329" w:hanging="269"/>
      </w:pPr>
    </w:lvl>
    <w:lvl w:ilvl="5">
      <w:numFmt w:val="bullet"/>
      <w:lvlText w:val="•"/>
      <w:lvlJc w:val="left"/>
      <w:pPr>
        <w:ind w:left="1714" w:hanging="269"/>
      </w:pPr>
    </w:lvl>
    <w:lvl w:ilvl="6">
      <w:numFmt w:val="bullet"/>
      <w:lvlText w:val="•"/>
      <w:lvlJc w:val="left"/>
      <w:pPr>
        <w:ind w:left="2100" w:hanging="269"/>
      </w:pPr>
    </w:lvl>
    <w:lvl w:ilvl="7">
      <w:numFmt w:val="bullet"/>
      <w:lvlText w:val="•"/>
      <w:lvlJc w:val="left"/>
      <w:pPr>
        <w:ind w:left="2486" w:hanging="269"/>
      </w:pPr>
    </w:lvl>
    <w:lvl w:ilvl="8">
      <w:numFmt w:val="bullet"/>
      <w:lvlText w:val="•"/>
      <w:lvlJc w:val="left"/>
      <w:pPr>
        <w:ind w:left="2872" w:hanging="269"/>
      </w:pPr>
    </w:lvl>
  </w:abstractNum>
  <w:abstractNum w:abstractNumId="16" w15:restartNumberingAfterBreak="0">
    <w:nsid w:val="00000412"/>
    <w:multiLevelType w:val="multilevel"/>
    <w:tmpl w:val="00000895"/>
    <w:lvl w:ilvl="0">
      <w:start w:val="2"/>
      <w:numFmt w:val="decimal"/>
      <w:lvlText w:val="%1."/>
      <w:lvlJc w:val="left"/>
      <w:pPr>
        <w:ind w:left="18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18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743" w:hanging="269"/>
      </w:pPr>
    </w:lvl>
    <w:lvl w:ilvl="3">
      <w:numFmt w:val="bullet"/>
      <w:lvlText w:val="•"/>
      <w:lvlJc w:val="left"/>
      <w:pPr>
        <w:ind w:left="1105" w:hanging="269"/>
      </w:pPr>
    </w:lvl>
    <w:lvl w:ilvl="4">
      <w:numFmt w:val="bullet"/>
      <w:lvlText w:val="•"/>
      <w:lvlJc w:val="left"/>
      <w:pPr>
        <w:ind w:left="1468" w:hanging="269"/>
      </w:pPr>
    </w:lvl>
    <w:lvl w:ilvl="5">
      <w:numFmt w:val="bullet"/>
      <w:lvlText w:val="•"/>
      <w:lvlJc w:val="left"/>
      <w:pPr>
        <w:ind w:left="1830" w:hanging="269"/>
      </w:pPr>
    </w:lvl>
    <w:lvl w:ilvl="6">
      <w:numFmt w:val="bullet"/>
      <w:lvlText w:val="•"/>
      <w:lvlJc w:val="left"/>
      <w:pPr>
        <w:ind w:left="2193" w:hanging="269"/>
      </w:pPr>
    </w:lvl>
    <w:lvl w:ilvl="7">
      <w:numFmt w:val="bullet"/>
      <w:lvlText w:val="•"/>
      <w:lvlJc w:val="left"/>
      <w:pPr>
        <w:ind w:left="2555" w:hanging="269"/>
      </w:pPr>
    </w:lvl>
    <w:lvl w:ilvl="8">
      <w:numFmt w:val="bullet"/>
      <w:lvlText w:val="•"/>
      <w:lvlJc w:val="left"/>
      <w:pPr>
        <w:ind w:left="2918" w:hanging="269"/>
      </w:pPr>
    </w:lvl>
  </w:abstractNum>
  <w:abstractNum w:abstractNumId="17" w15:restartNumberingAfterBreak="0">
    <w:nsid w:val="00000413"/>
    <w:multiLevelType w:val="multilevel"/>
    <w:tmpl w:val="00000896"/>
    <w:lvl w:ilvl="0">
      <w:start w:val="3"/>
      <w:numFmt w:val="decimal"/>
      <w:lvlText w:val="%1."/>
      <w:lvlJc w:val="left"/>
      <w:pPr>
        <w:ind w:left="18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18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743" w:hanging="269"/>
      </w:pPr>
    </w:lvl>
    <w:lvl w:ilvl="3">
      <w:numFmt w:val="bullet"/>
      <w:lvlText w:val="•"/>
      <w:lvlJc w:val="left"/>
      <w:pPr>
        <w:ind w:left="1105" w:hanging="269"/>
      </w:pPr>
    </w:lvl>
    <w:lvl w:ilvl="4">
      <w:numFmt w:val="bullet"/>
      <w:lvlText w:val="•"/>
      <w:lvlJc w:val="left"/>
      <w:pPr>
        <w:ind w:left="1468" w:hanging="269"/>
      </w:pPr>
    </w:lvl>
    <w:lvl w:ilvl="5">
      <w:numFmt w:val="bullet"/>
      <w:lvlText w:val="•"/>
      <w:lvlJc w:val="left"/>
      <w:pPr>
        <w:ind w:left="1830" w:hanging="269"/>
      </w:pPr>
    </w:lvl>
    <w:lvl w:ilvl="6">
      <w:numFmt w:val="bullet"/>
      <w:lvlText w:val="•"/>
      <w:lvlJc w:val="left"/>
      <w:pPr>
        <w:ind w:left="2193" w:hanging="269"/>
      </w:pPr>
    </w:lvl>
    <w:lvl w:ilvl="7">
      <w:numFmt w:val="bullet"/>
      <w:lvlText w:val="•"/>
      <w:lvlJc w:val="left"/>
      <w:pPr>
        <w:ind w:left="2555" w:hanging="269"/>
      </w:pPr>
    </w:lvl>
    <w:lvl w:ilvl="8">
      <w:numFmt w:val="bullet"/>
      <w:lvlText w:val="•"/>
      <w:lvlJc w:val="left"/>
      <w:pPr>
        <w:ind w:left="2918" w:hanging="269"/>
      </w:pPr>
    </w:lvl>
  </w:abstractNum>
  <w:abstractNum w:abstractNumId="18" w15:restartNumberingAfterBreak="0">
    <w:nsid w:val="00000414"/>
    <w:multiLevelType w:val="multilevel"/>
    <w:tmpl w:val="00000897"/>
    <w:lvl w:ilvl="0">
      <w:start w:val="7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7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60" w:hanging="269"/>
      </w:pPr>
    </w:lvl>
    <w:lvl w:ilvl="3">
      <w:numFmt w:val="bullet"/>
      <w:lvlText w:val="•"/>
      <w:lvlJc w:val="left"/>
      <w:pPr>
        <w:ind w:left="1033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253" w:hanging="123"/>
      </w:pPr>
      <w:rPr>
        <w:rFonts w:ascii="Arial" w:hAnsi="Arial" w:cs="Arial"/>
        <w:b/>
        <w:bCs/>
        <w:spacing w:val="-1"/>
        <w:w w:val="107"/>
        <w:sz w:val="10"/>
        <w:szCs w:val="10"/>
      </w:rPr>
    </w:lvl>
    <w:lvl w:ilvl="1">
      <w:numFmt w:val="bullet"/>
      <w:lvlText w:val="•"/>
      <w:lvlJc w:val="left"/>
      <w:pPr>
        <w:ind w:left="557" w:hanging="123"/>
      </w:pPr>
    </w:lvl>
    <w:lvl w:ilvl="2">
      <w:numFmt w:val="bullet"/>
      <w:lvlText w:val="•"/>
      <w:lvlJc w:val="left"/>
      <w:pPr>
        <w:ind w:left="862" w:hanging="123"/>
      </w:pPr>
    </w:lvl>
    <w:lvl w:ilvl="3">
      <w:numFmt w:val="bullet"/>
      <w:lvlText w:val="•"/>
      <w:lvlJc w:val="left"/>
      <w:pPr>
        <w:ind w:left="1166" w:hanging="123"/>
      </w:pPr>
    </w:lvl>
    <w:lvl w:ilvl="4">
      <w:numFmt w:val="bullet"/>
      <w:lvlText w:val="•"/>
      <w:lvlJc w:val="left"/>
      <w:pPr>
        <w:ind w:left="1471" w:hanging="123"/>
      </w:pPr>
    </w:lvl>
    <w:lvl w:ilvl="5">
      <w:numFmt w:val="bullet"/>
      <w:lvlText w:val="•"/>
      <w:lvlJc w:val="left"/>
      <w:pPr>
        <w:ind w:left="1775" w:hanging="123"/>
      </w:pPr>
    </w:lvl>
    <w:lvl w:ilvl="6">
      <w:numFmt w:val="bullet"/>
      <w:lvlText w:val="•"/>
      <w:lvlJc w:val="left"/>
      <w:pPr>
        <w:ind w:left="2080" w:hanging="123"/>
      </w:pPr>
    </w:lvl>
    <w:lvl w:ilvl="7">
      <w:numFmt w:val="bullet"/>
      <w:lvlText w:val="•"/>
      <w:lvlJc w:val="left"/>
      <w:pPr>
        <w:ind w:left="2384" w:hanging="123"/>
      </w:pPr>
    </w:lvl>
    <w:lvl w:ilvl="8">
      <w:numFmt w:val="bullet"/>
      <w:lvlText w:val="•"/>
      <w:lvlJc w:val="left"/>
      <w:pPr>
        <w:ind w:left="2689" w:hanging="123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253" w:hanging="123"/>
      </w:pPr>
      <w:rPr>
        <w:rFonts w:ascii="Arial" w:hAnsi="Arial" w:cs="Arial"/>
        <w:b/>
        <w:bCs/>
        <w:spacing w:val="-1"/>
        <w:w w:val="107"/>
        <w:sz w:val="10"/>
        <w:szCs w:val="10"/>
      </w:rPr>
    </w:lvl>
    <w:lvl w:ilvl="1">
      <w:numFmt w:val="bullet"/>
      <w:lvlText w:val="•"/>
      <w:lvlJc w:val="left"/>
      <w:pPr>
        <w:ind w:left="557" w:hanging="123"/>
      </w:pPr>
    </w:lvl>
    <w:lvl w:ilvl="2">
      <w:numFmt w:val="bullet"/>
      <w:lvlText w:val="•"/>
      <w:lvlJc w:val="left"/>
      <w:pPr>
        <w:ind w:left="862" w:hanging="123"/>
      </w:pPr>
    </w:lvl>
    <w:lvl w:ilvl="3">
      <w:numFmt w:val="bullet"/>
      <w:lvlText w:val="•"/>
      <w:lvlJc w:val="left"/>
      <w:pPr>
        <w:ind w:left="1166" w:hanging="123"/>
      </w:pPr>
    </w:lvl>
    <w:lvl w:ilvl="4">
      <w:numFmt w:val="bullet"/>
      <w:lvlText w:val="•"/>
      <w:lvlJc w:val="left"/>
      <w:pPr>
        <w:ind w:left="1471" w:hanging="123"/>
      </w:pPr>
    </w:lvl>
    <w:lvl w:ilvl="5">
      <w:numFmt w:val="bullet"/>
      <w:lvlText w:val="•"/>
      <w:lvlJc w:val="left"/>
      <w:pPr>
        <w:ind w:left="1775" w:hanging="123"/>
      </w:pPr>
    </w:lvl>
    <w:lvl w:ilvl="6">
      <w:numFmt w:val="bullet"/>
      <w:lvlText w:val="•"/>
      <w:lvlJc w:val="left"/>
      <w:pPr>
        <w:ind w:left="2080" w:hanging="123"/>
      </w:pPr>
    </w:lvl>
    <w:lvl w:ilvl="7">
      <w:numFmt w:val="bullet"/>
      <w:lvlText w:val="•"/>
      <w:lvlJc w:val="left"/>
      <w:pPr>
        <w:ind w:left="2384" w:hanging="123"/>
      </w:pPr>
    </w:lvl>
    <w:lvl w:ilvl="8">
      <w:numFmt w:val="bullet"/>
      <w:lvlText w:val="•"/>
      <w:lvlJc w:val="left"/>
      <w:pPr>
        <w:ind w:left="2689" w:hanging="123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253" w:hanging="128"/>
      </w:pPr>
      <w:rPr>
        <w:rFonts w:ascii="Arial" w:hAnsi="Arial" w:cs="Arial"/>
        <w:b/>
        <w:bCs/>
        <w:w w:val="104"/>
        <w:sz w:val="11"/>
        <w:szCs w:val="11"/>
      </w:rPr>
    </w:lvl>
    <w:lvl w:ilvl="1">
      <w:numFmt w:val="bullet"/>
      <w:lvlText w:val="•"/>
      <w:lvlJc w:val="left"/>
      <w:pPr>
        <w:ind w:left="1284" w:hanging="128"/>
      </w:pPr>
    </w:lvl>
    <w:lvl w:ilvl="2">
      <w:numFmt w:val="bullet"/>
      <w:lvlText w:val="•"/>
      <w:lvlJc w:val="left"/>
      <w:pPr>
        <w:ind w:left="2315" w:hanging="128"/>
      </w:pPr>
    </w:lvl>
    <w:lvl w:ilvl="3">
      <w:numFmt w:val="bullet"/>
      <w:lvlText w:val="•"/>
      <w:lvlJc w:val="left"/>
      <w:pPr>
        <w:ind w:left="3346" w:hanging="128"/>
      </w:pPr>
    </w:lvl>
    <w:lvl w:ilvl="4">
      <w:numFmt w:val="bullet"/>
      <w:lvlText w:val="•"/>
      <w:lvlJc w:val="left"/>
      <w:pPr>
        <w:ind w:left="4377" w:hanging="128"/>
      </w:pPr>
    </w:lvl>
    <w:lvl w:ilvl="5">
      <w:numFmt w:val="bullet"/>
      <w:lvlText w:val="•"/>
      <w:lvlJc w:val="left"/>
      <w:pPr>
        <w:ind w:left="5408" w:hanging="128"/>
      </w:pPr>
    </w:lvl>
    <w:lvl w:ilvl="6">
      <w:numFmt w:val="bullet"/>
      <w:lvlText w:val="•"/>
      <w:lvlJc w:val="left"/>
      <w:pPr>
        <w:ind w:left="6439" w:hanging="128"/>
      </w:pPr>
    </w:lvl>
    <w:lvl w:ilvl="7">
      <w:numFmt w:val="bullet"/>
      <w:lvlText w:val="•"/>
      <w:lvlJc w:val="left"/>
      <w:pPr>
        <w:ind w:left="7470" w:hanging="128"/>
      </w:pPr>
    </w:lvl>
    <w:lvl w:ilvl="8">
      <w:numFmt w:val="bullet"/>
      <w:lvlText w:val="•"/>
      <w:lvlJc w:val="left"/>
      <w:pPr>
        <w:ind w:left="8501" w:hanging="128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6637" w:hanging="202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7106" w:hanging="202"/>
      </w:pPr>
    </w:lvl>
    <w:lvl w:ilvl="2">
      <w:numFmt w:val="bullet"/>
      <w:lvlText w:val="•"/>
      <w:lvlJc w:val="left"/>
      <w:pPr>
        <w:ind w:left="7575" w:hanging="202"/>
      </w:pPr>
    </w:lvl>
    <w:lvl w:ilvl="3">
      <w:numFmt w:val="bullet"/>
      <w:lvlText w:val="•"/>
      <w:lvlJc w:val="left"/>
      <w:pPr>
        <w:ind w:left="8045" w:hanging="202"/>
      </w:pPr>
    </w:lvl>
    <w:lvl w:ilvl="4">
      <w:numFmt w:val="bullet"/>
      <w:lvlText w:val="•"/>
      <w:lvlJc w:val="left"/>
      <w:pPr>
        <w:ind w:left="8514" w:hanging="202"/>
      </w:pPr>
    </w:lvl>
    <w:lvl w:ilvl="5">
      <w:numFmt w:val="bullet"/>
      <w:lvlText w:val="•"/>
      <w:lvlJc w:val="left"/>
      <w:pPr>
        <w:ind w:left="8983" w:hanging="202"/>
      </w:pPr>
    </w:lvl>
    <w:lvl w:ilvl="6">
      <w:numFmt w:val="bullet"/>
      <w:lvlText w:val="•"/>
      <w:lvlJc w:val="left"/>
      <w:pPr>
        <w:ind w:left="9452" w:hanging="202"/>
      </w:pPr>
    </w:lvl>
    <w:lvl w:ilvl="7">
      <w:numFmt w:val="bullet"/>
      <w:lvlText w:val="•"/>
      <w:lvlJc w:val="left"/>
      <w:pPr>
        <w:ind w:left="9921" w:hanging="202"/>
      </w:pPr>
    </w:lvl>
    <w:lvl w:ilvl="8">
      <w:numFmt w:val="bullet"/>
      <w:lvlText w:val="•"/>
      <w:lvlJc w:val="left"/>
      <w:pPr>
        <w:ind w:left="10391" w:hanging="202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0131" w:hanging="195"/>
      </w:pPr>
      <w:rPr>
        <w:rFonts w:ascii="Arial" w:hAnsi="Arial" w:cs="Arial"/>
        <w:b/>
        <w:bCs/>
        <w:spacing w:val="1"/>
        <w:w w:val="103"/>
        <w:sz w:val="17"/>
        <w:szCs w:val="17"/>
      </w:rPr>
    </w:lvl>
    <w:lvl w:ilvl="1">
      <w:numFmt w:val="bullet"/>
      <w:lvlText w:val="•"/>
      <w:lvlJc w:val="left"/>
      <w:pPr>
        <w:ind w:left="10357" w:hanging="195"/>
      </w:pPr>
    </w:lvl>
    <w:lvl w:ilvl="2">
      <w:numFmt w:val="bullet"/>
      <w:lvlText w:val="•"/>
      <w:lvlJc w:val="left"/>
      <w:pPr>
        <w:ind w:left="10583" w:hanging="195"/>
      </w:pPr>
    </w:lvl>
    <w:lvl w:ilvl="3">
      <w:numFmt w:val="bullet"/>
      <w:lvlText w:val="•"/>
      <w:lvlJc w:val="left"/>
      <w:pPr>
        <w:ind w:left="10808" w:hanging="195"/>
      </w:pPr>
    </w:lvl>
    <w:lvl w:ilvl="4">
      <w:numFmt w:val="bullet"/>
      <w:lvlText w:val="•"/>
      <w:lvlJc w:val="left"/>
      <w:pPr>
        <w:ind w:left="11034" w:hanging="195"/>
      </w:pPr>
    </w:lvl>
    <w:lvl w:ilvl="5">
      <w:numFmt w:val="bullet"/>
      <w:lvlText w:val="•"/>
      <w:lvlJc w:val="left"/>
      <w:pPr>
        <w:ind w:left="11259" w:hanging="195"/>
      </w:pPr>
    </w:lvl>
    <w:lvl w:ilvl="6">
      <w:numFmt w:val="bullet"/>
      <w:lvlText w:val="•"/>
      <w:lvlJc w:val="left"/>
      <w:pPr>
        <w:ind w:left="11485" w:hanging="195"/>
      </w:pPr>
    </w:lvl>
    <w:lvl w:ilvl="7">
      <w:numFmt w:val="bullet"/>
      <w:lvlText w:val="•"/>
      <w:lvlJc w:val="left"/>
      <w:pPr>
        <w:ind w:left="11711" w:hanging="195"/>
      </w:pPr>
    </w:lvl>
    <w:lvl w:ilvl="8">
      <w:numFmt w:val="bullet"/>
      <w:lvlText w:val="•"/>
      <w:lvlJc w:val="left"/>
      <w:pPr>
        <w:ind w:left="11936" w:hanging="195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6723" w:hanging="22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7526" w:hanging="221"/>
      </w:pPr>
    </w:lvl>
    <w:lvl w:ilvl="2">
      <w:numFmt w:val="bullet"/>
      <w:lvlText w:val="•"/>
      <w:lvlJc w:val="left"/>
      <w:pPr>
        <w:ind w:left="8329" w:hanging="221"/>
      </w:pPr>
    </w:lvl>
    <w:lvl w:ilvl="3">
      <w:numFmt w:val="bullet"/>
      <w:lvlText w:val="•"/>
      <w:lvlJc w:val="left"/>
      <w:pPr>
        <w:ind w:left="9132" w:hanging="221"/>
      </w:pPr>
    </w:lvl>
    <w:lvl w:ilvl="4">
      <w:numFmt w:val="bullet"/>
      <w:lvlText w:val="•"/>
      <w:lvlJc w:val="left"/>
      <w:pPr>
        <w:ind w:left="9936" w:hanging="221"/>
      </w:pPr>
    </w:lvl>
    <w:lvl w:ilvl="5">
      <w:numFmt w:val="bullet"/>
      <w:lvlText w:val="•"/>
      <w:lvlJc w:val="left"/>
      <w:pPr>
        <w:ind w:left="10739" w:hanging="221"/>
      </w:pPr>
    </w:lvl>
    <w:lvl w:ilvl="6">
      <w:numFmt w:val="bullet"/>
      <w:lvlText w:val="•"/>
      <w:lvlJc w:val="left"/>
      <w:pPr>
        <w:ind w:left="11542" w:hanging="221"/>
      </w:pPr>
    </w:lvl>
    <w:lvl w:ilvl="7">
      <w:numFmt w:val="bullet"/>
      <w:lvlText w:val="•"/>
      <w:lvlJc w:val="left"/>
      <w:pPr>
        <w:ind w:left="12346" w:hanging="221"/>
      </w:pPr>
    </w:lvl>
    <w:lvl w:ilvl="8">
      <w:numFmt w:val="bullet"/>
      <w:lvlText w:val="•"/>
      <w:lvlJc w:val="left"/>
      <w:pPr>
        <w:ind w:left="13149" w:hanging="221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16" w:hanging="303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132" w:hanging="303"/>
      </w:pPr>
    </w:lvl>
    <w:lvl w:ilvl="2">
      <w:numFmt w:val="bullet"/>
      <w:lvlText w:val="•"/>
      <w:lvlJc w:val="left"/>
      <w:pPr>
        <w:ind w:left="2149" w:hanging="303"/>
      </w:pPr>
    </w:lvl>
    <w:lvl w:ilvl="3">
      <w:numFmt w:val="bullet"/>
      <w:lvlText w:val="•"/>
      <w:lvlJc w:val="left"/>
      <w:pPr>
        <w:ind w:left="3166" w:hanging="303"/>
      </w:pPr>
    </w:lvl>
    <w:lvl w:ilvl="4">
      <w:numFmt w:val="bullet"/>
      <w:lvlText w:val="•"/>
      <w:lvlJc w:val="left"/>
      <w:pPr>
        <w:ind w:left="4183" w:hanging="303"/>
      </w:pPr>
    </w:lvl>
    <w:lvl w:ilvl="5">
      <w:numFmt w:val="bullet"/>
      <w:lvlText w:val="•"/>
      <w:lvlJc w:val="left"/>
      <w:pPr>
        <w:ind w:left="5200" w:hanging="303"/>
      </w:pPr>
    </w:lvl>
    <w:lvl w:ilvl="6">
      <w:numFmt w:val="bullet"/>
      <w:lvlText w:val="•"/>
      <w:lvlJc w:val="left"/>
      <w:pPr>
        <w:ind w:left="6216" w:hanging="303"/>
      </w:pPr>
    </w:lvl>
    <w:lvl w:ilvl="7">
      <w:numFmt w:val="bullet"/>
      <w:lvlText w:val="•"/>
      <w:lvlJc w:val="left"/>
      <w:pPr>
        <w:ind w:left="7233" w:hanging="303"/>
      </w:pPr>
    </w:lvl>
    <w:lvl w:ilvl="8">
      <w:numFmt w:val="bullet"/>
      <w:lvlText w:val="•"/>
      <w:lvlJc w:val="left"/>
      <w:pPr>
        <w:ind w:left="8250" w:hanging="303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16" w:hanging="125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125"/>
      </w:pPr>
    </w:lvl>
    <w:lvl w:ilvl="2">
      <w:numFmt w:val="bullet"/>
      <w:lvlText w:val="•"/>
      <w:lvlJc w:val="left"/>
      <w:pPr>
        <w:ind w:left="2149" w:hanging="125"/>
      </w:pPr>
    </w:lvl>
    <w:lvl w:ilvl="3">
      <w:numFmt w:val="bullet"/>
      <w:lvlText w:val="•"/>
      <w:lvlJc w:val="left"/>
      <w:pPr>
        <w:ind w:left="3166" w:hanging="125"/>
      </w:pPr>
    </w:lvl>
    <w:lvl w:ilvl="4">
      <w:numFmt w:val="bullet"/>
      <w:lvlText w:val="•"/>
      <w:lvlJc w:val="left"/>
      <w:pPr>
        <w:ind w:left="4183" w:hanging="125"/>
      </w:pPr>
    </w:lvl>
    <w:lvl w:ilvl="5">
      <w:numFmt w:val="bullet"/>
      <w:lvlText w:val="•"/>
      <w:lvlJc w:val="left"/>
      <w:pPr>
        <w:ind w:left="5200" w:hanging="125"/>
      </w:pPr>
    </w:lvl>
    <w:lvl w:ilvl="6">
      <w:numFmt w:val="bullet"/>
      <w:lvlText w:val="•"/>
      <w:lvlJc w:val="left"/>
      <w:pPr>
        <w:ind w:left="6216" w:hanging="125"/>
      </w:pPr>
    </w:lvl>
    <w:lvl w:ilvl="7">
      <w:numFmt w:val="bullet"/>
      <w:lvlText w:val="•"/>
      <w:lvlJc w:val="left"/>
      <w:pPr>
        <w:ind w:left="7233" w:hanging="125"/>
      </w:pPr>
    </w:lvl>
    <w:lvl w:ilvl="8">
      <w:numFmt w:val="bullet"/>
      <w:lvlText w:val="•"/>
      <w:lvlJc w:val="left"/>
      <w:pPr>
        <w:ind w:left="8250" w:hanging="125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6790" w:hanging="190"/>
      </w:pPr>
      <w:rPr>
        <w:rFonts w:ascii="Arial" w:hAnsi="Arial" w:cs="Arial"/>
        <w:b/>
        <w:bCs/>
        <w:spacing w:val="-2"/>
        <w:sz w:val="17"/>
        <w:szCs w:val="17"/>
      </w:rPr>
    </w:lvl>
    <w:lvl w:ilvl="1">
      <w:numFmt w:val="bullet"/>
      <w:lvlText w:val="•"/>
      <w:lvlJc w:val="left"/>
      <w:pPr>
        <w:ind w:left="7653" w:hanging="190"/>
      </w:pPr>
    </w:lvl>
    <w:lvl w:ilvl="2">
      <w:numFmt w:val="bullet"/>
      <w:lvlText w:val="•"/>
      <w:lvlJc w:val="left"/>
      <w:pPr>
        <w:ind w:left="8515" w:hanging="190"/>
      </w:pPr>
    </w:lvl>
    <w:lvl w:ilvl="3">
      <w:numFmt w:val="bullet"/>
      <w:lvlText w:val="•"/>
      <w:lvlJc w:val="left"/>
      <w:pPr>
        <w:ind w:left="9378" w:hanging="190"/>
      </w:pPr>
    </w:lvl>
    <w:lvl w:ilvl="4">
      <w:numFmt w:val="bullet"/>
      <w:lvlText w:val="•"/>
      <w:lvlJc w:val="left"/>
      <w:pPr>
        <w:ind w:left="10240" w:hanging="190"/>
      </w:pPr>
    </w:lvl>
    <w:lvl w:ilvl="5">
      <w:numFmt w:val="bullet"/>
      <w:lvlText w:val="•"/>
      <w:lvlJc w:val="left"/>
      <w:pPr>
        <w:ind w:left="11103" w:hanging="190"/>
      </w:pPr>
    </w:lvl>
    <w:lvl w:ilvl="6">
      <w:numFmt w:val="bullet"/>
      <w:lvlText w:val="•"/>
      <w:lvlJc w:val="left"/>
      <w:pPr>
        <w:ind w:left="11966" w:hanging="190"/>
      </w:pPr>
    </w:lvl>
    <w:lvl w:ilvl="7">
      <w:numFmt w:val="bullet"/>
      <w:lvlText w:val="•"/>
      <w:lvlJc w:val="left"/>
      <w:pPr>
        <w:ind w:left="12828" w:hanging="190"/>
      </w:pPr>
    </w:lvl>
    <w:lvl w:ilvl="8">
      <w:numFmt w:val="bullet"/>
      <w:lvlText w:val="•"/>
      <w:lvlJc w:val="left"/>
      <w:pPr>
        <w:ind w:left="13691" w:hanging="190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6908" w:hanging="132"/>
      </w:pPr>
      <w:rPr>
        <w:rFonts w:ascii="Times New Roman" w:hAnsi="Times New Roman" w:cs="Times New Roman"/>
        <w:b/>
        <w:bCs/>
        <w:w w:val="99"/>
        <w:sz w:val="13"/>
        <w:szCs w:val="13"/>
      </w:rPr>
    </w:lvl>
    <w:lvl w:ilvl="1">
      <w:numFmt w:val="bullet"/>
      <w:lvlText w:val="•"/>
      <w:lvlJc w:val="left"/>
      <w:pPr>
        <w:ind w:left="7745" w:hanging="132"/>
      </w:pPr>
    </w:lvl>
    <w:lvl w:ilvl="2">
      <w:numFmt w:val="bullet"/>
      <w:lvlText w:val="•"/>
      <w:lvlJc w:val="left"/>
      <w:pPr>
        <w:ind w:left="8582" w:hanging="132"/>
      </w:pPr>
    </w:lvl>
    <w:lvl w:ilvl="3">
      <w:numFmt w:val="bullet"/>
      <w:lvlText w:val="•"/>
      <w:lvlJc w:val="left"/>
      <w:pPr>
        <w:ind w:left="9418" w:hanging="132"/>
      </w:pPr>
    </w:lvl>
    <w:lvl w:ilvl="4">
      <w:numFmt w:val="bullet"/>
      <w:lvlText w:val="•"/>
      <w:lvlJc w:val="left"/>
      <w:pPr>
        <w:ind w:left="10255" w:hanging="132"/>
      </w:pPr>
    </w:lvl>
    <w:lvl w:ilvl="5">
      <w:numFmt w:val="bullet"/>
      <w:lvlText w:val="•"/>
      <w:lvlJc w:val="left"/>
      <w:pPr>
        <w:ind w:left="11092" w:hanging="132"/>
      </w:pPr>
    </w:lvl>
    <w:lvl w:ilvl="6">
      <w:numFmt w:val="bullet"/>
      <w:lvlText w:val="•"/>
      <w:lvlJc w:val="left"/>
      <w:pPr>
        <w:ind w:left="11929" w:hanging="132"/>
      </w:pPr>
    </w:lvl>
    <w:lvl w:ilvl="7">
      <w:numFmt w:val="bullet"/>
      <w:lvlText w:val="•"/>
      <w:lvlJc w:val="left"/>
      <w:pPr>
        <w:ind w:left="12765" w:hanging="132"/>
      </w:pPr>
    </w:lvl>
    <w:lvl w:ilvl="8">
      <w:numFmt w:val="bullet"/>
      <w:lvlText w:val="•"/>
      <w:lvlJc w:val="left"/>
      <w:pPr>
        <w:ind w:left="13602" w:hanging="132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DC"/>
    <w:rsid w:val="001A2DD3"/>
    <w:rsid w:val="009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7277-93BA-42FB-A50E-9FE75D18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A64DC"/>
    <w:pPr>
      <w:spacing w:before="49"/>
      <w:ind w:left="218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rsid w:val="009A64DC"/>
    <w:pPr>
      <w:ind w:left="283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9A64DC"/>
    <w:pPr>
      <w:ind w:left="112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1"/>
    <w:qFormat/>
    <w:rsid w:val="009A64DC"/>
    <w:pPr>
      <w:ind w:left="161"/>
      <w:outlineLvl w:val="3"/>
    </w:pPr>
  </w:style>
  <w:style w:type="paragraph" w:styleId="5">
    <w:name w:val="heading 5"/>
    <w:basedOn w:val="a"/>
    <w:next w:val="a"/>
    <w:link w:val="50"/>
    <w:uiPriority w:val="1"/>
    <w:qFormat/>
    <w:rsid w:val="009A64DC"/>
    <w:pPr>
      <w:ind w:left="701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64DC"/>
    <w:rPr>
      <w:rFonts w:ascii="Times New Roman" w:eastAsiaTheme="minorEastAsia" w:hAnsi="Times New Roman" w:cs="Times New Roman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A64DC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9A64DC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A64D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9A64DC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1"/>
    <w:qFormat/>
    <w:rsid w:val="009A64DC"/>
    <w:pPr>
      <w:ind w:left="115" w:firstLine="708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9A64DC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9A64DC"/>
  </w:style>
  <w:style w:type="paragraph" w:customStyle="1" w:styleId="TableParagraph">
    <w:name w:val="Table Paragraph"/>
    <w:basedOn w:val="a"/>
    <w:uiPriority w:val="1"/>
    <w:qFormat/>
    <w:rsid w:val="009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ogagarinski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47430</Words>
  <Characters>270351</Characters>
  <Application>Microsoft Office Word</Application>
  <DocSecurity>0</DocSecurity>
  <Lines>2252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g710</dc:creator>
  <cp:keywords/>
  <dc:description/>
  <cp:lastModifiedBy>lenovo g710</cp:lastModifiedBy>
  <cp:revision>1</cp:revision>
  <dcterms:created xsi:type="dcterms:W3CDTF">2021-05-17T20:55:00Z</dcterms:created>
  <dcterms:modified xsi:type="dcterms:W3CDTF">2021-05-17T20:56:00Z</dcterms:modified>
</cp:coreProperties>
</file>